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BD" w:rsidRDefault="001C6BBD">
      <w:pPr>
        <w:pStyle w:val="a3"/>
        <w:kinsoku w:val="0"/>
        <w:overflowPunct w:val="0"/>
        <w:spacing w:before="10"/>
        <w:ind w:left="0"/>
        <w:rPr>
          <w:rFonts w:ascii="Times New Roman" w:hAnsi="Times New Roman"/>
          <w:sz w:val="6"/>
          <w:szCs w:val="24"/>
        </w:rPr>
      </w:pPr>
    </w:p>
    <w:tbl>
      <w:tblPr>
        <w:tblW w:w="0" w:type="auto"/>
        <w:tblInd w:w="4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62"/>
        <w:gridCol w:w="454"/>
        <w:gridCol w:w="269"/>
        <w:gridCol w:w="2119"/>
        <w:gridCol w:w="307"/>
        <w:gridCol w:w="1905"/>
        <w:gridCol w:w="86"/>
      </w:tblGrid>
      <w:tr w:rsidR="001C6BBD" w:rsidTr="00C02AFA">
        <w:trPr>
          <w:gridBefore w:val="1"/>
          <w:wBefore w:w="214" w:type="dxa"/>
          <w:trHeight w:hRule="exact" w:val="566"/>
        </w:trPr>
        <w:tc>
          <w:tcPr>
            <w:tcW w:w="52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before="26"/>
              <w:ind w:left="2102"/>
              <w:rPr>
                <w:sz w:val="24"/>
                <w:szCs w:val="24"/>
              </w:rPr>
            </w:pPr>
            <w:bookmarkStart w:id="0" w:name="УТВЕРЖДАЮ:"/>
            <w:bookmarkEnd w:id="0"/>
            <w:r>
              <w:rPr>
                <w:rFonts w:ascii="Arial" w:hAnsi="Arial"/>
                <w:b/>
                <w:spacing w:val="-1"/>
                <w:sz w:val="26"/>
                <w:szCs w:val="24"/>
              </w:rPr>
              <w:t>УТВЕРЖДАЮ:</w:t>
            </w:r>
          </w:p>
        </w:tc>
      </w:tr>
      <w:tr w:rsidR="001C6BBD" w:rsidTr="00C02AFA">
        <w:trPr>
          <w:gridBefore w:val="1"/>
          <w:wBefore w:w="214" w:type="dxa"/>
          <w:trHeight w:hRule="exact" w:val="1280"/>
        </w:trPr>
        <w:tc>
          <w:tcPr>
            <w:tcW w:w="52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6BBD" w:rsidRDefault="00C02AFA">
            <w:pPr>
              <w:pStyle w:val="TableParagraph"/>
              <w:kinsoku w:val="0"/>
              <w:overflowPunct w:val="0"/>
              <w:spacing w:before="191"/>
              <w:ind w:left="71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Генеральный д</w:t>
            </w:r>
            <w:r w:rsidR="00080754">
              <w:rPr>
                <w:rFonts w:ascii="Calibri" w:hAnsi="Calibri"/>
                <w:b/>
                <w:spacing w:val="-1"/>
                <w:sz w:val="28"/>
                <w:szCs w:val="24"/>
              </w:rPr>
              <w:t xml:space="preserve">иректор </w:t>
            </w:r>
          </w:p>
          <w:p w:rsidR="001C6BBD" w:rsidRDefault="00C02AFA" w:rsidP="00C02AFA">
            <w:pPr>
              <w:pStyle w:val="TableParagraph"/>
              <w:kinsoku w:val="0"/>
              <w:overflowPunct w:val="0"/>
              <w:spacing w:before="239"/>
              <w:ind w:left="71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ОО</w:t>
            </w:r>
            <w:r w:rsidR="00080754">
              <w:rPr>
                <w:rFonts w:ascii="Calibri" w:hAnsi="Calibri"/>
                <w:b/>
                <w:sz w:val="28"/>
                <w:szCs w:val="24"/>
              </w:rPr>
              <w:t>О</w:t>
            </w:r>
            <w:r w:rsidR="00080754">
              <w:rPr>
                <w:rFonts w:ascii="Calibri" w:hAnsi="Calibri"/>
                <w:b/>
                <w:spacing w:val="-2"/>
                <w:sz w:val="28"/>
                <w:szCs w:val="24"/>
              </w:rPr>
              <w:t xml:space="preserve"> </w:t>
            </w:r>
            <w:r w:rsidR="00080754">
              <w:rPr>
                <w:rFonts w:ascii="Calibri" w:hAnsi="Calibri"/>
                <w:b/>
                <w:spacing w:val="-1"/>
                <w:sz w:val="28"/>
                <w:szCs w:val="24"/>
              </w:rPr>
              <w:t>«</w:t>
            </w: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СПЕЦПРО</w:t>
            </w:r>
            <w:r w:rsidR="00080754">
              <w:rPr>
                <w:rFonts w:ascii="Calibri" w:hAnsi="Calibri"/>
                <w:b/>
                <w:spacing w:val="-1"/>
                <w:sz w:val="28"/>
                <w:szCs w:val="24"/>
              </w:rPr>
              <w:t>»</w:t>
            </w:r>
          </w:p>
        </w:tc>
      </w:tr>
      <w:tr w:rsidR="001C6BBD" w:rsidTr="00C02AFA">
        <w:trPr>
          <w:gridBefore w:val="1"/>
          <w:wBefore w:w="214" w:type="dxa"/>
          <w:trHeight w:hRule="exact" w:val="508"/>
        </w:trPr>
        <w:tc>
          <w:tcPr>
            <w:tcW w:w="52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before="115"/>
              <w:ind w:left="3254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А.В.</w:t>
            </w:r>
            <w:r>
              <w:rPr>
                <w:rFonts w:ascii="Calibri" w:hAnsi="Calibri"/>
                <w:b/>
                <w:spacing w:val="-2"/>
                <w:sz w:val="28"/>
                <w:szCs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Кретинин</w:t>
            </w:r>
          </w:p>
        </w:tc>
      </w:tr>
      <w:tr w:rsidR="00C02AFA" w:rsidTr="00C02AFA">
        <w:trPr>
          <w:gridAfter w:val="1"/>
          <w:wAfter w:w="86" w:type="dxa"/>
          <w:trHeight w:hRule="exact" w:val="631"/>
        </w:trPr>
        <w:tc>
          <w:tcPr>
            <w:tcW w:w="276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02AFA" w:rsidRDefault="00C02AFA" w:rsidP="00055C44">
            <w:pPr>
              <w:pStyle w:val="TableParagraph"/>
              <w:kinsoku w:val="0"/>
              <w:overflowPunct w:val="0"/>
              <w:spacing w:before="238"/>
              <w:ind w:left="72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2AFA" w:rsidRDefault="00C02AFA" w:rsidP="00055C44">
            <w:pPr>
              <w:pStyle w:val="TableParagraph"/>
              <w:kinsoku w:val="0"/>
              <w:overflowPunct w:val="0"/>
              <w:spacing w:before="238"/>
              <w:ind w:left="52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22</w:t>
            </w:r>
          </w:p>
        </w:tc>
        <w:tc>
          <w:tcPr>
            <w:tcW w:w="2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02AFA" w:rsidRDefault="00C02AFA" w:rsidP="00055C44">
            <w:pPr>
              <w:pStyle w:val="TableParagraph"/>
              <w:kinsoku w:val="0"/>
              <w:overflowPunct w:val="0"/>
              <w:spacing w:before="238"/>
              <w:ind w:left="72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»</w:t>
            </w:r>
          </w:p>
        </w:tc>
        <w:tc>
          <w:tcPr>
            <w:tcW w:w="21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2AFA" w:rsidRDefault="00C02AFA" w:rsidP="00055C44">
            <w:pPr>
              <w:pStyle w:val="TableParagraph"/>
              <w:kinsoku w:val="0"/>
              <w:overflowPunct w:val="0"/>
              <w:spacing w:before="238"/>
              <w:ind w:left="463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августа</w:t>
            </w:r>
          </w:p>
        </w:tc>
        <w:tc>
          <w:tcPr>
            <w:tcW w:w="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02AFA" w:rsidRDefault="00C02AFA" w:rsidP="00055C44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02AFA" w:rsidRDefault="00C02AFA" w:rsidP="00055C44">
            <w:pPr>
              <w:pStyle w:val="TableParagraph"/>
              <w:kinsoku w:val="0"/>
              <w:overflowPunct w:val="0"/>
              <w:spacing w:before="238"/>
              <w:ind w:left="360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4"/>
                <w:sz w:val="28"/>
                <w:szCs w:val="24"/>
              </w:rPr>
              <w:t>2025</w:t>
            </w:r>
            <w:r>
              <w:rPr>
                <w:rFonts w:ascii="Calibri" w:hAnsi="Calibri"/>
                <w:b/>
                <w:spacing w:val="3"/>
                <w:sz w:val="28"/>
                <w:szCs w:val="24"/>
              </w:rPr>
              <w:t>г.</w:t>
            </w:r>
          </w:p>
        </w:tc>
      </w:tr>
    </w:tbl>
    <w:p w:rsidR="001C6BBD" w:rsidRDefault="001C6BBD">
      <w:pPr>
        <w:pStyle w:val="a3"/>
        <w:kinsoku w:val="0"/>
        <w:overflowPunct w:val="0"/>
        <w:ind w:left="0"/>
        <w:rPr>
          <w:rFonts w:ascii="Times New Roman" w:hAnsi="Times New Roman"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rFonts w:ascii="Times New Roman" w:hAnsi="Times New Roman"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rFonts w:ascii="Times New Roman" w:hAnsi="Times New Roman"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rFonts w:ascii="Times New Roman" w:hAnsi="Times New Roman"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rFonts w:ascii="Times New Roman" w:hAnsi="Times New Roman"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spacing w:before="5"/>
        <w:ind w:left="0"/>
        <w:rPr>
          <w:rFonts w:ascii="Times New Roman" w:hAnsi="Times New Roman"/>
          <w:sz w:val="20"/>
          <w:szCs w:val="24"/>
        </w:rPr>
      </w:pPr>
    </w:p>
    <w:p w:rsidR="001C6BBD" w:rsidRDefault="00080754">
      <w:pPr>
        <w:pStyle w:val="a3"/>
        <w:kinsoku w:val="0"/>
        <w:overflowPunct w:val="0"/>
        <w:spacing w:before="34"/>
        <w:ind w:left="1682"/>
        <w:rPr>
          <w:sz w:val="32"/>
          <w:szCs w:val="24"/>
        </w:rPr>
      </w:pPr>
      <w:r>
        <w:rPr>
          <w:b/>
          <w:sz w:val="32"/>
          <w:szCs w:val="24"/>
          <w:u w:val="thick"/>
        </w:rPr>
        <w:t>ПРОЕКТ</w:t>
      </w:r>
      <w:r>
        <w:rPr>
          <w:b/>
          <w:spacing w:val="-12"/>
          <w:sz w:val="32"/>
          <w:szCs w:val="24"/>
          <w:u w:val="thick"/>
        </w:rPr>
        <w:t xml:space="preserve"> </w:t>
      </w:r>
      <w:r>
        <w:rPr>
          <w:b/>
          <w:spacing w:val="-1"/>
          <w:sz w:val="32"/>
          <w:szCs w:val="24"/>
          <w:u w:val="thick"/>
        </w:rPr>
        <w:t>ПРОИЗВОДСТВА</w:t>
      </w:r>
      <w:r>
        <w:rPr>
          <w:b/>
          <w:spacing w:val="-12"/>
          <w:sz w:val="32"/>
          <w:szCs w:val="24"/>
          <w:u w:val="thick"/>
        </w:rPr>
        <w:t xml:space="preserve"> </w:t>
      </w:r>
      <w:r>
        <w:rPr>
          <w:b/>
          <w:sz w:val="32"/>
          <w:szCs w:val="24"/>
          <w:u w:val="thick"/>
        </w:rPr>
        <w:t>РАБОТ</w:t>
      </w:r>
      <w:r>
        <w:rPr>
          <w:b/>
          <w:spacing w:val="-11"/>
          <w:sz w:val="32"/>
          <w:szCs w:val="24"/>
          <w:u w:val="thick"/>
        </w:rPr>
        <w:t xml:space="preserve"> </w:t>
      </w:r>
      <w:r>
        <w:rPr>
          <w:b/>
          <w:sz w:val="32"/>
          <w:szCs w:val="24"/>
          <w:u w:val="thick"/>
        </w:rPr>
        <w:t>№</w:t>
      </w:r>
      <w:r>
        <w:rPr>
          <w:b/>
          <w:spacing w:val="48"/>
          <w:sz w:val="32"/>
          <w:szCs w:val="24"/>
          <w:u w:val="thick"/>
        </w:rPr>
        <w:t xml:space="preserve"> </w:t>
      </w:r>
      <w:r w:rsidR="005E6FBB">
        <w:rPr>
          <w:b/>
          <w:sz w:val="32"/>
          <w:szCs w:val="24"/>
          <w:u w:val="thick"/>
        </w:rPr>
        <w:t>23</w:t>
      </w:r>
      <w:r w:rsidR="002244A8">
        <w:rPr>
          <w:b/>
          <w:sz w:val="32"/>
          <w:szCs w:val="24"/>
          <w:u w:val="thick"/>
        </w:rPr>
        <w:t>-2025</w:t>
      </w:r>
    </w:p>
    <w:p w:rsidR="001C6BBD" w:rsidRDefault="001C6BBD">
      <w:pPr>
        <w:pStyle w:val="a3"/>
        <w:kinsoku w:val="0"/>
        <w:overflowPunct w:val="0"/>
        <w:spacing w:before="1"/>
        <w:ind w:left="0"/>
        <w:rPr>
          <w:b/>
          <w:sz w:val="29"/>
          <w:szCs w:val="24"/>
        </w:rPr>
      </w:pPr>
    </w:p>
    <w:p w:rsidR="00A33463" w:rsidRPr="005E6FBB" w:rsidRDefault="005E6FBB" w:rsidP="005E6FBB">
      <w:pPr>
        <w:pStyle w:val="a3"/>
        <w:kinsoku w:val="0"/>
        <w:overflowPunct w:val="0"/>
        <w:spacing w:before="34"/>
        <w:ind w:left="-142" w:right="552"/>
        <w:rPr>
          <w:b/>
          <w:spacing w:val="-1"/>
          <w:sz w:val="28"/>
          <w:szCs w:val="28"/>
        </w:rPr>
      </w:pPr>
      <w:r>
        <w:rPr>
          <w:b/>
          <w:sz w:val="32"/>
          <w:szCs w:val="24"/>
        </w:rPr>
        <w:t xml:space="preserve">            </w:t>
      </w:r>
      <w:r w:rsidRPr="005E6FBB">
        <w:rPr>
          <w:rFonts w:eastAsia="Calibri"/>
          <w:b/>
          <w:sz w:val="28"/>
          <w:szCs w:val="28"/>
        </w:rPr>
        <w:t>ПАО «НЛМК». КХП. Бункер №14 дозировочного отделения №1 КХП</w:t>
      </w:r>
    </w:p>
    <w:p w:rsidR="001C6BBD" w:rsidRDefault="001C6BBD">
      <w:pPr>
        <w:pStyle w:val="a3"/>
        <w:kinsoku w:val="0"/>
        <w:overflowPunct w:val="0"/>
        <w:spacing w:before="11"/>
        <w:ind w:left="0"/>
        <w:rPr>
          <w:b/>
          <w:sz w:val="31"/>
          <w:szCs w:val="24"/>
        </w:rPr>
      </w:pPr>
    </w:p>
    <w:p w:rsidR="001C6BBD" w:rsidRDefault="005E6FBB" w:rsidP="005E6FBB">
      <w:pPr>
        <w:pStyle w:val="a3"/>
        <w:tabs>
          <w:tab w:val="left" w:pos="1701"/>
          <w:tab w:val="left" w:pos="1843"/>
        </w:tabs>
        <w:kinsoku w:val="0"/>
        <w:overflowPunct w:val="0"/>
        <w:ind w:left="1701" w:right="2720"/>
        <w:jc w:val="center"/>
        <w:rPr>
          <w:sz w:val="32"/>
          <w:szCs w:val="24"/>
        </w:rPr>
      </w:pPr>
      <w:r>
        <w:rPr>
          <w:b/>
          <w:sz w:val="32"/>
          <w:szCs w:val="24"/>
        </w:rPr>
        <w:t>Проектно-изыскательные работы</w:t>
      </w: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spacing w:before="1"/>
        <w:ind w:left="0"/>
        <w:rPr>
          <w:b/>
          <w:sz w:val="17"/>
          <w:szCs w:val="24"/>
        </w:rPr>
      </w:pPr>
    </w:p>
    <w:tbl>
      <w:tblPr>
        <w:tblW w:w="0" w:type="auto"/>
        <w:tblInd w:w="4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454"/>
        <w:gridCol w:w="269"/>
        <w:gridCol w:w="2119"/>
        <w:gridCol w:w="307"/>
        <w:gridCol w:w="1905"/>
      </w:tblGrid>
      <w:tr w:rsidR="001C6BBD">
        <w:trPr>
          <w:trHeight w:hRule="exact" w:val="471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before="11"/>
              <w:ind w:left="69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19"/>
                <w:sz w:val="24"/>
                <w:szCs w:val="24"/>
              </w:rPr>
              <w:t>РАЗРАБОТАНО:</w:t>
            </w:r>
          </w:p>
        </w:tc>
      </w:tr>
      <w:tr w:rsidR="001C6BBD">
        <w:trPr>
          <w:trHeight w:hRule="exact" w:val="1204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before="114"/>
              <w:ind w:left="69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Главный</w:t>
            </w:r>
            <w:r>
              <w:rPr>
                <w:rFonts w:ascii="Calibri" w:hAnsi="Calibri"/>
                <w:b/>
                <w:spacing w:val="-2"/>
                <w:sz w:val="28"/>
                <w:szCs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инженер</w:t>
            </w:r>
          </w:p>
          <w:p w:rsidR="001C6BBD" w:rsidRDefault="00C02AFA">
            <w:pPr>
              <w:pStyle w:val="TableParagraph"/>
              <w:kinsoku w:val="0"/>
              <w:overflowPunct w:val="0"/>
              <w:spacing w:before="239"/>
              <w:ind w:left="69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ООО</w:t>
            </w:r>
            <w:r>
              <w:rPr>
                <w:rFonts w:ascii="Calibri" w:hAnsi="Calibri"/>
                <w:b/>
                <w:spacing w:val="-2"/>
                <w:sz w:val="28"/>
                <w:szCs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«СПЕЦПРО»</w:t>
            </w:r>
          </w:p>
        </w:tc>
      </w:tr>
      <w:tr w:rsidR="001C6BBD">
        <w:trPr>
          <w:trHeight w:hRule="exact" w:val="508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6BBD" w:rsidRDefault="00C02AFA" w:rsidP="00C02AFA">
            <w:pPr>
              <w:pStyle w:val="TableParagraph"/>
              <w:kinsoku w:val="0"/>
              <w:overflowPunct w:val="0"/>
              <w:spacing w:before="115"/>
              <w:ind w:left="3314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М.</w:t>
            </w:r>
            <w:r w:rsidR="00080754">
              <w:rPr>
                <w:rFonts w:ascii="Calibri" w:hAnsi="Calibri"/>
                <w:b/>
                <w:sz w:val="28"/>
                <w:szCs w:val="24"/>
              </w:rPr>
              <w:t>А.</w:t>
            </w:r>
            <w:r>
              <w:rPr>
                <w:rFonts w:ascii="Calibri" w:hAnsi="Calibri"/>
                <w:b/>
                <w:sz w:val="28"/>
                <w:szCs w:val="24"/>
              </w:rPr>
              <w:t>Трифонов</w:t>
            </w:r>
          </w:p>
        </w:tc>
      </w:tr>
      <w:tr w:rsidR="001C6BBD">
        <w:trPr>
          <w:trHeight w:hRule="exact" w:val="631"/>
        </w:trPr>
        <w:tc>
          <w:tcPr>
            <w:tcW w:w="2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before="238"/>
              <w:ind w:left="72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C6BBD" w:rsidRDefault="00C02AFA">
            <w:pPr>
              <w:pStyle w:val="TableParagraph"/>
              <w:kinsoku w:val="0"/>
              <w:overflowPunct w:val="0"/>
              <w:spacing w:before="238"/>
              <w:ind w:left="52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22</w:t>
            </w:r>
          </w:p>
        </w:tc>
        <w:tc>
          <w:tcPr>
            <w:tcW w:w="2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before="238"/>
              <w:ind w:left="72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»</w:t>
            </w:r>
          </w:p>
        </w:tc>
        <w:tc>
          <w:tcPr>
            <w:tcW w:w="21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C6BBD" w:rsidRDefault="00C02AFA">
            <w:pPr>
              <w:pStyle w:val="TableParagraph"/>
              <w:kinsoku w:val="0"/>
              <w:overflowPunct w:val="0"/>
              <w:spacing w:before="238"/>
              <w:ind w:left="463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8"/>
                <w:szCs w:val="24"/>
              </w:rPr>
              <w:t>августа</w:t>
            </w:r>
          </w:p>
        </w:tc>
        <w:tc>
          <w:tcPr>
            <w:tcW w:w="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C6BBD" w:rsidRDefault="001C6BBD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1C6BBD" w:rsidRDefault="00EE019E">
            <w:pPr>
              <w:pStyle w:val="TableParagraph"/>
              <w:kinsoku w:val="0"/>
              <w:overflowPunct w:val="0"/>
              <w:spacing w:before="238"/>
              <w:ind w:left="360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4"/>
                <w:sz w:val="28"/>
                <w:szCs w:val="24"/>
              </w:rPr>
              <w:t>2025</w:t>
            </w:r>
            <w:r w:rsidR="00080754">
              <w:rPr>
                <w:rFonts w:ascii="Calibri" w:hAnsi="Calibri"/>
                <w:b/>
                <w:spacing w:val="3"/>
                <w:sz w:val="28"/>
                <w:szCs w:val="24"/>
              </w:rPr>
              <w:t>г.</w:t>
            </w:r>
          </w:p>
        </w:tc>
      </w:tr>
    </w:tbl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5E6FBB" w:rsidRDefault="005E6FBB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5E6FBB" w:rsidRDefault="005E6FBB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5E6FBB" w:rsidRDefault="005E6FBB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Default="00080754">
      <w:pPr>
        <w:pStyle w:val="2"/>
        <w:kinsoku w:val="0"/>
        <w:overflowPunct w:val="0"/>
        <w:spacing w:before="182"/>
        <w:ind w:right="550"/>
        <w:jc w:val="center"/>
        <w:rPr>
          <w:b w:val="0"/>
          <w:szCs w:val="24"/>
          <w:u w:val="none"/>
        </w:rPr>
      </w:pPr>
      <w:r>
        <w:rPr>
          <w:spacing w:val="-1"/>
          <w:szCs w:val="24"/>
          <w:u w:val="none"/>
        </w:rPr>
        <w:t>г.</w:t>
      </w:r>
      <w:r>
        <w:rPr>
          <w:spacing w:val="-2"/>
          <w:szCs w:val="24"/>
          <w:u w:val="none"/>
        </w:rPr>
        <w:t xml:space="preserve"> </w:t>
      </w:r>
      <w:r>
        <w:rPr>
          <w:szCs w:val="24"/>
          <w:u w:val="none"/>
        </w:rPr>
        <w:t>Липецк</w:t>
      </w:r>
    </w:p>
    <w:p w:rsidR="001C6BBD" w:rsidRDefault="004E0FC3">
      <w:pPr>
        <w:pStyle w:val="5"/>
        <w:kinsoku w:val="0"/>
        <w:overflowPunct w:val="0"/>
        <w:spacing w:before="207"/>
        <w:ind w:left="3097" w:right="3649"/>
        <w:jc w:val="center"/>
        <w:rPr>
          <w:b w:val="0"/>
          <w:szCs w:val="24"/>
        </w:rPr>
      </w:pPr>
      <w:r>
        <w:rPr>
          <w:szCs w:val="24"/>
        </w:rPr>
        <w:t>2025</w:t>
      </w:r>
      <w:r w:rsidR="00080754">
        <w:rPr>
          <w:spacing w:val="-1"/>
          <w:szCs w:val="24"/>
        </w:rPr>
        <w:t>г.</w:t>
      </w:r>
    </w:p>
    <w:p w:rsidR="001C6BBD" w:rsidRDefault="001C6BBD">
      <w:pPr>
        <w:pStyle w:val="5"/>
        <w:kinsoku w:val="0"/>
        <w:overflowPunct w:val="0"/>
        <w:spacing w:before="207"/>
        <w:ind w:left="3097" w:right="3649"/>
        <w:jc w:val="center"/>
        <w:rPr>
          <w:b w:val="0"/>
          <w:szCs w:val="24"/>
        </w:rPr>
        <w:sectPr w:rsidR="001C6BBD">
          <w:type w:val="continuous"/>
          <w:pgSz w:w="11910" w:h="16840"/>
          <w:pgMar w:top="540" w:right="280" w:bottom="280" w:left="1680" w:header="720" w:footer="720" w:gutter="0"/>
          <w:cols w:space="720"/>
        </w:sectPr>
      </w:pPr>
    </w:p>
    <w:p w:rsidR="001C6BBD" w:rsidRPr="00DC2451" w:rsidRDefault="00080754">
      <w:pPr>
        <w:pStyle w:val="2"/>
        <w:kinsoku w:val="0"/>
        <w:overflowPunct w:val="0"/>
        <w:spacing w:before="24"/>
        <w:ind w:left="3927" w:right="4620"/>
        <w:jc w:val="center"/>
        <w:rPr>
          <w:b w:val="0"/>
          <w:sz w:val="26"/>
          <w:szCs w:val="26"/>
          <w:u w:val="none"/>
        </w:rPr>
      </w:pPr>
      <w:r w:rsidRPr="00DC2451">
        <w:rPr>
          <w:spacing w:val="-1"/>
          <w:sz w:val="26"/>
          <w:szCs w:val="26"/>
          <w:u w:val="none"/>
        </w:rPr>
        <w:lastRenderedPageBreak/>
        <w:t>Содержание</w:t>
      </w:r>
    </w:p>
    <w:p w:rsidR="001C6BBD" w:rsidRDefault="001C6BBD">
      <w:pPr>
        <w:pStyle w:val="a3"/>
        <w:kinsoku w:val="0"/>
        <w:overflowPunct w:val="0"/>
        <w:spacing w:before="8"/>
        <w:ind w:left="0"/>
        <w:rPr>
          <w:b/>
          <w:sz w:val="17"/>
          <w:szCs w:val="24"/>
        </w:rPr>
      </w:pPr>
    </w:p>
    <w:tbl>
      <w:tblPr>
        <w:tblW w:w="10099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265"/>
        <w:gridCol w:w="991"/>
      </w:tblGrid>
      <w:tr w:rsidR="00D6553D" w:rsidRPr="00DC2451" w:rsidTr="00502229">
        <w:trPr>
          <w:trHeight w:hRule="exact" w:val="42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rPr>
                <w:sz w:val="23"/>
                <w:szCs w:val="23"/>
              </w:rPr>
            </w:pP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7" w:lineRule="exact"/>
              <w:ind w:left="15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Лист согласования ППР и ППРв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 w:rsidP="00B95AF1">
            <w:pPr>
              <w:pStyle w:val="TableParagraph"/>
              <w:kinsoku w:val="0"/>
              <w:overflowPunct w:val="0"/>
              <w:spacing w:line="267" w:lineRule="exact"/>
              <w:ind w:left="90"/>
              <w:jc w:val="center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3</w:t>
            </w:r>
          </w:p>
        </w:tc>
      </w:tr>
      <w:tr w:rsidR="00D6553D" w:rsidRPr="00DC2451" w:rsidTr="00A8765A">
        <w:trPr>
          <w:trHeight w:hRule="exact" w:val="327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7" w:lineRule="exact"/>
              <w:ind w:left="1131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1.</w:t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Общие</w:t>
            </w:r>
            <w:r w:rsidRPr="00DC2451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положения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 w:rsidP="00B95AF1">
            <w:pPr>
              <w:pStyle w:val="TableParagraph"/>
              <w:kinsoku w:val="0"/>
              <w:overflowPunct w:val="0"/>
              <w:spacing w:line="264" w:lineRule="exact"/>
              <w:ind w:left="90"/>
              <w:jc w:val="center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4</w:t>
            </w:r>
          </w:p>
        </w:tc>
      </w:tr>
      <w:tr w:rsidR="00D6553D" w:rsidRPr="00DC2451" w:rsidTr="00A8765A">
        <w:trPr>
          <w:trHeight w:hRule="exact" w:val="417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7" w:lineRule="exact"/>
              <w:ind w:left="1131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2.</w:t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Подготовительные</w:t>
            </w:r>
            <w:r w:rsidRPr="00DC2451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работы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 w:rsidP="00B95AF1">
            <w:pPr>
              <w:pStyle w:val="TableParagraph"/>
              <w:kinsoku w:val="0"/>
              <w:overflowPunct w:val="0"/>
              <w:spacing w:line="264" w:lineRule="exact"/>
              <w:ind w:left="90"/>
              <w:jc w:val="center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8</w:t>
            </w:r>
          </w:p>
        </w:tc>
      </w:tr>
      <w:tr w:rsidR="00D6553D" w:rsidRPr="00DC2451" w:rsidTr="00502229">
        <w:trPr>
          <w:trHeight w:hRule="exact" w:val="37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7" w:lineRule="exact"/>
              <w:ind w:left="1131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3.</w:t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597CBC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sz w:val="23"/>
                <w:szCs w:val="23"/>
              </w:rPr>
            </w:pPr>
            <w:r>
              <w:rPr>
                <w:rFonts w:ascii="Calibri" w:hAnsi="Calibri"/>
                <w:spacing w:val="-1"/>
                <w:sz w:val="23"/>
                <w:szCs w:val="23"/>
              </w:rPr>
              <w:t>Проведение проектно-изыскательских работ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597CBC" w:rsidP="00B95AF1">
            <w:pPr>
              <w:pStyle w:val="TableParagraph"/>
              <w:kinsoku w:val="0"/>
              <w:overflowPunct w:val="0"/>
              <w:spacing w:line="264" w:lineRule="exact"/>
              <w:ind w:right="20"/>
              <w:jc w:val="center"/>
              <w:rPr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9</w:t>
            </w:r>
          </w:p>
        </w:tc>
      </w:tr>
      <w:tr w:rsidR="00D6553D" w:rsidRPr="00DC2451" w:rsidTr="00A8765A">
        <w:trPr>
          <w:trHeight w:hRule="exact" w:val="42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7" w:lineRule="exact"/>
              <w:ind w:left="1131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4.</w:t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Охрана</w:t>
            </w:r>
            <w:r w:rsidRPr="00DC2451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труда</w:t>
            </w:r>
            <w:r w:rsidRPr="00DC2451">
              <w:rPr>
                <w:rFonts w:ascii="Calibri" w:hAnsi="Calibri"/>
                <w:sz w:val="23"/>
                <w:szCs w:val="23"/>
              </w:rPr>
              <w:t xml:space="preserve"> и</w:t>
            </w:r>
            <w:r w:rsidRPr="00DC2451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промышленная</w:t>
            </w:r>
            <w:r w:rsidRPr="00DC2451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безопасность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146B01" w:rsidP="00B95AF1">
            <w:pPr>
              <w:pStyle w:val="TableParagraph"/>
              <w:kinsoku w:val="0"/>
              <w:overflowPunct w:val="0"/>
              <w:spacing w:line="264" w:lineRule="exact"/>
              <w:ind w:right="20"/>
              <w:jc w:val="center"/>
              <w:rPr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11</w:t>
            </w:r>
          </w:p>
        </w:tc>
      </w:tr>
      <w:tr w:rsidR="00D6553D" w:rsidRPr="00DC2451" w:rsidTr="00D6553D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4" w:lineRule="exact"/>
              <w:ind w:left="246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  <w:u w:val="single"/>
              </w:rPr>
              <w:t>Приложение</w:t>
            </w:r>
            <w:r w:rsidRPr="00DC2451">
              <w:rPr>
                <w:rFonts w:ascii="Calibri" w:hAnsi="Calibri"/>
                <w:spacing w:val="-2"/>
                <w:sz w:val="23"/>
                <w:szCs w:val="23"/>
                <w:u w:val="single"/>
              </w:rPr>
              <w:t xml:space="preserve"> </w:t>
            </w:r>
            <w:r w:rsidR="00597CBC">
              <w:rPr>
                <w:rFonts w:ascii="Calibri" w:hAnsi="Calibri"/>
                <w:sz w:val="23"/>
                <w:szCs w:val="23"/>
                <w:u w:val="single"/>
              </w:rPr>
              <w:t>А</w:t>
            </w:r>
          </w:p>
        </w:tc>
        <w:tc>
          <w:tcPr>
            <w:tcW w:w="7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D6553D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Перечень</w:t>
            </w:r>
            <w:r w:rsidRPr="00DC2451">
              <w:rPr>
                <w:rFonts w:ascii="Calibri" w:hAnsi="Calibri"/>
                <w:spacing w:val="-3"/>
                <w:sz w:val="23"/>
                <w:szCs w:val="23"/>
              </w:rPr>
              <w:t xml:space="preserve">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применяемых</w:t>
            </w:r>
            <w:r w:rsidRPr="00DC2451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средств</w:t>
            </w:r>
            <w:r w:rsidRPr="00DC2451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индивидуальной</w:t>
            </w:r>
            <w:r w:rsidRPr="00DC2451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защиты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3D" w:rsidRPr="00DC2451" w:rsidRDefault="00146B01" w:rsidP="00B95AF1">
            <w:pPr>
              <w:pStyle w:val="TableParagraph"/>
              <w:kinsoku w:val="0"/>
              <w:overflowPunct w:val="0"/>
              <w:spacing w:line="267" w:lineRule="exact"/>
              <w:ind w:left="9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21</w:t>
            </w:r>
          </w:p>
        </w:tc>
      </w:tr>
    </w:tbl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  <w:sectPr w:rsidR="001C6BBD" w:rsidSect="00F871CF">
          <w:footerReference w:type="default" r:id="rId8"/>
          <w:pgSz w:w="11910" w:h="16840"/>
          <w:pgMar w:top="851" w:right="180" w:bottom="880" w:left="1300" w:header="0" w:footer="682" w:gutter="0"/>
          <w:pgNumType w:start="2"/>
          <w:cols w:space="720" w:equalWidth="0">
            <w:col w:w="10430"/>
          </w:cols>
        </w:sectPr>
      </w:pPr>
    </w:p>
    <w:p w:rsidR="001C6BBD" w:rsidRDefault="001C6BBD">
      <w:pPr>
        <w:pStyle w:val="a3"/>
        <w:kinsoku w:val="0"/>
        <w:overflowPunct w:val="0"/>
        <w:spacing w:before="6"/>
        <w:ind w:left="0"/>
        <w:rPr>
          <w:b/>
          <w:sz w:val="18"/>
          <w:szCs w:val="24"/>
        </w:rPr>
      </w:pPr>
    </w:p>
    <w:p w:rsidR="006F4843" w:rsidRDefault="00522415" w:rsidP="00CA6A9D">
      <w:pPr>
        <w:pStyle w:val="a3"/>
        <w:kinsoku w:val="0"/>
        <w:overflowPunct w:val="0"/>
        <w:rPr>
          <w:spacing w:val="-1"/>
          <w:szCs w:val="24"/>
        </w:rPr>
      </w:pPr>
      <w:r>
        <w:rPr>
          <w:spacing w:val="-1"/>
          <w:szCs w:val="24"/>
        </w:rPr>
        <w:t xml:space="preserve">            </w:t>
      </w:r>
    </w:p>
    <w:p w:rsidR="0065741B" w:rsidRDefault="0065741B" w:rsidP="00CA6A9D">
      <w:pPr>
        <w:pStyle w:val="a3"/>
        <w:kinsoku w:val="0"/>
        <w:overflowPunct w:val="0"/>
        <w:rPr>
          <w:spacing w:val="-1"/>
          <w:szCs w:val="24"/>
        </w:rPr>
      </w:pPr>
    </w:p>
    <w:p w:rsidR="0065741B" w:rsidRDefault="0065741B" w:rsidP="00CA6A9D">
      <w:pPr>
        <w:pStyle w:val="a3"/>
        <w:kinsoku w:val="0"/>
        <w:overflowPunct w:val="0"/>
        <w:rPr>
          <w:spacing w:val="-1"/>
          <w:szCs w:val="24"/>
        </w:rPr>
      </w:pPr>
    </w:p>
    <w:p w:rsidR="0065741B" w:rsidRDefault="0065741B" w:rsidP="00CA6A9D">
      <w:pPr>
        <w:pStyle w:val="a3"/>
        <w:kinsoku w:val="0"/>
        <w:overflowPunct w:val="0"/>
        <w:rPr>
          <w:spacing w:val="-1"/>
          <w:szCs w:val="24"/>
        </w:rPr>
      </w:pPr>
    </w:p>
    <w:p w:rsidR="0065741B" w:rsidRDefault="0065741B" w:rsidP="00CA6A9D">
      <w:pPr>
        <w:pStyle w:val="a3"/>
        <w:kinsoku w:val="0"/>
        <w:overflowPunct w:val="0"/>
        <w:rPr>
          <w:spacing w:val="-1"/>
          <w:szCs w:val="24"/>
        </w:rPr>
      </w:pPr>
    </w:p>
    <w:p w:rsidR="006F4843" w:rsidRDefault="006F4843" w:rsidP="00CA6A9D">
      <w:pPr>
        <w:pStyle w:val="a3"/>
        <w:kinsoku w:val="0"/>
        <w:overflowPunct w:val="0"/>
        <w:rPr>
          <w:spacing w:val="-1"/>
          <w:szCs w:val="24"/>
        </w:rPr>
      </w:pPr>
    </w:p>
    <w:p w:rsidR="00522415" w:rsidRPr="00807E7B" w:rsidRDefault="006F4843" w:rsidP="00807E7B">
      <w:pPr>
        <w:pStyle w:val="a3"/>
        <w:kinsoku w:val="0"/>
        <w:overflowPunct w:val="0"/>
        <w:spacing w:after="60"/>
        <w:ind w:left="113"/>
        <w:rPr>
          <w:spacing w:val="-1"/>
          <w:sz w:val="23"/>
          <w:szCs w:val="23"/>
          <w:lang w:val="en-US"/>
        </w:rPr>
      </w:pPr>
      <w:r>
        <w:rPr>
          <w:spacing w:val="-1"/>
          <w:szCs w:val="24"/>
        </w:rPr>
        <w:t xml:space="preserve">             </w:t>
      </w:r>
      <w:r w:rsidR="00522415">
        <w:rPr>
          <w:spacing w:val="-1"/>
          <w:szCs w:val="24"/>
        </w:rPr>
        <w:t xml:space="preserve"> </w:t>
      </w:r>
      <w:r w:rsidR="00522415" w:rsidRPr="00807E7B">
        <w:rPr>
          <w:spacing w:val="-1"/>
          <w:sz w:val="23"/>
          <w:szCs w:val="23"/>
        </w:rPr>
        <w:t>Разработал:</w:t>
      </w:r>
    </w:p>
    <w:p w:rsidR="00522415" w:rsidRPr="00DC2451" w:rsidRDefault="00522415" w:rsidP="00C02AFA">
      <w:pPr>
        <w:pStyle w:val="a3"/>
        <w:kinsoku w:val="0"/>
        <w:overflowPunct w:val="0"/>
        <w:ind w:right="-4719"/>
        <w:rPr>
          <w:spacing w:val="-1"/>
          <w:sz w:val="23"/>
          <w:szCs w:val="23"/>
        </w:rPr>
        <w:sectPr w:rsidR="00522415" w:rsidRPr="00DC2451" w:rsidSect="00522415">
          <w:type w:val="continuous"/>
          <w:pgSz w:w="11910" w:h="16840"/>
          <w:pgMar w:top="540" w:right="180" w:bottom="280" w:left="1300" w:header="720" w:footer="720" w:gutter="0"/>
          <w:cols w:num="2" w:space="720" w:equalWidth="0">
            <w:col w:w="8906" w:space="704"/>
            <w:col w:w="820"/>
          </w:cols>
        </w:sectPr>
      </w:pPr>
      <w:r w:rsidRPr="00DC2451">
        <w:rPr>
          <w:spacing w:val="-1"/>
          <w:sz w:val="23"/>
          <w:szCs w:val="23"/>
        </w:rPr>
        <w:t xml:space="preserve">              </w:t>
      </w:r>
      <w:r w:rsidR="00C02AFA" w:rsidRPr="00C02AFA">
        <w:rPr>
          <w:spacing w:val="-1"/>
          <w:sz w:val="23"/>
          <w:szCs w:val="23"/>
        </w:rPr>
        <w:t>Главный инженер</w:t>
      </w:r>
      <w:r w:rsidR="00C02AFA">
        <w:rPr>
          <w:spacing w:val="-1"/>
          <w:sz w:val="23"/>
          <w:szCs w:val="23"/>
        </w:rPr>
        <w:t xml:space="preserve"> </w:t>
      </w:r>
      <w:r w:rsidR="00C02AFA" w:rsidRPr="00C02AFA">
        <w:rPr>
          <w:spacing w:val="-1"/>
          <w:sz w:val="23"/>
          <w:szCs w:val="23"/>
        </w:rPr>
        <w:t>ООО «СПЕЦПРО</w:t>
      </w:r>
      <w:r w:rsidRPr="00DC2451">
        <w:rPr>
          <w:spacing w:val="-1"/>
          <w:sz w:val="23"/>
          <w:szCs w:val="23"/>
        </w:rPr>
        <w:t>» ______________</w:t>
      </w:r>
      <w:r w:rsidR="00C02AFA" w:rsidRPr="00C02AFA">
        <w:t xml:space="preserve"> </w:t>
      </w:r>
      <w:r w:rsidR="00C02AFA" w:rsidRPr="00C02AFA">
        <w:rPr>
          <w:spacing w:val="-1"/>
          <w:sz w:val="23"/>
          <w:szCs w:val="23"/>
        </w:rPr>
        <w:t>М.А.Трифонов</w:t>
      </w:r>
    </w:p>
    <w:p w:rsidR="001C6BBD" w:rsidRPr="00DC2451" w:rsidRDefault="00080754" w:rsidP="00CF7B0C">
      <w:pPr>
        <w:pStyle w:val="5"/>
        <w:kinsoku w:val="0"/>
        <w:overflowPunct w:val="0"/>
        <w:spacing w:before="35"/>
        <w:ind w:left="2483"/>
        <w:rPr>
          <w:b w:val="0"/>
          <w:sz w:val="26"/>
          <w:szCs w:val="26"/>
        </w:rPr>
      </w:pPr>
      <w:bookmarkStart w:id="1" w:name="Лист_согласования__проекта_производства_"/>
      <w:bookmarkEnd w:id="1"/>
      <w:r w:rsidRPr="00DC2451">
        <w:rPr>
          <w:sz w:val="26"/>
          <w:szCs w:val="26"/>
        </w:rPr>
        <w:lastRenderedPageBreak/>
        <w:t>Лист</w:t>
      </w:r>
      <w:r w:rsidRPr="00DC2451">
        <w:rPr>
          <w:spacing w:val="-2"/>
          <w:sz w:val="26"/>
          <w:szCs w:val="26"/>
        </w:rPr>
        <w:t xml:space="preserve"> </w:t>
      </w:r>
      <w:r w:rsidRPr="00DC2451">
        <w:rPr>
          <w:spacing w:val="-1"/>
          <w:sz w:val="26"/>
          <w:szCs w:val="26"/>
        </w:rPr>
        <w:t>согласования</w:t>
      </w:r>
      <w:r w:rsidRPr="00DC2451">
        <w:rPr>
          <w:sz w:val="26"/>
          <w:szCs w:val="26"/>
        </w:rPr>
        <w:t xml:space="preserve">  </w:t>
      </w:r>
      <w:r w:rsidR="00CF7B0C" w:rsidRPr="00DC2451">
        <w:rPr>
          <w:spacing w:val="-1"/>
          <w:sz w:val="26"/>
          <w:szCs w:val="26"/>
        </w:rPr>
        <w:t>ППР №</w:t>
      </w:r>
      <w:r w:rsidR="000562BC">
        <w:rPr>
          <w:spacing w:val="-1"/>
          <w:sz w:val="26"/>
          <w:szCs w:val="26"/>
        </w:rPr>
        <w:t>23</w:t>
      </w:r>
      <w:r w:rsidR="00807E7B">
        <w:rPr>
          <w:spacing w:val="-1"/>
          <w:sz w:val="26"/>
          <w:szCs w:val="26"/>
        </w:rPr>
        <w:t>-2025</w:t>
      </w:r>
      <w:r w:rsidR="000562BC">
        <w:rPr>
          <w:spacing w:val="-1"/>
          <w:sz w:val="26"/>
          <w:szCs w:val="26"/>
        </w:rPr>
        <w:t xml:space="preserve"> 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27"/>
        <w:gridCol w:w="1836"/>
        <w:gridCol w:w="1277"/>
        <w:gridCol w:w="1416"/>
      </w:tblGrid>
      <w:tr w:rsidR="001C6BBD" w:rsidRPr="00DC2451">
        <w:trPr>
          <w:trHeight w:hRule="exact" w:val="922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357" w:lineRule="auto"/>
              <w:ind w:left="246" w:right="104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 xml:space="preserve">№ </w:t>
            </w: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п.п.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before="214"/>
              <w:ind w:left="420"/>
              <w:jc w:val="center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Ф.И.О.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before="214"/>
              <w:ind w:left="529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Должность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before="214"/>
              <w:ind w:left="531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Дата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before="214"/>
              <w:ind w:left="246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pacing w:val="-1"/>
                <w:sz w:val="23"/>
                <w:szCs w:val="23"/>
              </w:rPr>
              <w:t>Подпись</w:t>
            </w: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91" w:lineRule="exact"/>
              <w:ind w:right="69"/>
              <w:jc w:val="right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w w:val="95"/>
                <w:sz w:val="23"/>
                <w:szCs w:val="23"/>
              </w:rPr>
              <w:t>1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right="69"/>
              <w:jc w:val="right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w w:val="95"/>
                <w:sz w:val="23"/>
                <w:szCs w:val="23"/>
              </w:rPr>
              <w:t>2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right="69"/>
              <w:jc w:val="right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w w:val="95"/>
                <w:sz w:val="23"/>
                <w:szCs w:val="23"/>
              </w:rPr>
              <w:t>3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right="69"/>
              <w:jc w:val="right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w w:val="95"/>
                <w:sz w:val="23"/>
                <w:szCs w:val="23"/>
              </w:rPr>
              <w:t>4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right="69"/>
              <w:jc w:val="right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w w:val="95"/>
                <w:sz w:val="23"/>
                <w:szCs w:val="23"/>
              </w:rPr>
              <w:t>5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right="69"/>
              <w:jc w:val="right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w w:val="95"/>
                <w:sz w:val="23"/>
                <w:szCs w:val="23"/>
              </w:rPr>
              <w:t>6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2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right="69"/>
              <w:jc w:val="right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w w:val="95"/>
                <w:sz w:val="23"/>
                <w:szCs w:val="23"/>
              </w:rPr>
              <w:t>7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91" w:lineRule="exact"/>
              <w:ind w:right="69"/>
              <w:jc w:val="right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w w:val="95"/>
                <w:sz w:val="23"/>
                <w:szCs w:val="23"/>
              </w:rPr>
              <w:t>8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right="69"/>
              <w:jc w:val="right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w w:val="95"/>
                <w:sz w:val="23"/>
                <w:szCs w:val="23"/>
              </w:rPr>
              <w:t>9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10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11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12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13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2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14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91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15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16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17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18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19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20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2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21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91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22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23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24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25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26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  <w:tr w:rsidR="001C6BBD" w:rsidRPr="00DC2451">
        <w:trPr>
          <w:trHeight w:hRule="exact" w:val="485"/>
        </w:trPr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080754">
            <w:pPr>
              <w:pStyle w:val="TableParagraph"/>
              <w:kinsoku w:val="0"/>
              <w:overflowPunct w:val="0"/>
              <w:spacing w:line="289" w:lineRule="exact"/>
              <w:ind w:left="375"/>
              <w:rPr>
                <w:sz w:val="23"/>
                <w:szCs w:val="23"/>
              </w:rPr>
            </w:pPr>
            <w:r w:rsidRPr="00DC2451">
              <w:rPr>
                <w:rFonts w:ascii="Calibri" w:hAnsi="Calibri"/>
                <w:sz w:val="23"/>
                <w:szCs w:val="23"/>
              </w:rPr>
              <w:t>27</w:t>
            </w:r>
          </w:p>
        </w:tc>
        <w:tc>
          <w:tcPr>
            <w:tcW w:w="4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BBD" w:rsidRPr="00DC2451" w:rsidRDefault="001C6BBD">
            <w:pPr>
              <w:rPr>
                <w:sz w:val="23"/>
                <w:szCs w:val="23"/>
              </w:rPr>
            </w:pPr>
          </w:p>
        </w:tc>
      </w:tr>
    </w:tbl>
    <w:p w:rsidR="001C6BBD" w:rsidRDefault="001C6BBD">
      <w:pPr>
        <w:sectPr w:rsidR="001C6BBD" w:rsidSect="00522415">
          <w:pgSz w:w="11910" w:h="16840"/>
          <w:pgMar w:top="426" w:right="180" w:bottom="880" w:left="920" w:header="0" w:footer="682" w:gutter="0"/>
          <w:cols w:space="720" w:equalWidth="0">
            <w:col w:w="10810"/>
          </w:cols>
        </w:sectPr>
      </w:pPr>
    </w:p>
    <w:p w:rsidR="001C6BBD" w:rsidRPr="00DC2451" w:rsidRDefault="00080754" w:rsidP="00B12C07">
      <w:pPr>
        <w:pStyle w:val="2"/>
        <w:numPr>
          <w:ilvl w:val="0"/>
          <w:numId w:val="90"/>
        </w:numPr>
        <w:tabs>
          <w:tab w:val="left" w:pos="4401"/>
        </w:tabs>
        <w:kinsoku w:val="0"/>
        <w:overflowPunct w:val="0"/>
        <w:spacing w:before="0"/>
        <w:ind w:firstLine="4111"/>
        <w:rPr>
          <w:sz w:val="26"/>
          <w:szCs w:val="26"/>
        </w:rPr>
      </w:pPr>
      <w:bookmarkStart w:id="2" w:name="1._Общие_положения"/>
      <w:bookmarkEnd w:id="2"/>
      <w:r w:rsidRPr="00DC2451">
        <w:rPr>
          <w:spacing w:val="-1"/>
          <w:sz w:val="26"/>
          <w:szCs w:val="26"/>
        </w:rPr>
        <w:lastRenderedPageBreak/>
        <w:t>Общие положения</w:t>
      </w:r>
    </w:p>
    <w:p w:rsidR="001C6BBD" w:rsidRDefault="00080754" w:rsidP="00B12C07">
      <w:pPr>
        <w:pStyle w:val="a3"/>
        <w:numPr>
          <w:ilvl w:val="1"/>
          <w:numId w:val="89"/>
        </w:numPr>
        <w:tabs>
          <w:tab w:val="left" w:pos="876"/>
        </w:tabs>
        <w:kinsoku w:val="0"/>
        <w:overflowPunct w:val="0"/>
        <w:spacing w:before="103"/>
        <w:ind w:right="103" w:firstLine="0"/>
        <w:rPr>
          <w:szCs w:val="24"/>
        </w:rPr>
      </w:pPr>
      <w:r>
        <w:rPr>
          <w:b/>
          <w:spacing w:val="-1"/>
          <w:szCs w:val="24"/>
          <w:u w:val="single"/>
        </w:rPr>
        <w:t>Настоящий</w:t>
      </w:r>
      <w:r>
        <w:rPr>
          <w:b/>
          <w:spacing w:val="28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проект</w:t>
      </w:r>
      <w:r>
        <w:rPr>
          <w:b/>
          <w:spacing w:val="29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производства</w:t>
      </w:r>
      <w:r>
        <w:rPr>
          <w:b/>
          <w:spacing w:val="28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работ</w:t>
      </w:r>
      <w:r>
        <w:rPr>
          <w:b/>
          <w:spacing w:val="29"/>
          <w:szCs w:val="24"/>
          <w:u w:val="single"/>
        </w:rPr>
        <w:t xml:space="preserve"> </w:t>
      </w:r>
      <w:r w:rsidR="000562BC" w:rsidRPr="00BD749A">
        <w:rPr>
          <w:rFonts w:asciiTheme="minorHAnsi" w:hAnsiTheme="minorHAnsi" w:cstheme="minorHAnsi"/>
          <w:b/>
          <w:u w:val="single"/>
        </w:rPr>
        <w:t xml:space="preserve">на проведение </w:t>
      </w:r>
      <w:r w:rsidR="000562BC" w:rsidRPr="005423DD">
        <w:rPr>
          <w:rFonts w:cs="Calibri"/>
          <w:b/>
          <w:u w:val="single"/>
        </w:rPr>
        <w:t>проектно-изыскательские работы</w:t>
      </w:r>
      <w:r w:rsidR="000562BC" w:rsidRPr="005423DD">
        <w:rPr>
          <w:rFonts w:asciiTheme="minorHAnsi" w:hAnsiTheme="minorHAnsi" w:cstheme="minorHAnsi"/>
          <w:b/>
          <w:u w:val="single"/>
        </w:rPr>
        <w:t xml:space="preserve"> </w:t>
      </w:r>
      <w:r w:rsidR="000562BC">
        <w:rPr>
          <w:rFonts w:asciiTheme="minorHAnsi" w:hAnsiTheme="minorHAnsi" w:cstheme="minorHAnsi"/>
          <w:b/>
          <w:u w:val="single"/>
        </w:rPr>
        <w:t xml:space="preserve">КХП. Бункер №14 дозировочного отделения №1 КХП </w:t>
      </w:r>
      <w:r w:rsidRPr="0086551B">
        <w:rPr>
          <w:b/>
          <w:spacing w:val="-1"/>
          <w:szCs w:val="24"/>
          <w:u w:val="single"/>
        </w:rPr>
        <w:t>разработан</w:t>
      </w:r>
      <w:r w:rsidRPr="0086551B">
        <w:rPr>
          <w:b/>
          <w:spacing w:val="78"/>
          <w:szCs w:val="24"/>
          <w:u w:val="single"/>
        </w:rPr>
        <w:t xml:space="preserve"> </w:t>
      </w:r>
      <w:r w:rsidRPr="0086551B">
        <w:rPr>
          <w:b/>
          <w:szCs w:val="24"/>
          <w:u w:val="single"/>
        </w:rPr>
        <w:t>на</w:t>
      </w:r>
      <w:r>
        <w:rPr>
          <w:b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основании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следующих</w:t>
      </w:r>
      <w:r>
        <w:rPr>
          <w:b/>
          <w:spacing w:val="53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нормативных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документов:</w:t>
      </w:r>
    </w:p>
    <w:p w:rsidR="001C6BBD" w:rsidRDefault="001C6BBD">
      <w:pPr>
        <w:pStyle w:val="a3"/>
        <w:kinsoku w:val="0"/>
        <w:overflowPunct w:val="0"/>
        <w:spacing w:before="2"/>
        <w:ind w:left="0"/>
        <w:rPr>
          <w:b/>
          <w:sz w:val="19"/>
          <w:szCs w:val="24"/>
        </w:rPr>
      </w:pP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spacing w:before="56"/>
        <w:ind w:left="832" w:right="103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СП</w:t>
      </w:r>
      <w:r w:rsidRPr="00D3660E">
        <w:rPr>
          <w:spacing w:val="1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48.</w:t>
      </w:r>
      <w:r w:rsidRPr="00D3660E">
        <w:rPr>
          <w:sz w:val="23"/>
          <w:szCs w:val="23"/>
        </w:rPr>
        <w:t>13</w:t>
      </w:r>
      <w:r w:rsidRPr="00D3660E">
        <w:rPr>
          <w:spacing w:val="-1"/>
          <w:sz w:val="23"/>
          <w:szCs w:val="23"/>
        </w:rPr>
        <w:t>330.2019.</w:t>
      </w:r>
      <w:r w:rsidRPr="00D3660E">
        <w:rPr>
          <w:spacing w:val="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СНиП</w:t>
      </w:r>
      <w:r w:rsidRPr="00D3660E">
        <w:rPr>
          <w:spacing w:val="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12-01-2004</w:t>
      </w:r>
      <w:r w:rsidRPr="00D3660E">
        <w:rPr>
          <w:spacing w:val="1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«Организация</w:t>
      </w:r>
      <w:r w:rsidRPr="00D3660E">
        <w:rPr>
          <w:spacing w:val="1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строительства»,</w:t>
      </w:r>
      <w:r w:rsidRPr="00D3660E">
        <w:rPr>
          <w:spacing w:val="1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утвержденные</w:t>
      </w:r>
      <w:r w:rsidRPr="00D3660E">
        <w:rPr>
          <w:spacing w:val="1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приказом</w:t>
      </w:r>
      <w:r w:rsidRPr="00D3660E">
        <w:rPr>
          <w:spacing w:val="9"/>
          <w:sz w:val="23"/>
          <w:szCs w:val="23"/>
        </w:rPr>
        <w:t xml:space="preserve"> </w:t>
      </w:r>
      <w:r w:rsidRPr="00D3660E">
        <w:rPr>
          <w:sz w:val="23"/>
          <w:szCs w:val="23"/>
        </w:rPr>
        <w:t>МС</w:t>
      </w:r>
      <w:r w:rsidRPr="00D3660E">
        <w:rPr>
          <w:spacing w:val="7"/>
          <w:sz w:val="23"/>
          <w:szCs w:val="23"/>
        </w:rPr>
        <w:t xml:space="preserve"> </w:t>
      </w:r>
      <w:r w:rsidRPr="00D3660E">
        <w:rPr>
          <w:sz w:val="23"/>
          <w:szCs w:val="23"/>
        </w:rPr>
        <w:t>РФ</w:t>
      </w:r>
      <w:r w:rsidRPr="00D3660E">
        <w:rPr>
          <w:spacing w:val="1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от</w:t>
      </w:r>
      <w:r w:rsidRPr="00D3660E">
        <w:rPr>
          <w:spacing w:val="3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24.12.2019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z w:val="23"/>
          <w:szCs w:val="23"/>
        </w:rPr>
        <w:t>№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861/пр.</w:t>
      </w:r>
    </w:p>
    <w:p w:rsidR="00957AF6" w:rsidRPr="00D3660E" w:rsidRDefault="00957AF6" w:rsidP="00D3660E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ind w:left="832" w:hanging="720"/>
        <w:rPr>
          <w:sz w:val="23"/>
          <w:szCs w:val="23"/>
        </w:rPr>
      </w:pPr>
      <w:r w:rsidRPr="00D3660E">
        <w:rPr>
          <w:spacing w:val="-1"/>
          <w:sz w:val="23"/>
          <w:szCs w:val="23"/>
        </w:rPr>
        <w:t>«Правила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по</w:t>
      </w:r>
      <w:r w:rsidRPr="00D3660E">
        <w:rPr>
          <w:spacing w:val="-1"/>
          <w:sz w:val="23"/>
          <w:szCs w:val="23"/>
        </w:rPr>
        <w:t xml:space="preserve"> охране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работе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на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высоте»,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утвержденные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приказом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z w:val="23"/>
          <w:szCs w:val="23"/>
        </w:rPr>
        <w:t>МТ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РФ</w:t>
      </w:r>
      <w:r w:rsidRPr="00D3660E">
        <w:rPr>
          <w:spacing w:val="47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-1"/>
          <w:sz w:val="23"/>
          <w:szCs w:val="23"/>
        </w:rPr>
        <w:t xml:space="preserve"> </w:t>
      </w:r>
      <w:r w:rsidRPr="00D3660E">
        <w:rPr>
          <w:sz w:val="23"/>
          <w:szCs w:val="23"/>
        </w:rPr>
        <w:t>16</w:t>
      </w:r>
      <w:r w:rsidRPr="00D3660E">
        <w:rPr>
          <w:spacing w:val="-1"/>
          <w:sz w:val="23"/>
          <w:szCs w:val="23"/>
        </w:rPr>
        <w:t xml:space="preserve"> ноября 2020 </w:t>
      </w:r>
      <w:r w:rsidRPr="00D3660E">
        <w:rPr>
          <w:sz w:val="23"/>
          <w:szCs w:val="23"/>
        </w:rPr>
        <w:t>г.</w:t>
      </w:r>
      <w:r w:rsidR="00D3660E"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№782н</w:t>
      </w: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ind w:left="832" w:right="104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"Правила</w:t>
      </w:r>
      <w:r w:rsidRPr="00D3660E">
        <w:rPr>
          <w:spacing w:val="3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безопасности</w:t>
      </w:r>
      <w:r w:rsidRPr="00D3660E">
        <w:rPr>
          <w:spacing w:val="3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опасных</w:t>
      </w:r>
      <w:r w:rsidRPr="00D3660E">
        <w:rPr>
          <w:spacing w:val="3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производственных</w:t>
      </w:r>
      <w:r w:rsidRPr="00D3660E">
        <w:rPr>
          <w:spacing w:val="4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объектов,</w:t>
      </w:r>
      <w:r w:rsidRPr="00D3660E">
        <w:rPr>
          <w:spacing w:val="3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на</w:t>
      </w:r>
      <w:r w:rsidRPr="00D3660E">
        <w:rPr>
          <w:spacing w:val="3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которых</w:t>
      </w:r>
      <w:r w:rsidRPr="00D3660E">
        <w:rPr>
          <w:spacing w:val="3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используются</w:t>
      </w:r>
      <w:r w:rsidRPr="00D3660E">
        <w:rPr>
          <w:spacing w:val="3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подъемные</w:t>
      </w:r>
      <w:r w:rsidRPr="00D3660E">
        <w:rPr>
          <w:spacing w:val="4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сооружения",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утвержденные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приказом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z w:val="23"/>
          <w:szCs w:val="23"/>
        </w:rPr>
        <w:t>МТ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РФ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-1"/>
          <w:sz w:val="23"/>
          <w:szCs w:val="23"/>
        </w:rPr>
        <w:t xml:space="preserve"> 26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ноября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 xml:space="preserve">2020 </w:t>
      </w:r>
      <w:r w:rsidRPr="00D3660E">
        <w:rPr>
          <w:sz w:val="23"/>
          <w:szCs w:val="23"/>
        </w:rPr>
        <w:t>г. N</w:t>
      </w:r>
      <w:r w:rsidR="007629C3">
        <w:rPr>
          <w:spacing w:val="-1"/>
          <w:sz w:val="23"/>
          <w:szCs w:val="23"/>
        </w:rPr>
        <w:t xml:space="preserve"> 461 (с изм. от  22.01.2024г.)</w:t>
      </w: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ind w:left="832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СП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12-136-2002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Безопасность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труда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 xml:space="preserve">в </w:t>
      </w:r>
      <w:r w:rsidRPr="00D3660E">
        <w:rPr>
          <w:spacing w:val="-1"/>
          <w:sz w:val="23"/>
          <w:szCs w:val="23"/>
        </w:rPr>
        <w:t>строительстве.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 xml:space="preserve">Решения </w:t>
      </w:r>
      <w:r w:rsidRPr="00D3660E">
        <w:rPr>
          <w:sz w:val="23"/>
          <w:szCs w:val="23"/>
        </w:rPr>
        <w:t>по</w:t>
      </w:r>
      <w:r w:rsidRPr="00D3660E">
        <w:rPr>
          <w:spacing w:val="-1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 xml:space="preserve">ПБ </w:t>
      </w:r>
      <w:r w:rsidRPr="00D3660E">
        <w:rPr>
          <w:sz w:val="23"/>
          <w:szCs w:val="23"/>
        </w:rPr>
        <w:t>в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ПОС</w:t>
      </w:r>
      <w:r w:rsidRPr="00D3660E">
        <w:rPr>
          <w:sz w:val="23"/>
          <w:szCs w:val="23"/>
        </w:rPr>
        <w:t xml:space="preserve"> 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ППР. Постановление от 17.09.2002 г. №122</w:t>
      </w: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ind w:left="832" w:right="104" w:hanging="720"/>
        <w:rPr>
          <w:sz w:val="23"/>
          <w:szCs w:val="23"/>
        </w:rPr>
      </w:pPr>
      <w:r w:rsidRPr="00D3660E">
        <w:rPr>
          <w:spacing w:val="-1"/>
          <w:sz w:val="23"/>
          <w:szCs w:val="23"/>
        </w:rPr>
        <w:t>Федеральный</w:t>
      </w:r>
      <w:r w:rsidRPr="00D3660E">
        <w:rPr>
          <w:spacing w:val="4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закон</w:t>
      </w:r>
      <w:r w:rsidRPr="00D3660E">
        <w:rPr>
          <w:spacing w:val="41"/>
          <w:sz w:val="23"/>
          <w:szCs w:val="23"/>
        </w:rPr>
        <w:t xml:space="preserve"> </w:t>
      </w:r>
      <w:r w:rsidRPr="00D3660E">
        <w:rPr>
          <w:sz w:val="23"/>
          <w:szCs w:val="23"/>
        </w:rPr>
        <w:t>№</w:t>
      </w:r>
      <w:r w:rsidRPr="00D3660E">
        <w:rPr>
          <w:spacing w:val="3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116-ФЗ</w:t>
      </w:r>
      <w:r w:rsidRPr="00D3660E">
        <w:rPr>
          <w:spacing w:val="39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4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21.07.1997г.</w:t>
      </w:r>
      <w:r w:rsidRPr="00D3660E">
        <w:rPr>
          <w:spacing w:val="41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«О</w:t>
      </w:r>
      <w:r w:rsidRPr="00D3660E">
        <w:rPr>
          <w:spacing w:val="4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промышленной</w:t>
      </w:r>
      <w:r w:rsidRPr="00D3660E">
        <w:rPr>
          <w:spacing w:val="4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безопасности</w:t>
      </w:r>
      <w:r w:rsidRPr="00D3660E">
        <w:rPr>
          <w:spacing w:val="3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опасных</w:t>
      </w:r>
      <w:r w:rsidRPr="00D3660E">
        <w:rPr>
          <w:spacing w:val="42"/>
          <w:sz w:val="23"/>
          <w:szCs w:val="23"/>
        </w:rPr>
        <w:t xml:space="preserve"> </w:t>
      </w:r>
      <w:r w:rsidR="002F152F" w:rsidRPr="00D3660E">
        <w:rPr>
          <w:spacing w:val="-1"/>
          <w:sz w:val="23"/>
          <w:szCs w:val="23"/>
        </w:rPr>
        <w:t>производ</w:t>
      </w:r>
      <w:r w:rsidRPr="00D3660E">
        <w:rPr>
          <w:spacing w:val="-1"/>
          <w:sz w:val="23"/>
          <w:szCs w:val="23"/>
        </w:rPr>
        <w:t>ственных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объектов»</w:t>
      </w:r>
      <w:r w:rsidRPr="00D3660E">
        <w:rPr>
          <w:sz w:val="23"/>
          <w:szCs w:val="23"/>
        </w:rPr>
        <w:t xml:space="preserve"> (с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изм.</w:t>
      </w:r>
      <w:r w:rsidRPr="00D3660E">
        <w:rPr>
          <w:sz w:val="23"/>
          <w:szCs w:val="23"/>
        </w:rPr>
        <w:t xml:space="preserve"> от</w:t>
      </w:r>
      <w:r w:rsidR="0035180A">
        <w:rPr>
          <w:spacing w:val="-1"/>
          <w:sz w:val="23"/>
          <w:szCs w:val="23"/>
        </w:rPr>
        <w:t xml:space="preserve">  08.08.2024</w:t>
      </w:r>
      <w:r w:rsidRPr="00D3660E">
        <w:rPr>
          <w:spacing w:val="-1"/>
          <w:sz w:val="23"/>
          <w:szCs w:val="23"/>
        </w:rPr>
        <w:t>г.)</w:t>
      </w: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spacing w:line="268" w:lineRule="exact"/>
        <w:ind w:left="832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МДС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12-29.2006.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Методические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рекомендации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по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разработке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оформлению технологической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карты.</w:t>
      </w: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ind w:left="832" w:right="103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МДС</w:t>
      </w:r>
      <w:r w:rsidRPr="00D3660E">
        <w:rPr>
          <w:spacing w:val="4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12-81.2007.</w:t>
      </w:r>
      <w:r w:rsidRPr="00D3660E">
        <w:rPr>
          <w:spacing w:val="4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Методические</w:t>
      </w:r>
      <w:r w:rsidRPr="00D3660E">
        <w:rPr>
          <w:spacing w:val="4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рекомендации</w:t>
      </w:r>
      <w:r w:rsidRPr="00D3660E">
        <w:rPr>
          <w:spacing w:val="43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по</w:t>
      </w:r>
      <w:r w:rsidRPr="00D3660E">
        <w:rPr>
          <w:spacing w:val="4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разработке</w:t>
      </w:r>
      <w:r w:rsidRPr="00D3660E">
        <w:rPr>
          <w:spacing w:val="44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4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оформлению</w:t>
      </w:r>
      <w:r w:rsidRPr="00D3660E">
        <w:rPr>
          <w:spacing w:val="4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проекта</w:t>
      </w:r>
      <w:r w:rsidRPr="00D3660E">
        <w:rPr>
          <w:spacing w:val="4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организации</w:t>
      </w:r>
      <w:r w:rsidRPr="00D3660E">
        <w:rPr>
          <w:spacing w:val="3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строительства</w:t>
      </w:r>
      <w:r w:rsidRPr="00D3660E">
        <w:rPr>
          <w:sz w:val="23"/>
          <w:szCs w:val="23"/>
        </w:rPr>
        <w:t xml:space="preserve"> 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проекта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производства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работ.</w:t>
      </w: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ind w:left="832" w:right="104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Правила</w:t>
      </w:r>
      <w:r w:rsidRPr="00D3660E">
        <w:rPr>
          <w:spacing w:val="28"/>
          <w:sz w:val="23"/>
          <w:szCs w:val="23"/>
        </w:rPr>
        <w:t xml:space="preserve"> </w:t>
      </w:r>
      <w:r w:rsidRPr="00D3660E">
        <w:rPr>
          <w:sz w:val="23"/>
          <w:szCs w:val="23"/>
        </w:rPr>
        <w:t>по</w:t>
      </w:r>
      <w:r w:rsidRPr="00D3660E">
        <w:rPr>
          <w:spacing w:val="2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охране</w:t>
      </w:r>
      <w:r w:rsidRPr="00D3660E">
        <w:rPr>
          <w:spacing w:val="2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труда</w:t>
      </w:r>
      <w:r w:rsidRPr="00D3660E">
        <w:rPr>
          <w:spacing w:val="2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</w:t>
      </w:r>
      <w:r w:rsidRPr="00D3660E">
        <w:rPr>
          <w:spacing w:val="3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выполнении</w:t>
      </w:r>
      <w:r w:rsidRPr="00D3660E">
        <w:rPr>
          <w:spacing w:val="3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электросварочных</w:t>
      </w:r>
      <w:r w:rsidRPr="00D3660E">
        <w:rPr>
          <w:spacing w:val="30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29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газосварочных</w:t>
      </w:r>
      <w:r w:rsidRPr="00D3660E">
        <w:rPr>
          <w:spacing w:val="3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работ,</w:t>
      </w:r>
      <w:r w:rsidRPr="00D3660E">
        <w:rPr>
          <w:spacing w:val="2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утвержденные</w:t>
      </w:r>
      <w:r w:rsidRPr="00D3660E">
        <w:rPr>
          <w:spacing w:val="7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приказом</w:t>
      </w:r>
      <w:r w:rsidRPr="00D3660E">
        <w:rPr>
          <w:spacing w:val="-3"/>
          <w:sz w:val="23"/>
          <w:szCs w:val="23"/>
        </w:rPr>
        <w:t xml:space="preserve"> МТ РФ </w:t>
      </w:r>
      <w:r w:rsidRPr="00D3660E">
        <w:rPr>
          <w:sz w:val="23"/>
          <w:szCs w:val="23"/>
        </w:rPr>
        <w:t>от</w:t>
      </w:r>
      <w:r w:rsidRPr="00D3660E">
        <w:rPr>
          <w:spacing w:val="-1"/>
          <w:sz w:val="23"/>
          <w:szCs w:val="23"/>
        </w:rPr>
        <w:t xml:space="preserve"> 11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декабря 2020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z w:val="23"/>
          <w:szCs w:val="23"/>
        </w:rPr>
        <w:t>г. N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884н.</w:t>
      </w: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ind w:left="832" w:right="104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Правила</w:t>
      </w:r>
      <w:r w:rsidRPr="00D3660E">
        <w:rPr>
          <w:spacing w:val="17"/>
          <w:sz w:val="23"/>
          <w:szCs w:val="23"/>
        </w:rPr>
        <w:t xml:space="preserve"> </w:t>
      </w:r>
      <w:r w:rsidRPr="00D3660E">
        <w:rPr>
          <w:sz w:val="23"/>
          <w:szCs w:val="23"/>
        </w:rPr>
        <w:t>по</w:t>
      </w:r>
      <w:r w:rsidRPr="00D3660E">
        <w:rPr>
          <w:spacing w:val="16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охране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труда</w:t>
      </w:r>
      <w:r w:rsidRPr="00D3660E">
        <w:rPr>
          <w:spacing w:val="1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</w:t>
      </w:r>
      <w:r w:rsidRPr="00D3660E">
        <w:rPr>
          <w:spacing w:val="1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погрузочно-разгрузочных</w:t>
      </w:r>
      <w:r w:rsidRPr="00D3660E">
        <w:rPr>
          <w:spacing w:val="1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работах</w:t>
      </w:r>
      <w:r w:rsidRPr="00D3660E">
        <w:rPr>
          <w:spacing w:val="17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1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размещении</w:t>
      </w:r>
      <w:r w:rsidRPr="00D3660E">
        <w:rPr>
          <w:spacing w:val="1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грузов,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утвержденные</w:t>
      </w:r>
      <w:r w:rsidRPr="00D3660E">
        <w:rPr>
          <w:spacing w:val="4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приказом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z w:val="23"/>
          <w:szCs w:val="23"/>
        </w:rPr>
        <w:t>МТ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РФ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от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 xml:space="preserve">28 октября 2020 </w:t>
      </w:r>
      <w:r w:rsidRPr="00D3660E">
        <w:rPr>
          <w:sz w:val="23"/>
          <w:szCs w:val="23"/>
        </w:rPr>
        <w:t>г. N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753н</w:t>
      </w: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ind w:left="832" w:right="104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Правила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z w:val="23"/>
          <w:szCs w:val="23"/>
        </w:rPr>
        <w:t>по</w:t>
      </w:r>
      <w:r w:rsidRPr="00D3660E">
        <w:rPr>
          <w:spacing w:val="2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охране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труда</w:t>
      </w:r>
      <w:r w:rsidRPr="00D3660E">
        <w:rPr>
          <w:spacing w:val="1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работе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z w:val="23"/>
          <w:szCs w:val="23"/>
        </w:rPr>
        <w:t>с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инструментом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приспособлениями,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утвержденные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приказом</w:t>
      </w:r>
      <w:r w:rsidRPr="00D3660E">
        <w:rPr>
          <w:spacing w:val="73"/>
          <w:sz w:val="23"/>
          <w:szCs w:val="23"/>
        </w:rPr>
        <w:t xml:space="preserve"> </w:t>
      </w:r>
      <w:r w:rsidRPr="00D3660E">
        <w:rPr>
          <w:sz w:val="23"/>
          <w:szCs w:val="23"/>
        </w:rPr>
        <w:t>МТ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РФ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-1"/>
          <w:sz w:val="23"/>
          <w:szCs w:val="23"/>
        </w:rPr>
        <w:t xml:space="preserve"> 27.11.2020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z w:val="23"/>
          <w:szCs w:val="23"/>
        </w:rPr>
        <w:t>г. N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835н</w:t>
      </w:r>
    </w:p>
    <w:p w:rsidR="00957AF6" w:rsidRPr="00D3660E" w:rsidRDefault="00957AF6" w:rsidP="00B12C07">
      <w:pPr>
        <w:pStyle w:val="a3"/>
        <w:numPr>
          <w:ilvl w:val="2"/>
          <w:numId w:val="89"/>
        </w:numPr>
        <w:tabs>
          <w:tab w:val="left" w:pos="833"/>
        </w:tabs>
        <w:kinsoku w:val="0"/>
        <w:overflowPunct w:val="0"/>
        <w:ind w:left="832" w:right="104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Правила</w:t>
      </w:r>
      <w:r w:rsidRPr="00D3660E">
        <w:rPr>
          <w:spacing w:val="19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по</w:t>
      </w:r>
      <w:r w:rsidRPr="00D3660E">
        <w:rPr>
          <w:spacing w:val="2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охране</w:t>
      </w:r>
      <w:r w:rsidRPr="00D3660E">
        <w:rPr>
          <w:spacing w:val="2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труда</w:t>
      </w:r>
      <w:r w:rsidRPr="00D3660E">
        <w:rPr>
          <w:spacing w:val="1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</w:t>
      </w:r>
      <w:r w:rsidRPr="00D3660E">
        <w:rPr>
          <w:spacing w:val="2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эксплуатации</w:t>
      </w:r>
      <w:r w:rsidRPr="00D3660E">
        <w:rPr>
          <w:spacing w:val="1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электроустановок,</w:t>
      </w:r>
      <w:r w:rsidRPr="00D3660E">
        <w:rPr>
          <w:spacing w:val="1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утвержденные</w:t>
      </w:r>
      <w:r w:rsidRPr="00D3660E">
        <w:rPr>
          <w:spacing w:val="2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приказом</w:t>
      </w:r>
      <w:r w:rsidRPr="00D3660E">
        <w:rPr>
          <w:spacing w:val="17"/>
          <w:sz w:val="23"/>
          <w:szCs w:val="23"/>
        </w:rPr>
        <w:t xml:space="preserve"> </w:t>
      </w:r>
      <w:r w:rsidRPr="00D3660E">
        <w:rPr>
          <w:sz w:val="23"/>
          <w:szCs w:val="23"/>
        </w:rPr>
        <w:t>МТ</w:t>
      </w:r>
      <w:r w:rsidRPr="00D3660E">
        <w:rPr>
          <w:spacing w:val="17"/>
          <w:sz w:val="23"/>
          <w:szCs w:val="23"/>
        </w:rPr>
        <w:t xml:space="preserve"> </w:t>
      </w:r>
      <w:r w:rsidRPr="00D3660E">
        <w:rPr>
          <w:sz w:val="23"/>
          <w:szCs w:val="23"/>
        </w:rPr>
        <w:t xml:space="preserve">РФ </w:t>
      </w:r>
      <w:r w:rsidRPr="00D3660E">
        <w:rPr>
          <w:spacing w:val="3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от</w:t>
      </w:r>
      <w:r w:rsidRPr="00D3660E">
        <w:rPr>
          <w:spacing w:val="18"/>
          <w:sz w:val="23"/>
          <w:szCs w:val="23"/>
        </w:rPr>
        <w:t xml:space="preserve"> </w:t>
      </w:r>
      <w:r w:rsidR="008A0C98">
        <w:rPr>
          <w:sz w:val="23"/>
          <w:szCs w:val="23"/>
        </w:rPr>
        <w:t>29 апреля 2022г. №279н</w:t>
      </w:r>
    </w:p>
    <w:p w:rsidR="00957AF6" w:rsidRPr="00D3660E" w:rsidRDefault="00957AF6" w:rsidP="002729CE">
      <w:pPr>
        <w:pStyle w:val="a3"/>
        <w:kinsoku w:val="0"/>
        <w:overflowPunct w:val="0"/>
        <w:spacing w:line="267" w:lineRule="exact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1.1.12.</w:t>
      </w:r>
      <w:r w:rsidRPr="00D3660E">
        <w:rPr>
          <w:sz w:val="23"/>
          <w:szCs w:val="23"/>
        </w:rPr>
        <w:t xml:space="preserve"> </w:t>
      </w:r>
      <w:r w:rsidRPr="00D3660E">
        <w:rPr>
          <w:spacing w:val="5"/>
          <w:sz w:val="23"/>
          <w:szCs w:val="23"/>
        </w:rPr>
        <w:t xml:space="preserve"> </w:t>
      </w:r>
      <w:r w:rsidR="002729CE" w:rsidRPr="00D3660E">
        <w:rPr>
          <w:spacing w:val="5"/>
          <w:sz w:val="23"/>
          <w:szCs w:val="23"/>
        </w:rPr>
        <w:t>СТО 05757665-</w:t>
      </w:r>
      <w:r w:rsidR="002729CE" w:rsidRPr="00D3660E">
        <w:rPr>
          <w:spacing w:val="5"/>
          <w:sz w:val="23"/>
          <w:szCs w:val="23"/>
          <w:lang w:val="en-US"/>
        </w:rPr>
        <w:t>HS</w:t>
      </w:r>
      <w:r w:rsidR="002729CE" w:rsidRPr="00D3660E">
        <w:rPr>
          <w:spacing w:val="5"/>
          <w:sz w:val="23"/>
          <w:szCs w:val="23"/>
        </w:rPr>
        <w:t xml:space="preserve">-116-0126-2023 </w:t>
      </w:r>
      <w:r w:rsidRPr="00D3660E">
        <w:rPr>
          <w:spacing w:val="-1"/>
          <w:sz w:val="23"/>
          <w:szCs w:val="23"/>
        </w:rPr>
        <w:t>Производство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 повышенной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опасности.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ind w:left="831" w:hanging="719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СТО</w:t>
      </w:r>
      <w:r w:rsidRPr="00D3660E">
        <w:rPr>
          <w:spacing w:val="-2"/>
          <w:sz w:val="23"/>
          <w:szCs w:val="23"/>
        </w:rPr>
        <w:t xml:space="preserve"> </w:t>
      </w:r>
      <w:r w:rsidR="00BB164E" w:rsidRPr="00D3660E">
        <w:rPr>
          <w:spacing w:val="-1"/>
          <w:sz w:val="23"/>
          <w:szCs w:val="23"/>
        </w:rPr>
        <w:t>05757665-НS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–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116-0043-2021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Производство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 на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высоте.</w:t>
      </w:r>
      <w:r w:rsidRPr="00D3660E">
        <w:rPr>
          <w:sz w:val="23"/>
          <w:szCs w:val="23"/>
        </w:rPr>
        <w:t xml:space="preserve"> 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ind w:left="832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СТО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05757665-HSE-130-0004-2019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Порядок обращения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z w:val="23"/>
          <w:szCs w:val="23"/>
        </w:rPr>
        <w:t>с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отходами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производства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потребления.</w:t>
      </w:r>
    </w:p>
    <w:p w:rsidR="00957AF6" w:rsidRPr="000562BC" w:rsidRDefault="00957AF6" w:rsidP="000562BC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ind w:left="831" w:right="104" w:hanging="719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СТО</w:t>
      </w:r>
      <w:r w:rsidRPr="00D3660E">
        <w:rPr>
          <w:spacing w:val="26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05757665-HSE-116-0116-2021</w:t>
      </w:r>
      <w:r w:rsidRPr="00D3660E">
        <w:rPr>
          <w:spacing w:val="2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Организация</w:t>
      </w:r>
      <w:r w:rsidRPr="00D3660E">
        <w:rPr>
          <w:spacing w:val="28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безопасного</w:t>
      </w:r>
      <w:r w:rsidRPr="00D3660E">
        <w:rPr>
          <w:spacing w:val="26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проведения</w:t>
      </w:r>
      <w:r w:rsidRPr="00D3660E">
        <w:rPr>
          <w:spacing w:val="2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огневых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z w:val="23"/>
          <w:szCs w:val="23"/>
        </w:rPr>
        <w:t>в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ПАО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«НЛМК»</w:t>
      </w:r>
    </w:p>
    <w:p w:rsidR="00E46CEC" w:rsidRPr="000562BC" w:rsidRDefault="00E46CEC" w:rsidP="00B12C07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spacing w:before="2" w:line="238" w:lineRule="auto"/>
        <w:ind w:left="831" w:right="103" w:hanging="720"/>
        <w:rPr>
          <w:spacing w:val="-1"/>
          <w:sz w:val="23"/>
          <w:szCs w:val="23"/>
        </w:rPr>
      </w:pPr>
      <w:r w:rsidRPr="000562BC">
        <w:rPr>
          <w:spacing w:val="-1"/>
          <w:sz w:val="23"/>
          <w:szCs w:val="23"/>
        </w:rPr>
        <w:t>СТО</w:t>
      </w:r>
      <w:r w:rsidRPr="000562BC">
        <w:rPr>
          <w:sz w:val="23"/>
          <w:szCs w:val="23"/>
        </w:rPr>
        <w:t xml:space="preserve"> </w:t>
      </w:r>
      <w:r w:rsidRPr="000562BC">
        <w:rPr>
          <w:spacing w:val="23"/>
          <w:sz w:val="23"/>
          <w:szCs w:val="23"/>
        </w:rPr>
        <w:t xml:space="preserve"> </w:t>
      </w:r>
      <w:r w:rsidRPr="000562BC">
        <w:rPr>
          <w:spacing w:val="-1"/>
          <w:sz w:val="23"/>
          <w:szCs w:val="23"/>
        </w:rPr>
        <w:t>05757665-HSE-116-0069-2020</w:t>
      </w:r>
      <w:r w:rsidRPr="000562BC">
        <w:rPr>
          <w:sz w:val="23"/>
          <w:szCs w:val="23"/>
        </w:rPr>
        <w:t xml:space="preserve"> </w:t>
      </w:r>
      <w:r w:rsidRPr="000562BC">
        <w:rPr>
          <w:spacing w:val="23"/>
          <w:sz w:val="23"/>
          <w:szCs w:val="23"/>
        </w:rPr>
        <w:t xml:space="preserve"> </w:t>
      </w:r>
      <w:r w:rsidRPr="000562BC">
        <w:rPr>
          <w:spacing w:val="-1"/>
          <w:sz w:val="23"/>
          <w:szCs w:val="23"/>
        </w:rPr>
        <w:t>Управление</w:t>
      </w:r>
      <w:r w:rsidRPr="000562BC">
        <w:rPr>
          <w:sz w:val="23"/>
          <w:szCs w:val="23"/>
        </w:rPr>
        <w:t xml:space="preserve"> </w:t>
      </w:r>
      <w:r w:rsidRPr="000562BC">
        <w:rPr>
          <w:spacing w:val="23"/>
          <w:sz w:val="23"/>
          <w:szCs w:val="23"/>
        </w:rPr>
        <w:t xml:space="preserve"> </w:t>
      </w:r>
      <w:r w:rsidRPr="000562BC">
        <w:rPr>
          <w:spacing w:val="-1"/>
          <w:sz w:val="23"/>
          <w:szCs w:val="23"/>
        </w:rPr>
        <w:t>пожарной</w:t>
      </w:r>
      <w:r w:rsidRPr="000562BC">
        <w:rPr>
          <w:sz w:val="23"/>
          <w:szCs w:val="23"/>
        </w:rPr>
        <w:t xml:space="preserve"> </w:t>
      </w:r>
      <w:r w:rsidRPr="000562BC">
        <w:rPr>
          <w:spacing w:val="25"/>
          <w:sz w:val="23"/>
          <w:szCs w:val="23"/>
        </w:rPr>
        <w:t xml:space="preserve"> </w:t>
      </w:r>
      <w:r w:rsidRPr="000562BC">
        <w:rPr>
          <w:spacing w:val="-1"/>
          <w:sz w:val="23"/>
          <w:szCs w:val="23"/>
        </w:rPr>
        <w:t>безопасностью</w:t>
      </w:r>
      <w:r w:rsidRPr="000562BC">
        <w:rPr>
          <w:sz w:val="23"/>
          <w:szCs w:val="23"/>
        </w:rPr>
        <w:t xml:space="preserve"> </w:t>
      </w:r>
      <w:r w:rsidRPr="000562BC">
        <w:rPr>
          <w:spacing w:val="21"/>
          <w:sz w:val="23"/>
          <w:szCs w:val="23"/>
        </w:rPr>
        <w:t xml:space="preserve"> </w:t>
      </w:r>
      <w:r w:rsidRPr="000562BC">
        <w:rPr>
          <w:sz w:val="23"/>
          <w:szCs w:val="23"/>
        </w:rPr>
        <w:t xml:space="preserve">в </w:t>
      </w:r>
      <w:r w:rsidRPr="000562BC">
        <w:rPr>
          <w:spacing w:val="25"/>
          <w:sz w:val="23"/>
          <w:szCs w:val="23"/>
        </w:rPr>
        <w:t xml:space="preserve"> </w:t>
      </w:r>
      <w:r w:rsidRPr="000562BC">
        <w:rPr>
          <w:spacing w:val="-1"/>
          <w:sz w:val="23"/>
          <w:szCs w:val="23"/>
        </w:rPr>
        <w:t>ПАО</w:t>
      </w:r>
      <w:r w:rsidRPr="000562BC">
        <w:rPr>
          <w:sz w:val="23"/>
          <w:szCs w:val="23"/>
        </w:rPr>
        <w:t xml:space="preserve"> </w:t>
      </w:r>
      <w:r w:rsidRPr="000562BC">
        <w:rPr>
          <w:spacing w:val="25"/>
          <w:sz w:val="23"/>
          <w:szCs w:val="23"/>
        </w:rPr>
        <w:t xml:space="preserve"> </w:t>
      </w:r>
      <w:r w:rsidRPr="000562BC">
        <w:rPr>
          <w:spacing w:val="-1"/>
          <w:sz w:val="23"/>
          <w:szCs w:val="23"/>
        </w:rPr>
        <w:t>«НЛМК»</w:t>
      </w:r>
      <w:r w:rsidRPr="000562BC">
        <w:rPr>
          <w:sz w:val="23"/>
          <w:szCs w:val="23"/>
        </w:rPr>
        <w:t xml:space="preserve"> </w:t>
      </w:r>
      <w:r w:rsidRPr="000562BC">
        <w:rPr>
          <w:spacing w:val="22"/>
          <w:sz w:val="23"/>
          <w:szCs w:val="23"/>
        </w:rPr>
        <w:t xml:space="preserve"> </w:t>
      </w:r>
      <w:r w:rsidRPr="000562BC">
        <w:rPr>
          <w:spacing w:val="-1"/>
          <w:sz w:val="23"/>
          <w:szCs w:val="23"/>
        </w:rPr>
        <w:t>изм.1</w:t>
      </w:r>
      <w:r w:rsidRPr="000562BC">
        <w:rPr>
          <w:sz w:val="23"/>
          <w:szCs w:val="23"/>
        </w:rPr>
        <w:t xml:space="preserve"> </w:t>
      </w:r>
      <w:r w:rsidRPr="000562BC">
        <w:rPr>
          <w:spacing w:val="21"/>
          <w:sz w:val="23"/>
          <w:szCs w:val="23"/>
        </w:rPr>
        <w:t xml:space="preserve"> </w:t>
      </w:r>
      <w:r w:rsidRPr="000562BC">
        <w:rPr>
          <w:sz w:val="23"/>
          <w:szCs w:val="23"/>
        </w:rPr>
        <w:t>от</w:t>
      </w:r>
      <w:r w:rsidRPr="000562BC">
        <w:rPr>
          <w:spacing w:val="31"/>
          <w:sz w:val="23"/>
          <w:szCs w:val="23"/>
        </w:rPr>
        <w:t xml:space="preserve"> </w:t>
      </w:r>
      <w:r w:rsidRPr="000562BC">
        <w:rPr>
          <w:spacing w:val="-1"/>
          <w:sz w:val="23"/>
          <w:szCs w:val="23"/>
        </w:rPr>
        <w:t>26.07.2021г., изм.2 от 31.01.2024г.</w:t>
      </w:r>
    </w:p>
    <w:p w:rsidR="00957AF6" w:rsidRPr="00D3660E" w:rsidRDefault="00957AF6" w:rsidP="00AD2916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ind w:left="831" w:right="362" w:hanging="720"/>
        <w:jc w:val="both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ППР</w:t>
      </w:r>
      <w:r w:rsidRPr="00D3660E">
        <w:rPr>
          <w:spacing w:val="4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ПОР</w:t>
      </w:r>
      <w:r w:rsidRPr="00D3660E">
        <w:rPr>
          <w:spacing w:val="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оформлять</w:t>
      </w:r>
      <w:r w:rsidRPr="00D3660E">
        <w:rPr>
          <w:spacing w:val="2"/>
          <w:sz w:val="23"/>
          <w:szCs w:val="23"/>
        </w:rPr>
        <w:t xml:space="preserve"> </w:t>
      </w:r>
      <w:r w:rsidRPr="00D3660E">
        <w:rPr>
          <w:sz w:val="23"/>
          <w:szCs w:val="23"/>
        </w:rPr>
        <w:t>по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требованиям</w:t>
      </w:r>
      <w:r w:rsidRPr="00D3660E">
        <w:rPr>
          <w:spacing w:val="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ГОСТ</w:t>
      </w:r>
      <w:r w:rsidRPr="00D3660E">
        <w:rPr>
          <w:spacing w:val="3"/>
          <w:sz w:val="23"/>
          <w:szCs w:val="23"/>
        </w:rPr>
        <w:t xml:space="preserve"> </w:t>
      </w:r>
      <w:r w:rsidRPr="00D3660E">
        <w:rPr>
          <w:sz w:val="23"/>
          <w:szCs w:val="23"/>
        </w:rPr>
        <w:t>Р</w:t>
      </w:r>
      <w:r w:rsidRPr="00D3660E">
        <w:rPr>
          <w:spacing w:val="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21.101-2020</w:t>
      </w:r>
      <w:r w:rsidRPr="00D3660E">
        <w:rPr>
          <w:spacing w:val="1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Национальный</w:t>
      </w:r>
      <w:r w:rsidRPr="00D3660E">
        <w:rPr>
          <w:spacing w:val="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стандарт</w:t>
      </w:r>
      <w:r w:rsidRPr="00D3660E">
        <w:rPr>
          <w:spacing w:val="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Российской</w:t>
      </w:r>
      <w:r w:rsidRPr="00D3660E">
        <w:rPr>
          <w:spacing w:val="3"/>
          <w:sz w:val="23"/>
          <w:szCs w:val="23"/>
        </w:rPr>
        <w:t xml:space="preserve"> </w:t>
      </w:r>
      <w:r w:rsidR="00AD2916">
        <w:rPr>
          <w:spacing w:val="-1"/>
          <w:sz w:val="23"/>
          <w:szCs w:val="23"/>
        </w:rPr>
        <w:t>Феде</w:t>
      </w:r>
      <w:r w:rsidRPr="00D3660E">
        <w:rPr>
          <w:spacing w:val="-1"/>
          <w:sz w:val="23"/>
          <w:szCs w:val="23"/>
        </w:rPr>
        <w:t>рации.</w:t>
      </w:r>
      <w:r w:rsidRPr="00D3660E">
        <w:rPr>
          <w:spacing w:val="1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Система</w:t>
      </w:r>
      <w:r w:rsidRPr="00D3660E">
        <w:rPr>
          <w:spacing w:val="14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проектной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документации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для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строительства.</w:t>
      </w:r>
      <w:r w:rsidRPr="00D3660E">
        <w:rPr>
          <w:spacing w:val="1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Основные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требования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z w:val="23"/>
          <w:szCs w:val="23"/>
        </w:rPr>
        <w:t>к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проектной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15"/>
          <w:sz w:val="23"/>
          <w:szCs w:val="23"/>
        </w:rPr>
        <w:t xml:space="preserve"> </w:t>
      </w:r>
      <w:r w:rsidR="002F152F" w:rsidRPr="00D3660E">
        <w:rPr>
          <w:spacing w:val="-1"/>
          <w:sz w:val="23"/>
          <w:szCs w:val="23"/>
        </w:rPr>
        <w:t>ра</w:t>
      </w:r>
      <w:r w:rsidRPr="00D3660E">
        <w:rPr>
          <w:spacing w:val="-1"/>
          <w:sz w:val="23"/>
          <w:szCs w:val="23"/>
        </w:rPr>
        <w:t>бочей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документации».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spacing w:before="2" w:line="238" w:lineRule="auto"/>
        <w:ind w:left="831" w:right="104" w:hanging="720"/>
        <w:rPr>
          <w:sz w:val="23"/>
          <w:szCs w:val="23"/>
        </w:rPr>
      </w:pPr>
      <w:r w:rsidRPr="00D3660E">
        <w:rPr>
          <w:sz w:val="23"/>
          <w:szCs w:val="23"/>
        </w:rPr>
        <w:t xml:space="preserve">П </w:t>
      </w:r>
      <w:r w:rsidRPr="00D3660E">
        <w:rPr>
          <w:spacing w:val="-1"/>
          <w:sz w:val="23"/>
          <w:szCs w:val="23"/>
        </w:rPr>
        <w:t>НS-279-0088-202</w:t>
      </w:r>
      <w:r w:rsidR="00BB164E" w:rsidRPr="00D3660E">
        <w:rPr>
          <w:spacing w:val="-1"/>
          <w:sz w:val="23"/>
          <w:szCs w:val="23"/>
        </w:rPr>
        <w:t>3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Положение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по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управлению подрядными</w:t>
      </w:r>
      <w:r w:rsidR="00BB164E" w:rsidRPr="00D3660E">
        <w:rPr>
          <w:spacing w:val="-1"/>
          <w:sz w:val="23"/>
          <w:szCs w:val="23"/>
        </w:rPr>
        <w:t>, субподрядными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организациями</w:t>
      </w:r>
      <w:r w:rsidRPr="00D3660E">
        <w:rPr>
          <w:spacing w:val="1"/>
          <w:sz w:val="23"/>
          <w:szCs w:val="23"/>
        </w:rPr>
        <w:t xml:space="preserve"> </w:t>
      </w:r>
      <w:r w:rsidR="00BB164E" w:rsidRPr="00D3660E">
        <w:rPr>
          <w:spacing w:val="1"/>
          <w:sz w:val="23"/>
          <w:szCs w:val="23"/>
        </w:rPr>
        <w:t xml:space="preserve">и аутсорсерами </w:t>
      </w:r>
      <w:r w:rsidRPr="00D3660E">
        <w:rPr>
          <w:sz w:val="23"/>
          <w:szCs w:val="23"/>
        </w:rPr>
        <w:t xml:space="preserve">в </w:t>
      </w:r>
      <w:r w:rsidRPr="00D3660E">
        <w:rPr>
          <w:spacing w:val="-1"/>
          <w:sz w:val="23"/>
          <w:szCs w:val="23"/>
        </w:rPr>
        <w:t>области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z w:val="23"/>
          <w:szCs w:val="23"/>
        </w:rPr>
        <w:t>ОТ, П 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ПБ</w:t>
      </w:r>
      <w:r w:rsidR="00BB164E" w:rsidRPr="00D3660E">
        <w:rPr>
          <w:spacing w:val="-1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БДД;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ind w:left="831" w:right="103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Правила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противопожарного</w:t>
      </w:r>
      <w:r w:rsidRPr="00D3660E">
        <w:rPr>
          <w:sz w:val="23"/>
          <w:szCs w:val="23"/>
        </w:rPr>
        <w:t xml:space="preserve"> </w:t>
      </w:r>
      <w:r w:rsidRPr="00D3660E">
        <w:rPr>
          <w:spacing w:val="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режима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3"/>
          <w:sz w:val="23"/>
          <w:szCs w:val="23"/>
        </w:rPr>
        <w:t xml:space="preserve"> </w:t>
      </w:r>
      <w:r w:rsidRPr="00D3660E">
        <w:rPr>
          <w:sz w:val="23"/>
          <w:szCs w:val="23"/>
        </w:rPr>
        <w:t xml:space="preserve">в 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Российской</w:t>
      </w:r>
      <w:r w:rsidRPr="00D3660E">
        <w:rPr>
          <w:sz w:val="23"/>
          <w:szCs w:val="23"/>
        </w:rPr>
        <w:t xml:space="preserve"> </w:t>
      </w:r>
      <w:r w:rsidRPr="00D3660E">
        <w:rPr>
          <w:spacing w:val="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Федерации,</w:t>
      </w:r>
      <w:r w:rsidRPr="00D3660E">
        <w:rPr>
          <w:sz w:val="23"/>
          <w:szCs w:val="23"/>
        </w:rPr>
        <w:t xml:space="preserve"> 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утвержденные</w:t>
      </w:r>
      <w:r w:rsidRPr="00D3660E">
        <w:rPr>
          <w:sz w:val="23"/>
          <w:szCs w:val="23"/>
        </w:rPr>
        <w:t xml:space="preserve"> </w:t>
      </w:r>
      <w:r w:rsidRPr="00D3660E">
        <w:rPr>
          <w:spacing w:val="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приказом</w:t>
      </w:r>
      <w:r w:rsidRPr="00D3660E">
        <w:rPr>
          <w:spacing w:val="49"/>
          <w:sz w:val="23"/>
          <w:szCs w:val="23"/>
        </w:rPr>
        <w:t xml:space="preserve"> </w:t>
      </w:r>
      <w:r w:rsidRPr="00D3660E">
        <w:rPr>
          <w:sz w:val="23"/>
          <w:szCs w:val="23"/>
        </w:rPr>
        <w:t xml:space="preserve">МТ </w:t>
      </w:r>
      <w:r w:rsidRPr="00D3660E">
        <w:rPr>
          <w:spacing w:val="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РФ</w:t>
      </w:r>
      <w:r w:rsidRPr="00D3660E">
        <w:rPr>
          <w:sz w:val="23"/>
          <w:szCs w:val="23"/>
        </w:rPr>
        <w:t xml:space="preserve"> </w:t>
      </w:r>
      <w:r w:rsidRPr="00D3660E">
        <w:rPr>
          <w:spacing w:val="3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4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16.09.2020г.</w:t>
      </w:r>
      <w:r w:rsidRPr="00D3660E">
        <w:rPr>
          <w:sz w:val="23"/>
          <w:szCs w:val="23"/>
        </w:rPr>
        <w:t xml:space="preserve"> №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1479</w:t>
      </w:r>
    </w:p>
    <w:p w:rsidR="00957AF6" w:rsidRPr="00D3660E" w:rsidRDefault="005E7B27" w:rsidP="00AD2916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ind w:left="831" w:right="220" w:hanging="720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П 05757665-</w:t>
      </w:r>
      <w:r>
        <w:rPr>
          <w:spacing w:val="-1"/>
          <w:sz w:val="23"/>
          <w:szCs w:val="23"/>
          <w:lang w:val="en-US"/>
        </w:rPr>
        <w:t>HS</w:t>
      </w:r>
      <w:r>
        <w:rPr>
          <w:spacing w:val="-1"/>
          <w:sz w:val="23"/>
          <w:szCs w:val="23"/>
        </w:rPr>
        <w:t>-116-0329-2025</w:t>
      </w:r>
      <w:r w:rsidR="00957AF6" w:rsidRPr="00D3660E">
        <w:rPr>
          <w:spacing w:val="-1"/>
          <w:sz w:val="23"/>
          <w:szCs w:val="23"/>
        </w:rPr>
        <w:t xml:space="preserve"> ПОЛОЖЕНИЕ о порядке содержания и применения первичных средств пожаротушения в ПАО «НЛМК».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ind w:left="831" w:right="103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Указание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№116/00161</w:t>
      </w:r>
      <w:r w:rsidRPr="00D3660E">
        <w:rPr>
          <w:spacing w:val="2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от</w:t>
      </w:r>
      <w:r w:rsidRPr="00D3660E">
        <w:rPr>
          <w:spacing w:val="2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13.02.2020г.</w:t>
      </w:r>
      <w:r w:rsidRPr="00D3660E">
        <w:rPr>
          <w:spacing w:val="21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дополнение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z w:val="23"/>
          <w:szCs w:val="23"/>
        </w:rPr>
        <w:t>к</w:t>
      </w:r>
      <w:r w:rsidRPr="00D3660E">
        <w:rPr>
          <w:spacing w:val="2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нему</w:t>
      </w:r>
      <w:r w:rsidRPr="00D3660E">
        <w:rPr>
          <w:spacing w:val="2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от</w:t>
      </w:r>
      <w:r w:rsidRPr="00D3660E">
        <w:rPr>
          <w:spacing w:val="2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05.03.2020г.</w:t>
      </w:r>
      <w:r w:rsidRPr="00D3660E">
        <w:rPr>
          <w:spacing w:val="2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ПАО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«НЛМК»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начальника</w:t>
      </w:r>
      <w:r w:rsidRPr="00D3660E">
        <w:rPr>
          <w:spacing w:val="47"/>
          <w:sz w:val="23"/>
          <w:szCs w:val="23"/>
        </w:rPr>
        <w:t xml:space="preserve"> </w:t>
      </w:r>
      <w:r w:rsidRPr="00D3660E">
        <w:rPr>
          <w:sz w:val="23"/>
          <w:szCs w:val="23"/>
        </w:rPr>
        <w:t>УОТ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ПБ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Р.Н.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Григорьева.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ind w:left="832" w:right="103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СП</w:t>
      </w:r>
      <w:r w:rsidRPr="00D3660E">
        <w:rPr>
          <w:spacing w:val="4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12-135-2003</w:t>
      </w:r>
      <w:r w:rsidRPr="00D3660E">
        <w:rPr>
          <w:spacing w:val="4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«Безопасность</w:t>
      </w:r>
      <w:r w:rsidRPr="00D3660E">
        <w:rPr>
          <w:spacing w:val="4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труда</w:t>
      </w:r>
      <w:r w:rsidRPr="00D3660E">
        <w:rPr>
          <w:spacing w:val="45"/>
          <w:sz w:val="23"/>
          <w:szCs w:val="23"/>
        </w:rPr>
        <w:t xml:space="preserve"> </w:t>
      </w:r>
      <w:r w:rsidRPr="00D3660E">
        <w:rPr>
          <w:sz w:val="23"/>
          <w:szCs w:val="23"/>
        </w:rPr>
        <w:t>в</w:t>
      </w:r>
      <w:r w:rsidRPr="00D3660E">
        <w:rPr>
          <w:spacing w:val="46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строительстве».</w:t>
      </w:r>
      <w:r w:rsidRPr="00D3660E">
        <w:rPr>
          <w:spacing w:val="46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Отраслевые</w:t>
      </w:r>
      <w:r w:rsidRPr="00D3660E">
        <w:rPr>
          <w:spacing w:val="47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типовые</w:t>
      </w:r>
      <w:r w:rsidRPr="00D3660E">
        <w:rPr>
          <w:spacing w:val="46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инструкции</w:t>
      </w:r>
      <w:r w:rsidRPr="00D3660E">
        <w:rPr>
          <w:spacing w:val="44"/>
          <w:sz w:val="23"/>
          <w:szCs w:val="23"/>
        </w:rPr>
        <w:t xml:space="preserve"> </w:t>
      </w:r>
      <w:r w:rsidRPr="00D3660E">
        <w:rPr>
          <w:sz w:val="23"/>
          <w:szCs w:val="23"/>
        </w:rPr>
        <w:t>по</w:t>
      </w:r>
      <w:r w:rsidRPr="00D3660E">
        <w:rPr>
          <w:spacing w:val="4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охране</w:t>
      </w:r>
      <w:r w:rsidRPr="00D3660E">
        <w:rPr>
          <w:spacing w:val="5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труда.</w:t>
      </w:r>
    </w:p>
    <w:p w:rsidR="00957AF6" w:rsidRPr="00D3660E" w:rsidRDefault="000562BC" w:rsidP="00AD2916">
      <w:pPr>
        <w:pStyle w:val="a3"/>
        <w:numPr>
          <w:ilvl w:val="2"/>
          <w:numId w:val="88"/>
        </w:numPr>
        <w:tabs>
          <w:tab w:val="left" w:pos="884"/>
        </w:tabs>
        <w:kinsoku w:val="0"/>
        <w:overflowPunct w:val="0"/>
        <w:spacing w:line="266" w:lineRule="exact"/>
        <w:ind w:left="832" w:right="220" w:hanging="720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«Об утверждении единых типовых норм выдачи средств индивидуальной защиты и смывающих средств»</w:t>
      </w:r>
      <w:r w:rsidR="00957AF6" w:rsidRPr="00D3660E">
        <w:rPr>
          <w:spacing w:val="-1"/>
          <w:sz w:val="23"/>
          <w:szCs w:val="23"/>
        </w:rPr>
        <w:t>,</w:t>
      </w:r>
      <w:r w:rsidR="00957AF6" w:rsidRPr="00D3660E">
        <w:rPr>
          <w:spacing w:val="-2"/>
          <w:sz w:val="23"/>
          <w:szCs w:val="23"/>
        </w:rPr>
        <w:t xml:space="preserve"> утв.</w:t>
      </w:r>
      <w:r w:rsidR="00957AF6" w:rsidRPr="00D3660E">
        <w:rPr>
          <w:spacing w:val="49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Приказ</w:t>
      </w:r>
      <w:r w:rsidR="00957AF6" w:rsidRPr="00D3660E">
        <w:rPr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Минтруда</w:t>
      </w:r>
      <w:r w:rsidR="00957AF6" w:rsidRPr="00D3660E">
        <w:rPr>
          <w:spacing w:val="-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 xml:space="preserve">и соц. защиты </w:t>
      </w:r>
      <w:r w:rsidR="00957AF6" w:rsidRPr="00D3660E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 29.10.2021</w:t>
      </w:r>
      <w:r w:rsidR="00957AF6" w:rsidRPr="00D3660E">
        <w:rPr>
          <w:spacing w:val="49"/>
          <w:sz w:val="23"/>
          <w:szCs w:val="23"/>
        </w:rPr>
        <w:t xml:space="preserve"> </w:t>
      </w:r>
      <w:r w:rsidR="00957AF6" w:rsidRPr="00D3660E">
        <w:rPr>
          <w:sz w:val="23"/>
          <w:szCs w:val="23"/>
        </w:rPr>
        <w:t>№</w:t>
      </w:r>
      <w:r w:rsidR="00957AF6" w:rsidRPr="00D3660E">
        <w:rPr>
          <w:spacing w:val="-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767</w:t>
      </w:r>
      <w:r w:rsidR="00957AF6" w:rsidRPr="00D3660E">
        <w:rPr>
          <w:spacing w:val="-1"/>
          <w:sz w:val="23"/>
          <w:szCs w:val="23"/>
        </w:rPr>
        <w:t>н.</w:t>
      </w:r>
    </w:p>
    <w:p w:rsidR="00957AF6" w:rsidRDefault="00957AF6" w:rsidP="00B12C07">
      <w:pPr>
        <w:pStyle w:val="a3"/>
        <w:numPr>
          <w:ilvl w:val="2"/>
          <w:numId w:val="88"/>
        </w:numPr>
        <w:tabs>
          <w:tab w:val="left" w:pos="884"/>
        </w:tabs>
        <w:kinsoku w:val="0"/>
        <w:overflowPunct w:val="0"/>
        <w:spacing w:line="266" w:lineRule="exact"/>
        <w:ind w:left="832" w:right="104" w:hanging="720"/>
        <w:rPr>
          <w:spacing w:val="-1"/>
          <w:sz w:val="22"/>
          <w:szCs w:val="24"/>
        </w:rPr>
        <w:sectPr w:rsidR="00957AF6" w:rsidSect="00522415">
          <w:pgSz w:w="11910" w:h="16840"/>
          <w:pgMar w:top="426" w:right="180" w:bottom="880" w:left="1020" w:header="0" w:footer="682" w:gutter="0"/>
          <w:cols w:space="720" w:equalWidth="0">
            <w:col w:w="10710"/>
          </w:cols>
        </w:sectPr>
      </w:pPr>
    </w:p>
    <w:p w:rsidR="009A7AE1" w:rsidRPr="00D3660E" w:rsidRDefault="009A7AE1" w:rsidP="00AD2916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240" w:hanging="720"/>
        <w:jc w:val="both"/>
        <w:rPr>
          <w:sz w:val="23"/>
          <w:szCs w:val="23"/>
        </w:rPr>
      </w:pPr>
      <w:r w:rsidRPr="00D3660E">
        <w:rPr>
          <w:sz w:val="23"/>
          <w:szCs w:val="23"/>
        </w:rPr>
        <w:lastRenderedPageBreak/>
        <w:t xml:space="preserve">Положение по обеспечению готовности экстренной медицинской помощи и медицинской эвакуации П </w:t>
      </w:r>
      <w:r w:rsidRPr="00D3660E">
        <w:rPr>
          <w:sz w:val="23"/>
          <w:szCs w:val="23"/>
          <w:lang w:val="en-US"/>
        </w:rPr>
        <w:t>HS</w:t>
      </w:r>
      <w:r w:rsidRPr="00D3660E">
        <w:rPr>
          <w:sz w:val="23"/>
          <w:szCs w:val="23"/>
        </w:rPr>
        <w:t>-279-0080-2020.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6"/>
        <w:ind w:left="832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Политика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интегрированной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системы менеджмента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группы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компаний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НЛМК.</w:t>
      </w:r>
    </w:p>
    <w:p w:rsidR="00957AF6" w:rsidRPr="00D3660E" w:rsidRDefault="00957AF6" w:rsidP="00AD2916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ind w:left="832" w:right="240" w:hanging="720"/>
        <w:jc w:val="both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Регламент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подключения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z w:val="23"/>
          <w:szCs w:val="23"/>
        </w:rPr>
        <w:t>к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электрическим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сетям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комбината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временных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электроприемников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подрядных</w:t>
      </w:r>
      <w:r w:rsidRPr="00D3660E">
        <w:rPr>
          <w:spacing w:val="4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организаций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-1"/>
          <w:sz w:val="23"/>
          <w:szCs w:val="23"/>
        </w:rPr>
        <w:t xml:space="preserve"> 13.11.2017.</w:t>
      </w:r>
    </w:p>
    <w:p w:rsidR="00957AF6" w:rsidRPr="006E2175" w:rsidRDefault="00957AF6" w:rsidP="00B12C07">
      <w:pPr>
        <w:pStyle w:val="a3"/>
        <w:numPr>
          <w:ilvl w:val="2"/>
          <w:numId w:val="88"/>
        </w:numPr>
        <w:tabs>
          <w:tab w:val="left" w:pos="834"/>
        </w:tabs>
        <w:kinsoku w:val="0"/>
        <w:overflowPunct w:val="0"/>
        <w:ind w:left="833" w:hanging="720"/>
        <w:rPr>
          <w:spacing w:val="-1"/>
          <w:sz w:val="23"/>
          <w:szCs w:val="23"/>
        </w:rPr>
      </w:pPr>
      <w:r w:rsidRPr="006E2175">
        <w:rPr>
          <w:spacing w:val="-1"/>
          <w:sz w:val="23"/>
          <w:szCs w:val="23"/>
        </w:rPr>
        <w:t>ИОТ</w:t>
      </w:r>
      <w:r w:rsidRPr="006E2175">
        <w:rPr>
          <w:spacing w:val="-2"/>
          <w:sz w:val="23"/>
          <w:szCs w:val="23"/>
        </w:rPr>
        <w:t xml:space="preserve"> </w:t>
      </w:r>
      <w:r w:rsidR="00071257" w:rsidRPr="006E2175">
        <w:rPr>
          <w:spacing w:val="-1"/>
          <w:sz w:val="23"/>
          <w:szCs w:val="23"/>
        </w:rPr>
        <w:t>05757665-116-0001-2024</w:t>
      </w:r>
      <w:r w:rsidRPr="006E2175">
        <w:rPr>
          <w:spacing w:val="1"/>
          <w:sz w:val="23"/>
          <w:szCs w:val="23"/>
        </w:rPr>
        <w:t xml:space="preserve"> </w:t>
      </w:r>
      <w:r w:rsidRPr="006E2175">
        <w:rPr>
          <w:spacing w:val="-1"/>
          <w:sz w:val="23"/>
          <w:szCs w:val="23"/>
        </w:rPr>
        <w:t xml:space="preserve">«Инструкция </w:t>
      </w:r>
      <w:r w:rsidRPr="006E2175">
        <w:rPr>
          <w:sz w:val="23"/>
          <w:szCs w:val="23"/>
        </w:rPr>
        <w:t>по</w:t>
      </w:r>
      <w:r w:rsidRPr="006E2175">
        <w:rPr>
          <w:spacing w:val="-1"/>
          <w:sz w:val="23"/>
          <w:szCs w:val="23"/>
        </w:rPr>
        <w:t xml:space="preserve"> охране</w:t>
      </w:r>
      <w:r w:rsidRPr="006E2175">
        <w:rPr>
          <w:spacing w:val="1"/>
          <w:sz w:val="23"/>
          <w:szCs w:val="23"/>
        </w:rPr>
        <w:t xml:space="preserve"> </w:t>
      </w:r>
      <w:r w:rsidRPr="006E2175">
        <w:rPr>
          <w:spacing w:val="-1"/>
          <w:sz w:val="23"/>
          <w:szCs w:val="23"/>
        </w:rPr>
        <w:t>труда</w:t>
      </w:r>
      <w:r w:rsidRPr="006E2175">
        <w:rPr>
          <w:spacing w:val="-2"/>
          <w:sz w:val="23"/>
          <w:szCs w:val="23"/>
        </w:rPr>
        <w:t xml:space="preserve"> </w:t>
      </w:r>
      <w:r w:rsidRPr="006E2175">
        <w:rPr>
          <w:spacing w:val="-1"/>
          <w:sz w:val="23"/>
          <w:szCs w:val="23"/>
        </w:rPr>
        <w:t>для работников</w:t>
      </w:r>
      <w:r w:rsidRPr="006E2175">
        <w:rPr>
          <w:spacing w:val="-5"/>
          <w:sz w:val="23"/>
          <w:szCs w:val="23"/>
        </w:rPr>
        <w:t xml:space="preserve"> </w:t>
      </w:r>
      <w:r w:rsidRPr="006E2175">
        <w:rPr>
          <w:spacing w:val="-1"/>
          <w:sz w:val="23"/>
          <w:szCs w:val="23"/>
        </w:rPr>
        <w:t>комбината</w:t>
      </w:r>
      <w:r w:rsidRPr="006E2175">
        <w:rPr>
          <w:spacing w:val="-2"/>
          <w:sz w:val="23"/>
          <w:szCs w:val="23"/>
        </w:rPr>
        <w:t xml:space="preserve"> </w:t>
      </w:r>
      <w:r w:rsidRPr="006E2175">
        <w:rPr>
          <w:spacing w:val="-1"/>
          <w:sz w:val="23"/>
          <w:szCs w:val="23"/>
        </w:rPr>
        <w:t>(общая)»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4"/>
        </w:tabs>
        <w:kinsoku w:val="0"/>
        <w:overflowPunct w:val="0"/>
        <w:ind w:left="833" w:hanging="720"/>
        <w:rPr>
          <w:sz w:val="23"/>
          <w:szCs w:val="23"/>
        </w:rPr>
      </w:pPr>
      <w:r w:rsidRPr="00D3660E">
        <w:rPr>
          <w:spacing w:val="-1"/>
          <w:sz w:val="23"/>
          <w:szCs w:val="23"/>
        </w:rPr>
        <w:t>МДС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12-29.2006.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Методические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рекомендации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по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разработке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оформлению технологической карты.</w:t>
      </w:r>
    </w:p>
    <w:p w:rsidR="00957AF6" w:rsidRPr="00D3660E" w:rsidRDefault="00957AF6" w:rsidP="00AD2916">
      <w:pPr>
        <w:pStyle w:val="a3"/>
        <w:numPr>
          <w:ilvl w:val="2"/>
          <w:numId w:val="88"/>
        </w:numPr>
        <w:tabs>
          <w:tab w:val="left" w:pos="834"/>
          <w:tab w:val="left" w:pos="10490"/>
        </w:tabs>
        <w:kinsoku w:val="0"/>
        <w:overflowPunct w:val="0"/>
        <w:spacing w:before="1" w:line="239" w:lineRule="auto"/>
        <w:ind w:left="833" w:right="240" w:hanging="720"/>
        <w:jc w:val="both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Федеральные</w:t>
      </w:r>
      <w:r w:rsidRPr="00D3660E">
        <w:rPr>
          <w:spacing w:val="3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нормы</w:t>
      </w:r>
      <w:r w:rsidRPr="00D3660E">
        <w:rPr>
          <w:spacing w:val="29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3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правила</w:t>
      </w:r>
      <w:r w:rsidRPr="00D3660E">
        <w:rPr>
          <w:spacing w:val="31"/>
          <w:sz w:val="23"/>
          <w:szCs w:val="23"/>
        </w:rPr>
        <w:t xml:space="preserve"> </w:t>
      </w:r>
      <w:r w:rsidRPr="00D3660E">
        <w:rPr>
          <w:sz w:val="23"/>
          <w:szCs w:val="23"/>
        </w:rPr>
        <w:t>в</w:t>
      </w:r>
      <w:r w:rsidRPr="00D3660E">
        <w:rPr>
          <w:spacing w:val="2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области</w:t>
      </w:r>
      <w:r w:rsidRPr="00D3660E">
        <w:rPr>
          <w:spacing w:val="32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промышленной</w:t>
      </w:r>
      <w:r w:rsidRPr="00D3660E">
        <w:rPr>
          <w:spacing w:val="3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безопасности</w:t>
      </w:r>
      <w:r w:rsidRPr="00D3660E">
        <w:rPr>
          <w:spacing w:val="3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«Обеспечение</w:t>
      </w:r>
      <w:r w:rsidRPr="00D3660E">
        <w:rPr>
          <w:spacing w:val="30"/>
          <w:sz w:val="23"/>
          <w:szCs w:val="23"/>
        </w:rPr>
        <w:t xml:space="preserve"> </w:t>
      </w:r>
      <w:r w:rsidR="002F152F" w:rsidRPr="00D3660E">
        <w:rPr>
          <w:spacing w:val="-2"/>
          <w:sz w:val="23"/>
          <w:szCs w:val="23"/>
        </w:rPr>
        <w:t>промышлен</w:t>
      </w:r>
      <w:r w:rsidRPr="00D3660E">
        <w:rPr>
          <w:sz w:val="23"/>
          <w:szCs w:val="23"/>
        </w:rPr>
        <w:t xml:space="preserve">ной </w:t>
      </w:r>
      <w:r w:rsidRPr="00D3660E">
        <w:rPr>
          <w:spacing w:val="-1"/>
          <w:sz w:val="23"/>
          <w:szCs w:val="23"/>
        </w:rPr>
        <w:t>безопасности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организации</w:t>
      </w:r>
      <w:r w:rsidRPr="00D3660E">
        <w:rPr>
          <w:spacing w:val="4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</w:t>
      </w:r>
      <w:r w:rsidRPr="00D3660E">
        <w:rPr>
          <w:spacing w:val="4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на</w:t>
      </w:r>
      <w:r w:rsidRPr="00D3660E">
        <w:rPr>
          <w:spacing w:val="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опасных</w:t>
      </w:r>
      <w:r w:rsidRPr="00D3660E">
        <w:rPr>
          <w:sz w:val="23"/>
          <w:szCs w:val="23"/>
        </w:rPr>
        <w:t xml:space="preserve">  </w:t>
      </w:r>
      <w:r w:rsidRPr="00D3660E">
        <w:rPr>
          <w:spacing w:val="-1"/>
          <w:sz w:val="23"/>
          <w:szCs w:val="23"/>
        </w:rPr>
        <w:t>производственных</w:t>
      </w:r>
      <w:r w:rsidRPr="00D3660E">
        <w:rPr>
          <w:sz w:val="23"/>
          <w:szCs w:val="23"/>
        </w:rPr>
        <w:t xml:space="preserve">  </w:t>
      </w:r>
      <w:r w:rsidRPr="00D3660E">
        <w:rPr>
          <w:spacing w:val="-1"/>
          <w:sz w:val="23"/>
          <w:szCs w:val="23"/>
        </w:rPr>
        <w:t>объектах</w:t>
      </w:r>
      <w:r w:rsidRPr="00D3660E">
        <w:rPr>
          <w:sz w:val="23"/>
          <w:szCs w:val="23"/>
        </w:rPr>
        <w:t xml:space="preserve">  </w:t>
      </w:r>
      <w:r w:rsidR="00D3660E">
        <w:rPr>
          <w:spacing w:val="-1"/>
          <w:sz w:val="23"/>
          <w:szCs w:val="23"/>
        </w:rPr>
        <w:t>горно</w:t>
      </w:r>
      <w:r w:rsidRPr="00D3660E">
        <w:rPr>
          <w:spacing w:val="-1"/>
          <w:sz w:val="23"/>
          <w:szCs w:val="23"/>
        </w:rPr>
        <w:t>металлургической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промышленности»,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утвержденные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приказом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z w:val="23"/>
          <w:szCs w:val="23"/>
        </w:rPr>
        <w:t>МТ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РФ</w:t>
      </w:r>
      <w:r w:rsidRPr="00D3660E">
        <w:rPr>
          <w:spacing w:val="-3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-1"/>
          <w:sz w:val="23"/>
          <w:szCs w:val="23"/>
        </w:rPr>
        <w:t xml:space="preserve"> 13 ноября 2020 </w:t>
      </w:r>
      <w:r w:rsidRPr="00D3660E">
        <w:rPr>
          <w:sz w:val="23"/>
          <w:szCs w:val="23"/>
        </w:rPr>
        <w:t xml:space="preserve">г. </w:t>
      </w:r>
      <w:r w:rsidRPr="00D3660E">
        <w:rPr>
          <w:spacing w:val="-1"/>
          <w:sz w:val="23"/>
          <w:szCs w:val="23"/>
        </w:rPr>
        <w:t>№440.</w:t>
      </w:r>
    </w:p>
    <w:p w:rsidR="00957AF6" w:rsidRPr="00D3660E" w:rsidRDefault="00957AF6" w:rsidP="00AD2916">
      <w:pPr>
        <w:pStyle w:val="a3"/>
        <w:numPr>
          <w:ilvl w:val="2"/>
          <w:numId w:val="88"/>
        </w:numPr>
        <w:tabs>
          <w:tab w:val="left" w:pos="834"/>
        </w:tabs>
        <w:kinsoku w:val="0"/>
        <w:overflowPunct w:val="0"/>
        <w:ind w:left="833" w:right="240" w:hanging="720"/>
        <w:jc w:val="both"/>
        <w:rPr>
          <w:sz w:val="23"/>
          <w:szCs w:val="23"/>
        </w:rPr>
      </w:pPr>
      <w:r w:rsidRPr="00D3660E">
        <w:rPr>
          <w:spacing w:val="-1"/>
          <w:sz w:val="23"/>
          <w:szCs w:val="23"/>
        </w:rPr>
        <w:t>«Правила</w:t>
      </w:r>
      <w:r w:rsidRPr="00D3660E">
        <w:rPr>
          <w:spacing w:val="40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промышленной</w:t>
      </w:r>
      <w:r w:rsidRPr="00D3660E">
        <w:rPr>
          <w:spacing w:val="4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безопасности</w:t>
      </w:r>
      <w:r w:rsidRPr="00D3660E">
        <w:rPr>
          <w:spacing w:val="3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</w:t>
      </w:r>
      <w:r w:rsidRPr="00D3660E">
        <w:rPr>
          <w:spacing w:val="3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использовании</w:t>
      </w:r>
      <w:r w:rsidRPr="00D3660E">
        <w:rPr>
          <w:spacing w:val="3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оборудования,</w:t>
      </w:r>
      <w:r w:rsidRPr="00D3660E">
        <w:rPr>
          <w:spacing w:val="4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работающего</w:t>
      </w:r>
      <w:r w:rsidRPr="00D3660E">
        <w:rPr>
          <w:spacing w:val="4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под</w:t>
      </w:r>
      <w:r w:rsidRPr="00D3660E">
        <w:rPr>
          <w:spacing w:val="39"/>
          <w:sz w:val="23"/>
          <w:szCs w:val="23"/>
        </w:rPr>
        <w:t xml:space="preserve"> </w:t>
      </w:r>
      <w:r w:rsidR="00D3660E">
        <w:rPr>
          <w:spacing w:val="-2"/>
          <w:sz w:val="23"/>
          <w:szCs w:val="23"/>
        </w:rPr>
        <w:t>избы</w:t>
      </w:r>
      <w:r w:rsidRPr="00D3660E">
        <w:rPr>
          <w:spacing w:val="-1"/>
          <w:sz w:val="23"/>
          <w:szCs w:val="23"/>
        </w:rPr>
        <w:t>точным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давлением»,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приказ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-1"/>
          <w:sz w:val="23"/>
          <w:szCs w:val="23"/>
        </w:rPr>
        <w:t xml:space="preserve"> 15.12.2020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г.,</w:t>
      </w:r>
      <w:r w:rsidRPr="00D3660E">
        <w:rPr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№536.</w:t>
      </w:r>
    </w:p>
    <w:p w:rsidR="00957AF6" w:rsidRDefault="00957AF6" w:rsidP="00AD2916">
      <w:pPr>
        <w:pStyle w:val="a3"/>
        <w:numPr>
          <w:ilvl w:val="2"/>
          <w:numId w:val="88"/>
        </w:numPr>
        <w:tabs>
          <w:tab w:val="left" w:pos="834"/>
        </w:tabs>
        <w:kinsoku w:val="0"/>
        <w:overflowPunct w:val="0"/>
        <w:ind w:left="832" w:right="240" w:hanging="719"/>
        <w:jc w:val="both"/>
        <w:rPr>
          <w:spacing w:val="-1"/>
          <w:sz w:val="23"/>
          <w:szCs w:val="23"/>
        </w:rPr>
      </w:pPr>
      <w:r w:rsidRPr="00D3660E">
        <w:rPr>
          <w:sz w:val="23"/>
          <w:szCs w:val="23"/>
        </w:rPr>
        <w:t>И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ПС</w:t>
      </w:r>
      <w:r w:rsidRPr="00D3660E">
        <w:rPr>
          <w:spacing w:val="1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05757665-HSE-116-</w:t>
      </w:r>
      <w:r w:rsidRPr="00D3660E">
        <w:rPr>
          <w:spacing w:val="2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(000)-0007-2022"Инструкция</w:t>
      </w:r>
      <w:r w:rsidRPr="00D3660E">
        <w:rPr>
          <w:spacing w:val="23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для</w:t>
      </w:r>
      <w:r w:rsidRPr="00D3660E">
        <w:rPr>
          <w:spacing w:val="2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инженерно-</w:t>
      </w:r>
      <w:r w:rsidRPr="00D3660E">
        <w:rPr>
          <w:spacing w:val="1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технических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работников,</w:t>
      </w:r>
      <w:r w:rsidRPr="00D3660E">
        <w:rPr>
          <w:spacing w:val="19"/>
          <w:sz w:val="23"/>
          <w:szCs w:val="23"/>
        </w:rPr>
        <w:t xml:space="preserve"> </w:t>
      </w:r>
      <w:r w:rsidR="002F152F" w:rsidRPr="00D3660E">
        <w:rPr>
          <w:spacing w:val="-2"/>
          <w:sz w:val="23"/>
          <w:szCs w:val="23"/>
        </w:rPr>
        <w:t>ответ</w:t>
      </w:r>
      <w:r w:rsidRPr="00D3660E">
        <w:rPr>
          <w:spacing w:val="-1"/>
          <w:sz w:val="23"/>
          <w:szCs w:val="23"/>
        </w:rPr>
        <w:t>ственных</w:t>
      </w:r>
      <w:r w:rsidRPr="00D3660E">
        <w:rPr>
          <w:spacing w:val="46"/>
          <w:sz w:val="23"/>
          <w:szCs w:val="23"/>
        </w:rPr>
        <w:t xml:space="preserve"> </w:t>
      </w:r>
      <w:r w:rsidRPr="00D3660E">
        <w:rPr>
          <w:sz w:val="23"/>
          <w:szCs w:val="23"/>
        </w:rPr>
        <w:t>за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безопасное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производство</w:t>
      </w:r>
      <w:r w:rsidRPr="00D3660E">
        <w:rPr>
          <w:spacing w:val="26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</w:t>
      </w:r>
      <w:r w:rsidRPr="00D3660E">
        <w:rPr>
          <w:spacing w:val="23"/>
          <w:sz w:val="23"/>
          <w:szCs w:val="23"/>
        </w:rPr>
        <w:t xml:space="preserve"> </w:t>
      </w:r>
      <w:r w:rsidRPr="00D3660E">
        <w:rPr>
          <w:sz w:val="23"/>
          <w:szCs w:val="23"/>
        </w:rPr>
        <w:t>с</w:t>
      </w:r>
      <w:r w:rsidRPr="00D3660E">
        <w:rPr>
          <w:spacing w:val="2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применением</w:t>
      </w:r>
      <w:r w:rsidRPr="00D3660E">
        <w:rPr>
          <w:spacing w:val="2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подъемных</w:t>
      </w:r>
      <w:r w:rsidRPr="00D3660E">
        <w:rPr>
          <w:spacing w:val="2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сооружений</w:t>
      </w:r>
      <w:r w:rsidRPr="00D3660E">
        <w:rPr>
          <w:spacing w:val="25"/>
          <w:sz w:val="23"/>
          <w:szCs w:val="23"/>
        </w:rPr>
        <w:t xml:space="preserve"> </w:t>
      </w:r>
      <w:r w:rsidR="002F152F" w:rsidRPr="00D3660E">
        <w:rPr>
          <w:spacing w:val="-2"/>
          <w:sz w:val="23"/>
          <w:szCs w:val="23"/>
        </w:rPr>
        <w:t>(грузоподъем</w:t>
      </w:r>
      <w:r w:rsidRPr="00D3660E">
        <w:rPr>
          <w:spacing w:val="-1"/>
          <w:sz w:val="23"/>
          <w:szCs w:val="23"/>
        </w:rPr>
        <w:t>ных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кранов).</w:t>
      </w:r>
    </w:p>
    <w:p w:rsidR="001E243E" w:rsidRPr="00D23A69" w:rsidRDefault="00D3660E" w:rsidP="00D23A6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ind w:left="833" w:right="240" w:hanging="720"/>
        <w:jc w:val="both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СТО-05757665—HSE-116-0070-2022г.</w:t>
      </w:r>
      <w:r w:rsidRPr="00D3660E">
        <w:rPr>
          <w:spacing w:val="9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Организация</w:t>
      </w:r>
      <w:r w:rsidRPr="00D3660E">
        <w:rPr>
          <w:spacing w:val="11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безопасное</w:t>
      </w:r>
      <w:r w:rsidRPr="00D3660E">
        <w:rPr>
          <w:spacing w:val="1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проведение</w:t>
      </w:r>
      <w:r w:rsidRPr="00D3660E">
        <w:rPr>
          <w:spacing w:val="1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газоопасных</w:t>
      </w:r>
      <w:r w:rsidRPr="00D3660E">
        <w:rPr>
          <w:spacing w:val="1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</w:t>
      </w:r>
      <w:r w:rsidRPr="00D3660E">
        <w:rPr>
          <w:spacing w:val="11"/>
          <w:sz w:val="23"/>
          <w:szCs w:val="23"/>
        </w:rPr>
        <w:t xml:space="preserve"> </w:t>
      </w:r>
      <w:r w:rsidRPr="00D3660E">
        <w:rPr>
          <w:sz w:val="23"/>
          <w:szCs w:val="23"/>
        </w:rPr>
        <w:t>в</w:t>
      </w:r>
      <w:r w:rsidRPr="00D3660E">
        <w:rPr>
          <w:spacing w:val="12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струк</w:t>
      </w:r>
      <w:r w:rsidRPr="00D3660E">
        <w:rPr>
          <w:spacing w:val="-1"/>
          <w:sz w:val="23"/>
          <w:szCs w:val="23"/>
        </w:rPr>
        <w:t>турных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подразделениях</w:t>
      </w:r>
      <w:r w:rsidRPr="00D3660E">
        <w:rPr>
          <w:spacing w:val="-2"/>
          <w:sz w:val="23"/>
          <w:szCs w:val="23"/>
        </w:rPr>
        <w:t xml:space="preserve"> ПАО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«НЛМК»</w:t>
      </w:r>
    </w:p>
    <w:p w:rsidR="001E243E" w:rsidRPr="00D23A69" w:rsidRDefault="00957AF6" w:rsidP="00D23A6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ind w:left="820" w:right="746" w:hanging="708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ИОТ</w:t>
      </w:r>
      <w:r w:rsidRPr="00D3660E">
        <w:rPr>
          <w:spacing w:val="-2"/>
          <w:sz w:val="23"/>
          <w:szCs w:val="23"/>
        </w:rPr>
        <w:t xml:space="preserve"> </w:t>
      </w:r>
      <w:r w:rsidR="008055E2" w:rsidRPr="008055E2">
        <w:rPr>
          <w:spacing w:val="-1"/>
          <w:sz w:val="23"/>
          <w:szCs w:val="23"/>
          <w:highlight w:val="yellow"/>
        </w:rPr>
        <w:t>05</w:t>
      </w:r>
      <w:r w:rsidRPr="008055E2">
        <w:rPr>
          <w:spacing w:val="-1"/>
          <w:sz w:val="23"/>
          <w:szCs w:val="23"/>
          <w:highlight w:val="yellow"/>
        </w:rPr>
        <w:t>757665</w:t>
      </w:r>
      <w:r w:rsidRPr="00D3660E">
        <w:rPr>
          <w:spacing w:val="-1"/>
          <w:sz w:val="23"/>
          <w:szCs w:val="23"/>
        </w:rPr>
        <w:t>-HSE-116-0637-2021 "Инструкция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по</w:t>
      </w:r>
      <w:r w:rsidRPr="00D3660E">
        <w:rPr>
          <w:spacing w:val="-1"/>
          <w:sz w:val="23"/>
          <w:szCs w:val="23"/>
        </w:rPr>
        <w:t xml:space="preserve"> охране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проведении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 на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высоте</w:t>
      </w:r>
      <w:r w:rsidRPr="00D3660E">
        <w:rPr>
          <w:spacing w:val="27"/>
          <w:sz w:val="23"/>
          <w:szCs w:val="23"/>
        </w:rPr>
        <w:t xml:space="preserve"> </w:t>
      </w:r>
      <w:r w:rsidRPr="00D3660E">
        <w:rPr>
          <w:sz w:val="23"/>
          <w:szCs w:val="23"/>
        </w:rPr>
        <w:t xml:space="preserve">в </w:t>
      </w:r>
      <w:r w:rsidRPr="00D3660E">
        <w:rPr>
          <w:spacing w:val="-1"/>
          <w:sz w:val="23"/>
          <w:szCs w:val="23"/>
        </w:rPr>
        <w:t>структурных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подразделениях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ПАО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«НЛМК»</w:t>
      </w:r>
    </w:p>
    <w:p w:rsidR="00957AF6" w:rsidRPr="008055E2" w:rsidRDefault="008055E2" w:rsidP="00B12C07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ind w:left="832" w:hanging="720"/>
        <w:rPr>
          <w:spacing w:val="-1"/>
          <w:sz w:val="23"/>
          <w:szCs w:val="23"/>
          <w:highlight w:val="yellow"/>
        </w:rPr>
      </w:pPr>
      <w:r w:rsidRPr="008055E2">
        <w:rPr>
          <w:spacing w:val="-1"/>
          <w:sz w:val="23"/>
          <w:szCs w:val="23"/>
          <w:highlight w:val="yellow"/>
        </w:rPr>
        <w:t>СТО</w:t>
      </w:r>
      <w:r w:rsidRPr="008055E2">
        <w:rPr>
          <w:sz w:val="23"/>
          <w:szCs w:val="23"/>
          <w:highlight w:val="yellow"/>
        </w:rPr>
        <w:t xml:space="preserve"> </w:t>
      </w:r>
      <w:r w:rsidRPr="008055E2">
        <w:rPr>
          <w:spacing w:val="-1"/>
          <w:sz w:val="23"/>
          <w:szCs w:val="23"/>
          <w:highlight w:val="yellow"/>
        </w:rPr>
        <w:t>05757665-</w:t>
      </w:r>
      <w:r w:rsidRPr="008055E2">
        <w:rPr>
          <w:spacing w:val="-1"/>
          <w:sz w:val="23"/>
          <w:szCs w:val="23"/>
          <w:highlight w:val="yellow"/>
          <w:lang w:val="en-US"/>
        </w:rPr>
        <w:t>HS</w:t>
      </w:r>
      <w:r w:rsidRPr="008055E2">
        <w:rPr>
          <w:spacing w:val="-1"/>
          <w:sz w:val="23"/>
          <w:szCs w:val="23"/>
          <w:highlight w:val="yellow"/>
        </w:rPr>
        <w:t>-116-0155-2025</w:t>
      </w:r>
      <w:r w:rsidRPr="008055E2">
        <w:rPr>
          <w:spacing w:val="1"/>
          <w:sz w:val="23"/>
          <w:szCs w:val="23"/>
          <w:highlight w:val="yellow"/>
        </w:rPr>
        <w:t xml:space="preserve"> </w:t>
      </w:r>
      <w:r w:rsidRPr="008055E2">
        <w:rPr>
          <w:spacing w:val="-2"/>
          <w:sz w:val="23"/>
          <w:szCs w:val="23"/>
          <w:highlight w:val="yellow"/>
        </w:rPr>
        <w:t>Бирочная</w:t>
      </w:r>
      <w:r w:rsidRPr="008055E2">
        <w:rPr>
          <w:spacing w:val="1"/>
          <w:sz w:val="23"/>
          <w:szCs w:val="23"/>
          <w:highlight w:val="yellow"/>
        </w:rPr>
        <w:t xml:space="preserve"> </w:t>
      </w:r>
      <w:r w:rsidRPr="008055E2">
        <w:rPr>
          <w:spacing w:val="-1"/>
          <w:sz w:val="23"/>
          <w:szCs w:val="23"/>
          <w:highlight w:val="yellow"/>
        </w:rPr>
        <w:t>система.</w:t>
      </w:r>
      <w:r w:rsidRPr="008055E2">
        <w:rPr>
          <w:sz w:val="23"/>
          <w:szCs w:val="23"/>
          <w:highlight w:val="yellow"/>
        </w:rPr>
        <w:t xml:space="preserve"> </w:t>
      </w:r>
      <w:r w:rsidRPr="008055E2">
        <w:rPr>
          <w:spacing w:val="-1"/>
          <w:sz w:val="23"/>
          <w:szCs w:val="23"/>
          <w:highlight w:val="yellow"/>
        </w:rPr>
        <w:t>Общие</w:t>
      </w:r>
      <w:r w:rsidRPr="008055E2">
        <w:rPr>
          <w:spacing w:val="-2"/>
          <w:sz w:val="23"/>
          <w:szCs w:val="23"/>
          <w:highlight w:val="yellow"/>
        </w:rPr>
        <w:t xml:space="preserve"> </w:t>
      </w:r>
      <w:r w:rsidRPr="008055E2">
        <w:rPr>
          <w:spacing w:val="-1"/>
          <w:sz w:val="23"/>
          <w:szCs w:val="23"/>
          <w:highlight w:val="yellow"/>
        </w:rPr>
        <w:t>положения</w:t>
      </w:r>
      <w:r w:rsidR="00957AF6" w:rsidRPr="008055E2">
        <w:rPr>
          <w:spacing w:val="-1"/>
          <w:sz w:val="23"/>
          <w:szCs w:val="23"/>
          <w:highlight w:val="yellow"/>
        </w:rPr>
        <w:t>.</w:t>
      </w:r>
    </w:p>
    <w:p w:rsidR="00957AF6" w:rsidRPr="00D3660E" w:rsidRDefault="00957AF6" w:rsidP="00AD2916">
      <w:pPr>
        <w:pStyle w:val="a3"/>
        <w:numPr>
          <w:ilvl w:val="2"/>
          <w:numId w:val="88"/>
        </w:numPr>
        <w:tabs>
          <w:tab w:val="left" w:pos="832"/>
          <w:tab w:val="left" w:pos="6804"/>
        </w:tabs>
        <w:kinsoku w:val="0"/>
        <w:overflowPunct w:val="0"/>
        <w:ind w:left="831" w:right="240" w:hanging="720"/>
        <w:jc w:val="both"/>
        <w:rPr>
          <w:rFonts w:cs="Calibri"/>
          <w:caps/>
          <w:sz w:val="23"/>
          <w:szCs w:val="23"/>
        </w:rPr>
      </w:pPr>
      <w:r w:rsidRPr="006E2175">
        <w:rPr>
          <w:rFonts w:cs="Calibri"/>
          <w:sz w:val="23"/>
          <w:szCs w:val="23"/>
        </w:rPr>
        <w:t>СТО 05757665-HS-116-</w:t>
      </w:r>
      <w:r w:rsidRPr="006E2175">
        <w:rPr>
          <w:rFonts w:cs="Calibri"/>
          <w:color w:val="000000"/>
          <w:sz w:val="23"/>
          <w:szCs w:val="23"/>
        </w:rPr>
        <w:t>0135</w:t>
      </w:r>
      <w:r w:rsidR="00071257" w:rsidRPr="006E2175">
        <w:rPr>
          <w:rFonts w:cs="Calibri"/>
          <w:sz w:val="23"/>
          <w:szCs w:val="23"/>
        </w:rPr>
        <w:t>-2024</w:t>
      </w:r>
      <w:r w:rsidRPr="00D3660E">
        <w:rPr>
          <w:rFonts w:cs="Calibri"/>
          <w:sz w:val="23"/>
          <w:szCs w:val="23"/>
        </w:rPr>
        <w:t xml:space="preserve"> </w:t>
      </w:r>
      <w:r w:rsidR="00F31169" w:rsidRPr="00D3660E">
        <w:rPr>
          <w:rFonts w:cs="Calibri"/>
          <w:sz w:val="23"/>
          <w:szCs w:val="23"/>
        </w:rPr>
        <w:t>Порядок транспортирования и хранения опасных химических веществ и материалов в ПАО «НЛМК».</w:t>
      </w:r>
    </w:p>
    <w:p w:rsidR="00957AF6" w:rsidRPr="00D3660E" w:rsidRDefault="00957AF6" w:rsidP="00AD2916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ind w:left="831" w:right="240" w:hanging="720"/>
        <w:jc w:val="both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ФЗ</w:t>
      </w:r>
      <w:r w:rsidRPr="00D3660E">
        <w:rPr>
          <w:spacing w:val="18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№7</w:t>
      </w:r>
      <w:r w:rsidRPr="00D3660E">
        <w:rPr>
          <w:spacing w:val="1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Федеральный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закон</w:t>
      </w:r>
      <w:r w:rsidRPr="00D3660E">
        <w:rPr>
          <w:spacing w:val="16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«Об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охране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окружающей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среды»</w:t>
      </w:r>
      <w:r w:rsidRPr="00D3660E">
        <w:rPr>
          <w:spacing w:val="1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от</w:t>
      </w:r>
      <w:r w:rsidRPr="00D3660E">
        <w:rPr>
          <w:spacing w:val="18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10.01.2002г.</w:t>
      </w:r>
      <w:r w:rsidRPr="00D3660E">
        <w:rPr>
          <w:spacing w:val="17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(действующий</w:t>
      </w:r>
      <w:r w:rsidRPr="00D3660E">
        <w:rPr>
          <w:spacing w:val="15"/>
          <w:sz w:val="23"/>
          <w:szCs w:val="23"/>
        </w:rPr>
        <w:t xml:space="preserve"> </w:t>
      </w:r>
      <w:r w:rsidRPr="00D3660E">
        <w:rPr>
          <w:sz w:val="23"/>
          <w:szCs w:val="23"/>
        </w:rPr>
        <w:t>с</w:t>
      </w:r>
      <w:r w:rsidRPr="00D3660E">
        <w:rPr>
          <w:spacing w:val="15"/>
          <w:sz w:val="23"/>
          <w:szCs w:val="23"/>
        </w:rPr>
        <w:t xml:space="preserve"> </w:t>
      </w:r>
      <w:r w:rsidR="002F152F" w:rsidRPr="00D3660E">
        <w:rPr>
          <w:spacing w:val="-1"/>
          <w:sz w:val="23"/>
          <w:szCs w:val="23"/>
        </w:rPr>
        <w:t>измене</w:t>
      </w:r>
      <w:r w:rsidRPr="00D3660E">
        <w:rPr>
          <w:spacing w:val="-1"/>
          <w:sz w:val="23"/>
          <w:szCs w:val="23"/>
        </w:rPr>
        <w:t>ниями)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ind w:left="831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ФЗ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№197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Трудовой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кодекс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Российской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Федерации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от</w:t>
      </w:r>
      <w:r w:rsidRPr="00D3660E">
        <w:rPr>
          <w:spacing w:val="-1"/>
          <w:sz w:val="23"/>
          <w:szCs w:val="23"/>
        </w:rPr>
        <w:t xml:space="preserve"> 30.12.2001г.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(действующий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 xml:space="preserve">с </w:t>
      </w:r>
      <w:r w:rsidRPr="00D3660E">
        <w:rPr>
          <w:spacing w:val="-1"/>
          <w:sz w:val="23"/>
          <w:szCs w:val="23"/>
        </w:rPr>
        <w:t>изменениями)</w:t>
      </w:r>
    </w:p>
    <w:p w:rsidR="00957AF6" w:rsidRPr="00D3660E" w:rsidRDefault="00957AF6" w:rsidP="00AD2916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spacing w:before="2" w:line="238" w:lineRule="auto"/>
        <w:ind w:left="831" w:right="240" w:hanging="720"/>
        <w:jc w:val="both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СанПиН</w:t>
      </w:r>
      <w:r w:rsidRPr="00D3660E">
        <w:rPr>
          <w:spacing w:val="2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2.1.3684-21</w:t>
      </w:r>
      <w:r w:rsidRPr="00D3660E">
        <w:rPr>
          <w:spacing w:val="2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Гигиенические</w:t>
      </w:r>
      <w:r w:rsidRPr="00D3660E">
        <w:rPr>
          <w:spacing w:val="2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требования</w:t>
      </w:r>
      <w:r w:rsidRPr="00D3660E">
        <w:rPr>
          <w:spacing w:val="20"/>
          <w:sz w:val="23"/>
          <w:szCs w:val="23"/>
        </w:rPr>
        <w:t xml:space="preserve"> </w:t>
      </w:r>
      <w:r w:rsidRPr="00D3660E">
        <w:rPr>
          <w:sz w:val="23"/>
          <w:szCs w:val="23"/>
        </w:rPr>
        <w:t>к</w:t>
      </w:r>
      <w:r w:rsidRPr="00D3660E">
        <w:rPr>
          <w:spacing w:val="2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размещению</w:t>
      </w:r>
      <w:r w:rsidRPr="00D3660E">
        <w:rPr>
          <w:spacing w:val="21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20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обезвреживанию</w:t>
      </w:r>
      <w:r w:rsidRPr="00D3660E">
        <w:rPr>
          <w:spacing w:val="2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отходов</w:t>
      </w:r>
      <w:r w:rsidRPr="00D3660E">
        <w:rPr>
          <w:spacing w:val="22"/>
          <w:sz w:val="23"/>
          <w:szCs w:val="23"/>
        </w:rPr>
        <w:t xml:space="preserve"> </w:t>
      </w:r>
      <w:r w:rsidR="002F152F" w:rsidRPr="00D3660E">
        <w:rPr>
          <w:spacing w:val="-1"/>
          <w:sz w:val="23"/>
          <w:szCs w:val="23"/>
        </w:rPr>
        <w:t>производ</w:t>
      </w:r>
      <w:r w:rsidRPr="00D3660E">
        <w:rPr>
          <w:spacing w:val="-1"/>
          <w:sz w:val="23"/>
          <w:szCs w:val="23"/>
        </w:rPr>
        <w:t>ства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потребления.</w:t>
      </w:r>
    </w:p>
    <w:p w:rsidR="00957AF6" w:rsidRPr="00D3660E" w:rsidRDefault="00957AF6" w:rsidP="00B12C07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ind w:left="831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Правила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внутреннего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трудового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распорядка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работников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ПАО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«НЛМК»</w:t>
      </w:r>
    </w:p>
    <w:p w:rsidR="00957AF6" w:rsidRPr="00D3660E" w:rsidRDefault="00957AF6" w:rsidP="00AD2916">
      <w:pPr>
        <w:pStyle w:val="a3"/>
        <w:numPr>
          <w:ilvl w:val="2"/>
          <w:numId w:val="88"/>
        </w:numPr>
        <w:tabs>
          <w:tab w:val="left" w:pos="832"/>
        </w:tabs>
        <w:kinsoku w:val="0"/>
        <w:overflowPunct w:val="0"/>
        <w:ind w:left="831" w:right="240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>План</w:t>
      </w:r>
      <w:r w:rsidRPr="00D3660E">
        <w:rPr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мероприятий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по</w:t>
      </w:r>
      <w:r w:rsidRPr="00D3660E">
        <w:rPr>
          <w:spacing w:val="-1"/>
          <w:sz w:val="23"/>
          <w:szCs w:val="23"/>
        </w:rPr>
        <w:t xml:space="preserve"> локализации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z w:val="23"/>
          <w:szCs w:val="23"/>
        </w:rPr>
        <w:t>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ликвидации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последствий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аварий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структурного подразделения</w:t>
      </w:r>
    </w:p>
    <w:p w:rsidR="00957AF6" w:rsidRPr="00D3660E" w:rsidRDefault="00710996" w:rsidP="00B12C07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162" w:hanging="720"/>
        <w:rPr>
          <w:spacing w:val="-1"/>
          <w:sz w:val="23"/>
          <w:szCs w:val="23"/>
        </w:rPr>
      </w:pPr>
      <w:r w:rsidRPr="00D3660E">
        <w:rPr>
          <w:spacing w:val="-1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«Правила</w:t>
      </w:r>
      <w:r w:rsidR="00957AF6" w:rsidRPr="00D3660E">
        <w:rPr>
          <w:spacing w:val="5"/>
          <w:sz w:val="23"/>
          <w:szCs w:val="23"/>
        </w:rPr>
        <w:t xml:space="preserve"> </w:t>
      </w:r>
      <w:r w:rsidR="00957AF6" w:rsidRPr="00D3660E">
        <w:rPr>
          <w:spacing w:val="-2"/>
          <w:sz w:val="23"/>
          <w:szCs w:val="23"/>
        </w:rPr>
        <w:t>по</w:t>
      </w:r>
      <w:r w:rsidR="00957AF6" w:rsidRPr="00D3660E">
        <w:rPr>
          <w:spacing w:val="4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охране</w:t>
      </w:r>
      <w:r w:rsidR="00957AF6" w:rsidRPr="00D3660E">
        <w:rPr>
          <w:spacing w:val="3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труда</w:t>
      </w:r>
      <w:r w:rsidR="00957AF6" w:rsidRPr="00D3660E">
        <w:rPr>
          <w:spacing w:val="5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при</w:t>
      </w:r>
      <w:r w:rsidR="00957AF6" w:rsidRPr="00D3660E">
        <w:rPr>
          <w:spacing w:val="6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строительстве,</w:t>
      </w:r>
      <w:r w:rsidR="00957AF6" w:rsidRPr="00D3660E">
        <w:rPr>
          <w:spacing w:val="5"/>
          <w:sz w:val="23"/>
          <w:szCs w:val="23"/>
        </w:rPr>
        <w:t xml:space="preserve"> </w:t>
      </w:r>
      <w:r w:rsidR="00957AF6" w:rsidRPr="00D3660E">
        <w:rPr>
          <w:spacing w:val="-2"/>
          <w:sz w:val="23"/>
          <w:szCs w:val="23"/>
        </w:rPr>
        <w:t>реконструкции</w:t>
      </w:r>
      <w:r w:rsidR="00957AF6" w:rsidRPr="00D3660E">
        <w:rPr>
          <w:spacing w:val="6"/>
          <w:sz w:val="23"/>
          <w:szCs w:val="23"/>
        </w:rPr>
        <w:t xml:space="preserve"> </w:t>
      </w:r>
      <w:r w:rsidR="00957AF6" w:rsidRPr="00D3660E">
        <w:rPr>
          <w:sz w:val="23"/>
          <w:szCs w:val="23"/>
        </w:rPr>
        <w:t>и</w:t>
      </w:r>
      <w:r w:rsidR="00957AF6" w:rsidRPr="00D3660E">
        <w:rPr>
          <w:spacing w:val="3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ремонте»,</w:t>
      </w:r>
      <w:r w:rsidR="00957AF6" w:rsidRPr="00D3660E">
        <w:rPr>
          <w:spacing w:val="5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утвержденные</w:t>
      </w:r>
      <w:r w:rsidR="00957AF6" w:rsidRPr="00D3660E">
        <w:rPr>
          <w:spacing w:val="6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приказом</w:t>
      </w:r>
      <w:r w:rsidR="00957AF6" w:rsidRPr="00D3660E">
        <w:rPr>
          <w:spacing w:val="2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МТ</w:t>
      </w:r>
      <w:r w:rsidR="00957AF6" w:rsidRPr="00D3660E">
        <w:rPr>
          <w:spacing w:val="57"/>
          <w:sz w:val="23"/>
          <w:szCs w:val="23"/>
        </w:rPr>
        <w:t xml:space="preserve"> </w:t>
      </w:r>
      <w:r w:rsidR="00957AF6" w:rsidRPr="00D3660E">
        <w:rPr>
          <w:sz w:val="23"/>
          <w:szCs w:val="23"/>
        </w:rPr>
        <w:t>РФ</w:t>
      </w:r>
      <w:r w:rsidR="00957AF6" w:rsidRPr="00D3660E">
        <w:rPr>
          <w:spacing w:val="-2"/>
          <w:sz w:val="23"/>
          <w:szCs w:val="23"/>
        </w:rPr>
        <w:t xml:space="preserve"> </w:t>
      </w:r>
      <w:r w:rsidR="00957AF6" w:rsidRPr="00D3660E">
        <w:rPr>
          <w:sz w:val="23"/>
          <w:szCs w:val="23"/>
        </w:rPr>
        <w:t>от</w:t>
      </w:r>
      <w:r w:rsidR="00957AF6" w:rsidRPr="00D3660E">
        <w:rPr>
          <w:spacing w:val="-1"/>
          <w:sz w:val="23"/>
          <w:szCs w:val="23"/>
        </w:rPr>
        <w:t xml:space="preserve"> 11</w:t>
      </w:r>
      <w:r w:rsidR="00957AF6" w:rsidRPr="00D3660E">
        <w:rPr>
          <w:spacing w:val="1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декабря 2020</w:t>
      </w:r>
      <w:r w:rsidR="00957AF6" w:rsidRPr="00D3660E">
        <w:rPr>
          <w:spacing w:val="1"/>
          <w:sz w:val="23"/>
          <w:szCs w:val="23"/>
        </w:rPr>
        <w:t xml:space="preserve"> </w:t>
      </w:r>
      <w:r w:rsidR="00957AF6" w:rsidRPr="00D3660E">
        <w:rPr>
          <w:sz w:val="23"/>
          <w:szCs w:val="23"/>
        </w:rPr>
        <w:t>г.</w:t>
      </w:r>
      <w:r w:rsidR="00957AF6" w:rsidRPr="00D3660E">
        <w:rPr>
          <w:spacing w:val="-3"/>
          <w:sz w:val="23"/>
          <w:szCs w:val="23"/>
        </w:rPr>
        <w:t xml:space="preserve"> </w:t>
      </w:r>
      <w:r w:rsidR="00957AF6" w:rsidRPr="00D3660E">
        <w:rPr>
          <w:spacing w:val="-1"/>
          <w:sz w:val="23"/>
          <w:szCs w:val="23"/>
        </w:rPr>
        <w:t>№883н.</w:t>
      </w:r>
    </w:p>
    <w:p w:rsidR="00860B34" w:rsidRPr="005747D3" w:rsidRDefault="00924BA3" w:rsidP="00CB2C2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6"/>
        <w:ind w:left="832" w:hanging="720"/>
        <w:rPr>
          <w:sz w:val="23"/>
          <w:szCs w:val="23"/>
        </w:rPr>
      </w:pPr>
      <w:r w:rsidRPr="005747D3">
        <w:rPr>
          <w:spacing w:val="-1"/>
          <w:sz w:val="23"/>
          <w:szCs w:val="23"/>
        </w:rPr>
        <w:t>Карта оценки профессиональных рисков (третьи лица) Коксохимическое производство</w:t>
      </w:r>
    </w:p>
    <w:p w:rsidR="00860B34" w:rsidRPr="008B7A28" w:rsidRDefault="00CB2C29" w:rsidP="00860B34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162" w:hanging="720"/>
        <w:rPr>
          <w:sz w:val="23"/>
          <w:szCs w:val="23"/>
        </w:rPr>
      </w:pPr>
      <w:r w:rsidRPr="008B7A28">
        <w:rPr>
          <w:spacing w:val="-1"/>
          <w:sz w:val="23"/>
          <w:szCs w:val="23"/>
        </w:rPr>
        <w:t>Перечень опасных мест КХП</w:t>
      </w:r>
    </w:p>
    <w:p w:rsidR="00CB2C29" w:rsidRPr="008B7A28" w:rsidRDefault="00CB2C29" w:rsidP="00CB2C2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162" w:hanging="720"/>
        <w:rPr>
          <w:sz w:val="23"/>
          <w:szCs w:val="23"/>
        </w:rPr>
      </w:pPr>
      <w:r w:rsidRPr="008B7A28">
        <w:rPr>
          <w:spacing w:val="-1"/>
          <w:sz w:val="23"/>
          <w:szCs w:val="23"/>
        </w:rPr>
        <w:t>Схема безопасных маршрутов движения по территории КХП</w:t>
      </w:r>
    </w:p>
    <w:p w:rsidR="00CB2C29" w:rsidRPr="008055E2" w:rsidRDefault="00CB2C29" w:rsidP="00CB2C2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162" w:hanging="720"/>
        <w:rPr>
          <w:sz w:val="23"/>
          <w:szCs w:val="23"/>
        </w:rPr>
      </w:pPr>
      <w:r w:rsidRPr="008B7A28">
        <w:rPr>
          <w:spacing w:val="-1"/>
          <w:sz w:val="23"/>
          <w:szCs w:val="23"/>
        </w:rPr>
        <w:t>Распоряжение 1/22-341-Р-ОД от 11.08.2023г «О местах курения»</w:t>
      </w:r>
    </w:p>
    <w:p w:rsidR="00DA4E39" w:rsidRDefault="008055E2" w:rsidP="00DA4E3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162" w:hanging="720"/>
        <w:rPr>
          <w:rFonts w:asciiTheme="minorHAnsi" w:hAnsiTheme="minorHAnsi" w:cstheme="minorHAnsi"/>
          <w:sz w:val="23"/>
          <w:szCs w:val="23"/>
          <w:highlight w:val="yellow"/>
        </w:rPr>
      </w:pPr>
      <w:r w:rsidRPr="008055E2">
        <w:rPr>
          <w:rFonts w:asciiTheme="minorHAnsi" w:hAnsiTheme="minorHAnsi" w:cstheme="minorHAnsi"/>
          <w:color w:val="2C2D2E"/>
          <w:sz w:val="23"/>
          <w:szCs w:val="23"/>
          <w:highlight w:val="yellow"/>
          <w:shd w:val="clear" w:color="auto" w:fill="FFFFFF"/>
        </w:rPr>
        <w:t>СТО 5757665-</w:t>
      </w:r>
      <w:r w:rsidRPr="008055E2">
        <w:rPr>
          <w:rFonts w:asciiTheme="minorHAnsi" w:hAnsiTheme="minorHAnsi" w:cstheme="minorHAnsi"/>
          <w:color w:val="2C2D2E"/>
          <w:sz w:val="23"/>
          <w:szCs w:val="23"/>
          <w:highlight w:val="yellow"/>
          <w:shd w:val="clear" w:color="auto" w:fill="FFFFFF"/>
          <w:lang w:val="en-US"/>
        </w:rPr>
        <w:t>HS</w:t>
      </w:r>
      <w:r w:rsidRPr="008055E2">
        <w:rPr>
          <w:rFonts w:asciiTheme="minorHAnsi" w:hAnsiTheme="minorHAnsi" w:cstheme="minorHAnsi"/>
          <w:color w:val="2C2D2E"/>
          <w:sz w:val="23"/>
          <w:szCs w:val="23"/>
          <w:highlight w:val="yellow"/>
          <w:shd w:val="clear" w:color="auto" w:fill="FFFFFF"/>
        </w:rPr>
        <w:t>-116-0060-2023 «Организация безопасного проведения работ в ограниченных и замкнутых пространствах»</w:t>
      </w:r>
    </w:p>
    <w:p w:rsidR="00DA4E39" w:rsidRPr="00AD47F5" w:rsidRDefault="00DA4E39" w:rsidP="00DA4E3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162" w:hanging="720"/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sz w:val="23"/>
          <w:szCs w:val="23"/>
          <w:highlight w:val="yellow"/>
        </w:rPr>
        <w:t xml:space="preserve">  </w:t>
      </w:r>
      <w:r w:rsidR="00AD47F5" w:rsidRPr="00AD47F5">
        <w:rPr>
          <w:rFonts w:asciiTheme="minorHAnsi" w:hAnsiTheme="minorHAnsi" w:cstheme="minorHAnsi"/>
          <w:sz w:val="23"/>
          <w:szCs w:val="23"/>
          <w:highlight w:val="yellow"/>
        </w:rPr>
        <w:t>И 05757665-</w:t>
      </w:r>
      <w:r w:rsidR="00AD47F5" w:rsidRPr="00AD47F5">
        <w:rPr>
          <w:rFonts w:asciiTheme="minorHAnsi" w:hAnsiTheme="minorHAnsi" w:cstheme="minorHAnsi"/>
          <w:sz w:val="23"/>
          <w:szCs w:val="23"/>
          <w:highlight w:val="yellow"/>
          <w:lang w:val="en-US"/>
        </w:rPr>
        <w:t>HSE</w:t>
      </w:r>
      <w:r w:rsidR="00AD47F5" w:rsidRPr="00AD47F5">
        <w:rPr>
          <w:rFonts w:asciiTheme="minorHAnsi" w:hAnsiTheme="minorHAnsi" w:cstheme="minorHAnsi"/>
          <w:sz w:val="23"/>
          <w:szCs w:val="23"/>
          <w:highlight w:val="yellow"/>
        </w:rPr>
        <w:t>-116-(000)-0011-2023 по применению работниками средств индивидуальной защиты, при воздействии вредных и опасных производственных факторов (общая)</w:t>
      </w:r>
    </w:p>
    <w:p w:rsidR="00DA4E39" w:rsidRPr="00AD47F5" w:rsidRDefault="00AD47F5" w:rsidP="00DA4E3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162" w:hanging="720"/>
        <w:rPr>
          <w:rFonts w:asciiTheme="minorHAnsi" w:hAnsiTheme="minorHAnsi" w:cstheme="minorHAnsi"/>
          <w:sz w:val="23"/>
          <w:szCs w:val="23"/>
          <w:highlight w:val="yellow"/>
        </w:rPr>
      </w:pPr>
      <w:r w:rsidRPr="00AD47F5">
        <w:rPr>
          <w:rFonts w:asciiTheme="minorHAnsi" w:hAnsiTheme="minorHAnsi" w:cstheme="minorHAnsi"/>
          <w:sz w:val="23"/>
          <w:szCs w:val="23"/>
          <w:highlight w:val="yellow"/>
        </w:rPr>
        <w:t>СТО 05757665-</w:t>
      </w:r>
      <w:r w:rsidRPr="00AD47F5">
        <w:rPr>
          <w:rFonts w:asciiTheme="minorHAnsi" w:hAnsiTheme="minorHAnsi" w:cstheme="minorHAnsi"/>
          <w:sz w:val="23"/>
          <w:szCs w:val="23"/>
          <w:highlight w:val="yellow"/>
          <w:lang w:val="en-US"/>
        </w:rPr>
        <w:t>HS</w:t>
      </w:r>
      <w:r w:rsidRPr="00AD47F5">
        <w:rPr>
          <w:rFonts w:asciiTheme="minorHAnsi" w:hAnsiTheme="minorHAnsi" w:cstheme="minorHAnsi"/>
          <w:sz w:val="23"/>
          <w:szCs w:val="23"/>
          <w:highlight w:val="yellow"/>
        </w:rPr>
        <w:t>-116-0129-2023 «Расследование и учет несчастных случаев в ПАО «НЛМК»</w:t>
      </w:r>
    </w:p>
    <w:p w:rsidR="00DA4E39" w:rsidRPr="00DA4E39" w:rsidRDefault="00153341" w:rsidP="00DA4E3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162" w:hanging="720"/>
        <w:rPr>
          <w:rFonts w:asciiTheme="minorHAnsi" w:hAnsiTheme="minorHAnsi" w:cstheme="minorHAnsi"/>
          <w:color w:val="FF0000"/>
          <w:sz w:val="23"/>
          <w:szCs w:val="23"/>
          <w:highlight w:val="yellow"/>
        </w:rPr>
      </w:pPr>
      <w:r w:rsidRPr="00AD47F5">
        <w:rPr>
          <w:rFonts w:asciiTheme="minorHAnsi" w:hAnsiTheme="minorHAnsi" w:cstheme="minorHAnsi"/>
          <w:sz w:val="23"/>
          <w:szCs w:val="23"/>
          <w:highlight w:val="yellow"/>
        </w:rPr>
        <w:t xml:space="preserve">П </w:t>
      </w:r>
      <w:r w:rsidRPr="00AD47F5">
        <w:rPr>
          <w:rFonts w:asciiTheme="minorHAnsi" w:hAnsiTheme="minorHAnsi" w:cstheme="minorHAnsi"/>
          <w:sz w:val="23"/>
          <w:szCs w:val="23"/>
          <w:highlight w:val="yellow"/>
          <w:lang w:val="en-US"/>
        </w:rPr>
        <w:t>HS</w:t>
      </w:r>
      <w:r w:rsidRPr="00AD47F5">
        <w:rPr>
          <w:rFonts w:asciiTheme="minorHAnsi" w:hAnsiTheme="minorHAnsi" w:cstheme="minorHAnsi"/>
          <w:sz w:val="23"/>
          <w:szCs w:val="23"/>
          <w:highlight w:val="yellow"/>
        </w:rPr>
        <w:t xml:space="preserve">-279-0049-2022  по оповещению, регистрации и расследованию происшествий в области </w:t>
      </w:r>
      <w:r>
        <w:rPr>
          <w:rFonts w:asciiTheme="minorHAnsi" w:hAnsiTheme="minorHAnsi" w:cstheme="minorHAnsi"/>
          <w:sz w:val="23"/>
          <w:szCs w:val="23"/>
          <w:highlight w:val="yellow"/>
        </w:rPr>
        <w:t>охраны труда, промышленной безопасности и экологии</w:t>
      </w:r>
    </w:p>
    <w:p w:rsidR="00CB2C29" w:rsidRPr="00CB2C29" w:rsidRDefault="00CB2C29" w:rsidP="00CB2C29">
      <w:pPr>
        <w:pStyle w:val="a3"/>
        <w:numPr>
          <w:ilvl w:val="2"/>
          <w:numId w:val="88"/>
        </w:numPr>
        <w:tabs>
          <w:tab w:val="left" w:pos="833"/>
        </w:tabs>
        <w:kinsoku w:val="0"/>
        <w:overflowPunct w:val="0"/>
        <w:spacing w:before="42" w:line="266" w:lineRule="exact"/>
        <w:ind w:left="832" w:right="162" w:hanging="720"/>
        <w:rPr>
          <w:sz w:val="23"/>
          <w:szCs w:val="23"/>
        </w:rPr>
      </w:pPr>
      <w:r w:rsidRPr="006E2175">
        <w:rPr>
          <w:spacing w:val="-1"/>
          <w:sz w:val="23"/>
          <w:szCs w:val="23"/>
        </w:rPr>
        <w:t>СТО 05757665-HS-116-0005-2023</w:t>
      </w:r>
      <w:r w:rsidRPr="00860B34">
        <w:rPr>
          <w:spacing w:val="-1"/>
          <w:sz w:val="23"/>
          <w:szCs w:val="23"/>
        </w:rPr>
        <w:t xml:space="preserve"> "Управление профессиональными рисками"</w:t>
      </w:r>
    </w:p>
    <w:p w:rsidR="00957AF6" w:rsidRDefault="00957AF6" w:rsidP="00B12C07">
      <w:pPr>
        <w:pStyle w:val="a3"/>
        <w:numPr>
          <w:ilvl w:val="2"/>
          <w:numId w:val="88"/>
        </w:numPr>
        <w:tabs>
          <w:tab w:val="left" w:pos="834"/>
        </w:tabs>
        <w:kinsoku w:val="0"/>
        <w:overflowPunct w:val="0"/>
        <w:ind w:left="832" w:right="162" w:hanging="719"/>
        <w:rPr>
          <w:spacing w:val="-1"/>
          <w:sz w:val="23"/>
          <w:szCs w:val="23"/>
        </w:rPr>
      </w:pPr>
      <w:r w:rsidRPr="00D3660E">
        <w:rPr>
          <w:sz w:val="23"/>
          <w:szCs w:val="23"/>
        </w:rPr>
        <w:t xml:space="preserve">П </w:t>
      </w:r>
      <w:r w:rsidRPr="00D3660E">
        <w:rPr>
          <w:spacing w:val="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05757665-HSE-116-0036-2020</w:t>
      </w:r>
      <w:r w:rsidRPr="00D3660E">
        <w:rPr>
          <w:sz w:val="23"/>
          <w:szCs w:val="23"/>
        </w:rPr>
        <w:t xml:space="preserve"> </w:t>
      </w:r>
      <w:r w:rsidRPr="00D3660E">
        <w:rPr>
          <w:spacing w:val="4"/>
          <w:sz w:val="23"/>
          <w:szCs w:val="23"/>
        </w:rPr>
        <w:t xml:space="preserve"> </w:t>
      </w:r>
      <w:r w:rsidRPr="00D3660E">
        <w:rPr>
          <w:sz w:val="23"/>
          <w:szCs w:val="23"/>
        </w:rPr>
        <w:t xml:space="preserve">по </w:t>
      </w:r>
      <w:r w:rsidRPr="00D3660E">
        <w:rPr>
          <w:spacing w:val="5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управлению</w:t>
      </w:r>
      <w:r w:rsidRPr="00D3660E">
        <w:rPr>
          <w:sz w:val="23"/>
          <w:szCs w:val="23"/>
        </w:rPr>
        <w:t xml:space="preserve"> </w:t>
      </w:r>
      <w:r w:rsidRPr="00D3660E">
        <w:rPr>
          <w:spacing w:val="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безопасностью</w:t>
      </w:r>
      <w:r w:rsidRPr="00D3660E">
        <w:rPr>
          <w:sz w:val="23"/>
          <w:szCs w:val="23"/>
        </w:rPr>
        <w:t xml:space="preserve"> </w:t>
      </w:r>
      <w:r w:rsidRPr="00D3660E">
        <w:rPr>
          <w:spacing w:val="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работников</w:t>
      </w:r>
      <w:r w:rsidRPr="00D3660E">
        <w:rPr>
          <w:sz w:val="23"/>
          <w:szCs w:val="23"/>
        </w:rPr>
        <w:t xml:space="preserve"> </w:t>
      </w:r>
      <w:r w:rsidRPr="00D3660E">
        <w:rPr>
          <w:spacing w:val="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подрядных</w:t>
      </w:r>
      <w:r w:rsidRPr="00D3660E">
        <w:rPr>
          <w:sz w:val="23"/>
          <w:szCs w:val="23"/>
        </w:rPr>
        <w:t xml:space="preserve"> </w:t>
      </w:r>
      <w:r w:rsidRPr="00D3660E">
        <w:rPr>
          <w:spacing w:val="4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организаций</w:t>
      </w:r>
      <w:r w:rsidRPr="00D3660E">
        <w:rPr>
          <w:spacing w:val="33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при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выполнении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работ</w:t>
      </w:r>
      <w:r w:rsidRPr="00D3660E">
        <w:rPr>
          <w:spacing w:val="1"/>
          <w:sz w:val="23"/>
          <w:szCs w:val="23"/>
        </w:rPr>
        <w:t xml:space="preserve"> </w:t>
      </w:r>
      <w:r w:rsidRPr="00D3660E">
        <w:rPr>
          <w:spacing w:val="-2"/>
          <w:sz w:val="23"/>
          <w:szCs w:val="23"/>
        </w:rPr>
        <w:t>по</w:t>
      </w:r>
      <w:r w:rsidRPr="00D3660E">
        <w:rPr>
          <w:spacing w:val="-1"/>
          <w:sz w:val="23"/>
          <w:szCs w:val="23"/>
        </w:rPr>
        <w:t xml:space="preserve"> наряд-допускам</w:t>
      </w:r>
      <w:r w:rsidRPr="00D3660E">
        <w:rPr>
          <w:sz w:val="23"/>
          <w:szCs w:val="23"/>
        </w:rPr>
        <w:t xml:space="preserve"> в </w:t>
      </w:r>
      <w:r w:rsidRPr="00D3660E">
        <w:rPr>
          <w:spacing w:val="-1"/>
          <w:sz w:val="23"/>
          <w:szCs w:val="23"/>
        </w:rPr>
        <w:t>ПАО</w:t>
      </w:r>
      <w:r w:rsidRPr="00D3660E">
        <w:rPr>
          <w:spacing w:val="-2"/>
          <w:sz w:val="23"/>
          <w:szCs w:val="23"/>
        </w:rPr>
        <w:t xml:space="preserve"> </w:t>
      </w:r>
      <w:r w:rsidRPr="00D3660E">
        <w:rPr>
          <w:spacing w:val="-1"/>
          <w:sz w:val="23"/>
          <w:szCs w:val="23"/>
        </w:rPr>
        <w:t>«НЛМК».</w:t>
      </w:r>
    </w:p>
    <w:p w:rsidR="00D23A69" w:rsidRPr="00D3660E" w:rsidRDefault="00D23A69" w:rsidP="00B12C07">
      <w:pPr>
        <w:pStyle w:val="a3"/>
        <w:numPr>
          <w:ilvl w:val="2"/>
          <w:numId w:val="88"/>
        </w:numPr>
        <w:tabs>
          <w:tab w:val="left" w:pos="834"/>
        </w:tabs>
        <w:kinsoku w:val="0"/>
        <w:overflowPunct w:val="0"/>
        <w:ind w:left="832" w:right="162" w:hanging="719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П HS-279-0058-2025</w:t>
      </w:r>
      <w:r w:rsidRPr="002D7E90">
        <w:rPr>
          <w:spacing w:val="-1"/>
          <w:sz w:val="23"/>
          <w:szCs w:val="23"/>
        </w:rPr>
        <w:t xml:space="preserve"> Положение о кардинальных правилах безопасности.</w:t>
      </w:r>
    </w:p>
    <w:p w:rsidR="001C6BBD" w:rsidRDefault="001C6BBD">
      <w:pPr>
        <w:pStyle w:val="a3"/>
        <w:kinsoku w:val="0"/>
        <w:overflowPunct w:val="0"/>
        <w:ind w:left="0"/>
        <w:rPr>
          <w:sz w:val="22"/>
          <w:szCs w:val="24"/>
        </w:rPr>
      </w:pPr>
    </w:p>
    <w:p w:rsidR="00957AF6" w:rsidRDefault="00957AF6">
      <w:pPr>
        <w:pStyle w:val="a3"/>
        <w:kinsoku w:val="0"/>
        <w:overflowPunct w:val="0"/>
        <w:ind w:left="0"/>
        <w:rPr>
          <w:sz w:val="22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sz w:val="22"/>
          <w:szCs w:val="24"/>
        </w:rPr>
      </w:pPr>
    </w:p>
    <w:p w:rsidR="00D23A69" w:rsidRDefault="00D23A69">
      <w:pPr>
        <w:pStyle w:val="a3"/>
        <w:kinsoku w:val="0"/>
        <w:overflowPunct w:val="0"/>
        <w:spacing w:before="2"/>
        <w:ind w:left="0"/>
        <w:rPr>
          <w:sz w:val="25"/>
          <w:szCs w:val="24"/>
        </w:rPr>
      </w:pPr>
    </w:p>
    <w:p w:rsidR="006A0B12" w:rsidRDefault="006A0B12" w:rsidP="00AA42DC">
      <w:pPr>
        <w:pStyle w:val="a3"/>
        <w:tabs>
          <w:tab w:val="left" w:pos="10348"/>
        </w:tabs>
        <w:kinsoku w:val="0"/>
        <w:overflowPunct w:val="0"/>
        <w:ind w:right="240" w:firstLine="647"/>
        <w:jc w:val="both"/>
        <w:rPr>
          <w:spacing w:val="-1"/>
          <w:sz w:val="23"/>
          <w:szCs w:val="23"/>
        </w:rPr>
      </w:pPr>
    </w:p>
    <w:p w:rsidR="001C6BBD" w:rsidRPr="00F26F6C" w:rsidRDefault="00D23A69" w:rsidP="00AA42DC">
      <w:pPr>
        <w:pStyle w:val="a3"/>
        <w:tabs>
          <w:tab w:val="left" w:pos="10348"/>
        </w:tabs>
        <w:kinsoku w:val="0"/>
        <w:overflowPunct w:val="0"/>
        <w:ind w:right="240" w:firstLine="647"/>
        <w:jc w:val="both"/>
        <w:rPr>
          <w:spacing w:val="-1"/>
          <w:sz w:val="23"/>
          <w:szCs w:val="23"/>
        </w:rPr>
      </w:pPr>
      <w:r w:rsidRPr="007179F7">
        <w:rPr>
          <w:spacing w:val="-1"/>
          <w:sz w:val="23"/>
          <w:szCs w:val="23"/>
        </w:rPr>
        <w:lastRenderedPageBreak/>
        <w:t>Проектно-изыскатель</w:t>
      </w:r>
      <w:r w:rsidR="00D3239B">
        <w:rPr>
          <w:spacing w:val="-1"/>
          <w:sz w:val="23"/>
          <w:szCs w:val="23"/>
        </w:rPr>
        <w:t>ские</w:t>
      </w:r>
      <w:r w:rsidRPr="007179F7">
        <w:rPr>
          <w:spacing w:val="-1"/>
          <w:sz w:val="23"/>
          <w:szCs w:val="23"/>
        </w:rPr>
        <w:t xml:space="preserve"> работы</w:t>
      </w:r>
      <w:r w:rsidR="00080754" w:rsidRPr="007179F7">
        <w:rPr>
          <w:spacing w:val="6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выполняется</w:t>
      </w:r>
      <w:r w:rsidR="00080754" w:rsidRPr="007179F7">
        <w:rPr>
          <w:spacing w:val="4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силами</w:t>
      </w:r>
      <w:r w:rsidR="00080754" w:rsidRPr="007179F7">
        <w:rPr>
          <w:spacing w:val="3"/>
          <w:sz w:val="23"/>
          <w:szCs w:val="23"/>
        </w:rPr>
        <w:t xml:space="preserve"> </w:t>
      </w:r>
      <w:r w:rsidR="00A255A5" w:rsidRPr="007179F7">
        <w:rPr>
          <w:spacing w:val="3"/>
          <w:sz w:val="23"/>
          <w:szCs w:val="23"/>
        </w:rPr>
        <w:t>суб</w:t>
      </w:r>
      <w:r w:rsidR="00080754" w:rsidRPr="007179F7">
        <w:rPr>
          <w:spacing w:val="-1"/>
          <w:sz w:val="23"/>
          <w:szCs w:val="23"/>
        </w:rPr>
        <w:t>подрядной</w:t>
      </w:r>
      <w:r w:rsidR="00080754" w:rsidRPr="007179F7">
        <w:rPr>
          <w:spacing w:val="3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организации</w:t>
      </w:r>
      <w:r w:rsidR="0038701D" w:rsidRPr="007179F7">
        <w:rPr>
          <w:spacing w:val="3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АО</w:t>
      </w:r>
      <w:r w:rsidR="00080754" w:rsidRPr="007179F7">
        <w:rPr>
          <w:spacing w:val="5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«Липецкремстрой»</w:t>
      </w:r>
      <w:r w:rsidR="00080754" w:rsidRPr="007179F7">
        <w:rPr>
          <w:spacing w:val="5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(далее</w:t>
      </w:r>
      <w:r w:rsidR="00DC1DAA">
        <w:rPr>
          <w:spacing w:val="3"/>
          <w:sz w:val="23"/>
          <w:szCs w:val="23"/>
        </w:rPr>
        <w:t xml:space="preserve"> Субподрядчик</w:t>
      </w:r>
      <w:r w:rsidR="00080754" w:rsidRPr="007179F7">
        <w:rPr>
          <w:spacing w:val="-1"/>
          <w:sz w:val="23"/>
          <w:szCs w:val="23"/>
        </w:rPr>
        <w:t>)</w:t>
      </w:r>
      <w:r w:rsidR="007179F7" w:rsidRPr="007179F7">
        <w:rPr>
          <w:spacing w:val="-1"/>
          <w:sz w:val="23"/>
          <w:szCs w:val="23"/>
        </w:rPr>
        <w:t xml:space="preserve"> по договору</w:t>
      </w:r>
      <w:r w:rsidR="00A255A5" w:rsidRPr="007179F7">
        <w:rPr>
          <w:spacing w:val="-1"/>
          <w:sz w:val="23"/>
          <w:szCs w:val="23"/>
        </w:rPr>
        <w:t xml:space="preserve"> от</w:t>
      </w:r>
      <w:r w:rsidR="007179F7" w:rsidRPr="007179F7">
        <w:rPr>
          <w:spacing w:val="-1"/>
          <w:sz w:val="23"/>
          <w:szCs w:val="23"/>
        </w:rPr>
        <w:t xml:space="preserve"> 01.04.2025г.</w:t>
      </w:r>
      <w:r w:rsidR="00A255A5" w:rsidRPr="007179F7">
        <w:rPr>
          <w:spacing w:val="-1"/>
          <w:sz w:val="23"/>
          <w:szCs w:val="23"/>
        </w:rPr>
        <w:t xml:space="preserve"> (далее по тексту Договор субподряда), заключенному с ООО «Липецкая РСК»</w:t>
      </w:r>
      <w:r w:rsidR="00080754" w:rsidRPr="007179F7">
        <w:rPr>
          <w:spacing w:val="37"/>
          <w:sz w:val="23"/>
          <w:szCs w:val="23"/>
        </w:rPr>
        <w:t xml:space="preserve"> </w:t>
      </w:r>
      <w:r w:rsidR="00DC1DAA">
        <w:rPr>
          <w:spacing w:val="37"/>
          <w:sz w:val="23"/>
          <w:szCs w:val="23"/>
        </w:rPr>
        <w:t>(далее по тексту Подрядчик)</w:t>
      </w:r>
      <w:r w:rsidR="00080754" w:rsidRPr="007179F7">
        <w:rPr>
          <w:sz w:val="23"/>
          <w:szCs w:val="23"/>
        </w:rPr>
        <w:t>по</w:t>
      </w:r>
      <w:r w:rsidR="00080754" w:rsidRPr="007179F7">
        <w:rPr>
          <w:spacing w:val="16"/>
          <w:sz w:val="23"/>
          <w:szCs w:val="23"/>
        </w:rPr>
        <w:t xml:space="preserve"> </w:t>
      </w:r>
      <w:r w:rsidR="00080754" w:rsidRPr="007179F7">
        <w:rPr>
          <w:spacing w:val="-2"/>
          <w:sz w:val="23"/>
          <w:szCs w:val="23"/>
        </w:rPr>
        <w:t>договору</w:t>
      </w:r>
      <w:r w:rsidR="00080754" w:rsidRPr="007179F7">
        <w:rPr>
          <w:spacing w:val="15"/>
          <w:sz w:val="23"/>
          <w:szCs w:val="23"/>
        </w:rPr>
        <w:t xml:space="preserve"> </w:t>
      </w:r>
      <w:r w:rsidR="00865C78" w:rsidRPr="007179F7">
        <w:rPr>
          <w:sz w:val="23"/>
          <w:szCs w:val="23"/>
        </w:rPr>
        <w:t xml:space="preserve"> №ДГ-1010-2489</w:t>
      </w:r>
      <w:r w:rsidR="00F75264" w:rsidRPr="007179F7">
        <w:rPr>
          <w:sz w:val="23"/>
          <w:szCs w:val="23"/>
        </w:rPr>
        <w:t>-05-25</w:t>
      </w:r>
      <w:r w:rsidR="00865C78" w:rsidRPr="007179F7">
        <w:rPr>
          <w:sz w:val="23"/>
          <w:szCs w:val="23"/>
        </w:rPr>
        <w:t xml:space="preserve"> от 05</w:t>
      </w:r>
      <w:r w:rsidR="00FA19B6" w:rsidRPr="007179F7">
        <w:rPr>
          <w:sz w:val="23"/>
          <w:szCs w:val="23"/>
        </w:rPr>
        <w:t>.03.25</w:t>
      </w:r>
      <w:r w:rsidR="00080754" w:rsidRPr="007179F7">
        <w:rPr>
          <w:spacing w:val="-1"/>
          <w:sz w:val="23"/>
          <w:szCs w:val="23"/>
        </w:rPr>
        <w:t>г.</w:t>
      </w:r>
      <w:r w:rsidR="00080754" w:rsidRPr="007179F7">
        <w:rPr>
          <w:spacing w:val="14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(далее</w:t>
      </w:r>
      <w:r w:rsidR="00080754" w:rsidRPr="007179F7">
        <w:rPr>
          <w:spacing w:val="15"/>
          <w:sz w:val="23"/>
          <w:szCs w:val="23"/>
        </w:rPr>
        <w:t xml:space="preserve"> </w:t>
      </w:r>
      <w:r w:rsidR="00080754" w:rsidRPr="007179F7">
        <w:rPr>
          <w:spacing w:val="-2"/>
          <w:sz w:val="23"/>
          <w:szCs w:val="23"/>
        </w:rPr>
        <w:t>по</w:t>
      </w:r>
      <w:r w:rsidR="00080754" w:rsidRPr="007179F7">
        <w:rPr>
          <w:spacing w:val="13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тексту</w:t>
      </w:r>
      <w:r w:rsidR="00080754" w:rsidRPr="007179F7">
        <w:rPr>
          <w:spacing w:val="30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Договор),</w:t>
      </w:r>
      <w:r w:rsidR="00080754" w:rsidRPr="007179F7">
        <w:rPr>
          <w:spacing w:val="30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заключенному</w:t>
      </w:r>
      <w:r w:rsidR="00080754" w:rsidRPr="007179F7">
        <w:rPr>
          <w:spacing w:val="15"/>
          <w:sz w:val="23"/>
          <w:szCs w:val="23"/>
        </w:rPr>
        <w:t xml:space="preserve"> </w:t>
      </w:r>
      <w:r w:rsidR="00080754" w:rsidRPr="007179F7">
        <w:rPr>
          <w:sz w:val="23"/>
          <w:szCs w:val="23"/>
        </w:rPr>
        <w:t>с</w:t>
      </w:r>
      <w:r w:rsidR="00080754" w:rsidRPr="007179F7">
        <w:rPr>
          <w:spacing w:val="15"/>
          <w:sz w:val="23"/>
          <w:szCs w:val="23"/>
        </w:rPr>
        <w:t xml:space="preserve"> </w:t>
      </w:r>
      <w:r w:rsidR="00080754" w:rsidRPr="007179F7">
        <w:rPr>
          <w:spacing w:val="-2"/>
          <w:sz w:val="23"/>
          <w:szCs w:val="23"/>
        </w:rPr>
        <w:t>ПАО</w:t>
      </w:r>
      <w:r w:rsidR="00080754" w:rsidRPr="007179F7">
        <w:rPr>
          <w:spacing w:val="15"/>
          <w:sz w:val="23"/>
          <w:szCs w:val="23"/>
        </w:rPr>
        <w:t xml:space="preserve"> </w:t>
      </w:r>
      <w:r w:rsidR="00080754" w:rsidRPr="007179F7">
        <w:rPr>
          <w:spacing w:val="-1"/>
          <w:sz w:val="23"/>
          <w:szCs w:val="23"/>
        </w:rPr>
        <w:t>«НЛМК»,</w:t>
      </w:r>
      <w:r w:rsidR="00475928" w:rsidRPr="007179F7">
        <w:rPr>
          <w:spacing w:val="41"/>
          <w:sz w:val="23"/>
          <w:szCs w:val="23"/>
        </w:rPr>
        <w:t xml:space="preserve"> </w:t>
      </w:r>
      <w:r w:rsidR="00475928">
        <w:rPr>
          <w:spacing w:val="41"/>
          <w:sz w:val="23"/>
          <w:szCs w:val="23"/>
        </w:rPr>
        <w:t>КХП. Бункер №14 дозировочного отделения №1 КХП</w:t>
      </w:r>
      <w:r w:rsidR="00080754" w:rsidRPr="00F26F6C">
        <w:rPr>
          <w:spacing w:val="18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(далее</w:t>
      </w:r>
      <w:r w:rsidR="00080754" w:rsidRPr="00F26F6C">
        <w:rPr>
          <w:spacing w:val="8"/>
          <w:sz w:val="23"/>
          <w:szCs w:val="23"/>
        </w:rPr>
        <w:t xml:space="preserve"> </w:t>
      </w:r>
      <w:r w:rsidR="00080754" w:rsidRPr="00F26F6C">
        <w:rPr>
          <w:spacing w:val="-2"/>
          <w:sz w:val="23"/>
          <w:szCs w:val="23"/>
        </w:rPr>
        <w:t>по</w:t>
      </w:r>
      <w:r w:rsidR="00080754" w:rsidRPr="00F26F6C">
        <w:rPr>
          <w:spacing w:val="9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тексту</w:t>
      </w:r>
      <w:r w:rsidR="00080754" w:rsidRPr="00F26F6C">
        <w:rPr>
          <w:spacing w:val="8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Заказчик)</w:t>
      </w:r>
      <w:r w:rsidR="00080754" w:rsidRPr="00F26F6C">
        <w:rPr>
          <w:spacing w:val="8"/>
          <w:sz w:val="23"/>
          <w:szCs w:val="23"/>
        </w:rPr>
        <w:t xml:space="preserve"> </w:t>
      </w:r>
      <w:r w:rsidR="00080754" w:rsidRPr="00F26F6C">
        <w:rPr>
          <w:sz w:val="23"/>
          <w:szCs w:val="23"/>
        </w:rPr>
        <w:t>и</w:t>
      </w:r>
      <w:r w:rsidR="00080754" w:rsidRPr="00F26F6C">
        <w:rPr>
          <w:spacing w:val="8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свидетельству</w:t>
      </w:r>
      <w:r w:rsidR="00080754" w:rsidRPr="00F26F6C">
        <w:rPr>
          <w:spacing w:val="8"/>
          <w:sz w:val="23"/>
          <w:szCs w:val="23"/>
        </w:rPr>
        <w:t xml:space="preserve"> </w:t>
      </w:r>
      <w:r w:rsidR="00080754" w:rsidRPr="00F26F6C">
        <w:rPr>
          <w:sz w:val="23"/>
          <w:szCs w:val="23"/>
        </w:rPr>
        <w:t>о</w:t>
      </w:r>
      <w:r w:rsidR="00080754" w:rsidRPr="00F26F6C">
        <w:rPr>
          <w:spacing w:val="9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допуске</w:t>
      </w:r>
      <w:r w:rsidR="00080754" w:rsidRPr="00F26F6C">
        <w:rPr>
          <w:spacing w:val="8"/>
          <w:sz w:val="23"/>
          <w:szCs w:val="23"/>
        </w:rPr>
        <w:t xml:space="preserve"> </w:t>
      </w:r>
      <w:r w:rsidR="00080754" w:rsidRPr="00F26F6C">
        <w:rPr>
          <w:sz w:val="23"/>
          <w:szCs w:val="23"/>
        </w:rPr>
        <w:t>к</w:t>
      </w:r>
      <w:r w:rsidR="00080754" w:rsidRPr="00F26F6C">
        <w:rPr>
          <w:spacing w:val="8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определенному</w:t>
      </w:r>
      <w:r w:rsidR="00080754" w:rsidRPr="00F26F6C">
        <w:rPr>
          <w:spacing w:val="11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виду</w:t>
      </w:r>
      <w:r w:rsidR="00080754" w:rsidRPr="00F26F6C">
        <w:rPr>
          <w:spacing w:val="8"/>
          <w:sz w:val="23"/>
          <w:szCs w:val="23"/>
        </w:rPr>
        <w:t xml:space="preserve"> </w:t>
      </w:r>
      <w:r w:rsidR="00080754" w:rsidRPr="00F26F6C">
        <w:rPr>
          <w:sz w:val="23"/>
          <w:szCs w:val="23"/>
        </w:rPr>
        <w:t>или</w:t>
      </w:r>
      <w:r w:rsidR="00080754" w:rsidRPr="00F26F6C">
        <w:rPr>
          <w:spacing w:val="8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видам</w:t>
      </w:r>
      <w:r w:rsidR="00080754" w:rsidRPr="00F26F6C">
        <w:rPr>
          <w:spacing w:val="7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работ,</w:t>
      </w:r>
      <w:r w:rsidR="00080754" w:rsidRPr="00F26F6C">
        <w:rPr>
          <w:spacing w:val="5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которые</w:t>
      </w:r>
      <w:r w:rsidR="00080754" w:rsidRPr="00F26F6C">
        <w:rPr>
          <w:spacing w:val="45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оказывают</w:t>
      </w:r>
      <w:r w:rsidR="00080754" w:rsidRPr="00F26F6C">
        <w:rPr>
          <w:spacing w:val="24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влияние</w:t>
      </w:r>
      <w:r w:rsidR="00080754" w:rsidRPr="00F26F6C">
        <w:rPr>
          <w:spacing w:val="22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на</w:t>
      </w:r>
      <w:r w:rsidR="00080754" w:rsidRPr="00F26F6C">
        <w:rPr>
          <w:spacing w:val="24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безопасность</w:t>
      </w:r>
      <w:r w:rsidR="00080754" w:rsidRPr="00F26F6C">
        <w:rPr>
          <w:spacing w:val="21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объектов</w:t>
      </w:r>
      <w:r w:rsidR="00080754" w:rsidRPr="00F26F6C">
        <w:rPr>
          <w:spacing w:val="22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капитального</w:t>
      </w:r>
      <w:r w:rsidR="00080754" w:rsidRPr="00F26F6C">
        <w:rPr>
          <w:spacing w:val="23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строительства:</w:t>
      </w:r>
      <w:r w:rsidR="00080754" w:rsidRPr="00F26F6C">
        <w:rPr>
          <w:spacing w:val="26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регистрационный</w:t>
      </w:r>
      <w:r w:rsidR="00080754" w:rsidRPr="00F26F6C">
        <w:rPr>
          <w:spacing w:val="22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номер</w:t>
      </w:r>
      <w:r w:rsidR="00080754" w:rsidRPr="00F26F6C">
        <w:rPr>
          <w:spacing w:val="23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члена</w:t>
      </w:r>
      <w:r w:rsidR="00080754" w:rsidRPr="00F26F6C">
        <w:rPr>
          <w:spacing w:val="19"/>
          <w:sz w:val="23"/>
          <w:szCs w:val="23"/>
        </w:rPr>
        <w:t xml:space="preserve"> </w:t>
      </w:r>
      <w:r w:rsidR="00080754" w:rsidRPr="00F26F6C">
        <w:rPr>
          <w:sz w:val="23"/>
          <w:szCs w:val="23"/>
        </w:rPr>
        <w:t>в</w:t>
      </w:r>
      <w:r w:rsidR="00080754" w:rsidRPr="00F26F6C">
        <w:rPr>
          <w:spacing w:val="49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реестре</w:t>
      </w:r>
      <w:r w:rsidR="00080754" w:rsidRPr="00F26F6C">
        <w:rPr>
          <w:spacing w:val="20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членов</w:t>
      </w:r>
      <w:r w:rsidR="00080754" w:rsidRPr="00F26F6C">
        <w:rPr>
          <w:spacing w:val="19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Ассоциации</w:t>
      </w:r>
      <w:r w:rsidR="00080754" w:rsidRPr="00F26F6C">
        <w:rPr>
          <w:spacing w:val="20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саморегулируемой</w:t>
      </w:r>
      <w:r w:rsidR="00080754" w:rsidRPr="00F26F6C">
        <w:rPr>
          <w:spacing w:val="17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организации</w:t>
      </w:r>
      <w:r w:rsidR="00080754" w:rsidRPr="00F26F6C">
        <w:rPr>
          <w:spacing w:val="20"/>
          <w:sz w:val="23"/>
          <w:szCs w:val="23"/>
        </w:rPr>
        <w:t xml:space="preserve"> </w:t>
      </w:r>
      <w:r w:rsidR="00080754" w:rsidRPr="00F26F6C">
        <w:rPr>
          <w:spacing w:val="-2"/>
          <w:sz w:val="23"/>
          <w:szCs w:val="23"/>
        </w:rPr>
        <w:t>«Объединение</w:t>
      </w:r>
      <w:r w:rsidR="00080754" w:rsidRPr="00F26F6C">
        <w:rPr>
          <w:spacing w:val="20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строительно-монтажных</w:t>
      </w:r>
      <w:r w:rsidR="00080754" w:rsidRPr="00F26F6C">
        <w:rPr>
          <w:spacing w:val="20"/>
          <w:sz w:val="23"/>
          <w:szCs w:val="23"/>
        </w:rPr>
        <w:t xml:space="preserve"> </w:t>
      </w:r>
      <w:r w:rsidR="002D5C81" w:rsidRPr="00F26F6C">
        <w:rPr>
          <w:spacing w:val="-1"/>
          <w:sz w:val="23"/>
          <w:szCs w:val="23"/>
        </w:rPr>
        <w:t>органи</w:t>
      </w:r>
      <w:r w:rsidR="00080754" w:rsidRPr="00F26F6C">
        <w:rPr>
          <w:spacing w:val="-1"/>
          <w:sz w:val="23"/>
          <w:szCs w:val="23"/>
        </w:rPr>
        <w:t>заций»</w:t>
      </w:r>
      <w:r w:rsidR="00080754" w:rsidRPr="00F26F6C">
        <w:rPr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 xml:space="preserve">(Ассоциация </w:t>
      </w:r>
      <w:r w:rsidR="00080754" w:rsidRPr="00F26F6C">
        <w:rPr>
          <w:spacing w:val="-2"/>
          <w:sz w:val="23"/>
          <w:szCs w:val="23"/>
        </w:rPr>
        <w:t>ОСМО</w:t>
      </w:r>
      <w:r w:rsidR="00080754" w:rsidRPr="00F26F6C">
        <w:rPr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СРО-С-026-11082009)</w:t>
      </w:r>
      <w:r w:rsidR="00080754" w:rsidRPr="00F26F6C">
        <w:rPr>
          <w:sz w:val="23"/>
          <w:szCs w:val="23"/>
        </w:rPr>
        <w:t xml:space="preserve"> -</w:t>
      </w:r>
      <w:r w:rsidR="00080754" w:rsidRPr="00F26F6C">
        <w:rPr>
          <w:spacing w:val="-3"/>
          <w:sz w:val="23"/>
          <w:szCs w:val="23"/>
        </w:rPr>
        <w:t xml:space="preserve"> </w:t>
      </w:r>
      <w:r w:rsidR="00080754" w:rsidRPr="00F26F6C">
        <w:rPr>
          <w:spacing w:val="-1"/>
          <w:sz w:val="23"/>
          <w:szCs w:val="23"/>
        </w:rPr>
        <w:t>№037.</w:t>
      </w:r>
    </w:p>
    <w:p w:rsidR="001C6BBD" w:rsidRPr="00F26F6C" w:rsidRDefault="001C6BBD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1C6BBD" w:rsidRPr="00DC2451" w:rsidRDefault="00080754" w:rsidP="00AA42DC">
      <w:pPr>
        <w:pStyle w:val="5"/>
        <w:numPr>
          <w:ilvl w:val="1"/>
          <w:numId w:val="87"/>
        </w:numPr>
        <w:tabs>
          <w:tab w:val="left" w:pos="540"/>
          <w:tab w:val="left" w:pos="10490"/>
        </w:tabs>
        <w:kinsoku w:val="0"/>
        <w:overflowPunct w:val="0"/>
        <w:ind w:left="540" w:right="162"/>
        <w:rPr>
          <w:b w:val="0"/>
          <w:szCs w:val="24"/>
        </w:rPr>
      </w:pPr>
      <w:r w:rsidRPr="00DC2451">
        <w:rPr>
          <w:spacing w:val="-1"/>
          <w:szCs w:val="24"/>
        </w:rPr>
        <w:t>Перечень</w:t>
      </w:r>
      <w:r w:rsidRPr="00DC2451">
        <w:rPr>
          <w:spacing w:val="21"/>
          <w:szCs w:val="24"/>
        </w:rPr>
        <w:t xml:space="preserve"> </w:t>
      </w:r>
      <w:r w:rsidRPr="00DC2451">
        <w:rPr>
          <w:spacing w:val="-1"/>
          <w:szCs w:val="24"/>
        </w:rPr>
        <w:t>опасных</w:t>
      </w:r>
      <w:r w:rsidRPr="00DC2451">
        <w:rPr>
          <w:szCs w:val="24"/>
        </w:rPr>
        <w:t xml:space="preserve"> </w:t>
      </w:r>
      <w:r w:rsidRPr="00DC2451">
        <w:rPr>
          <w:spacing w:val="45"/>
          <w:szCs w:val="24"/>
        </w:rPr>
        <w:t xml:space="preserve"> </w:t>
      </w:r>
      <w:r w:rsidRPr="00DC2451">
        <w:rPr>
          <w:szCs w:val="24"/>
        </w:rPr>
        <w:t>и</w:t>
      </w:r>
      <w:r w:rsidRPr="00DC2451">
        <w:rPr>
          <w:spacing w:val="23"/>
          <w:szCs w:val="24"/>
        </w:rPr>
        <w:t xml:space="preserve"> </w:t>
      </w:r>
      <w:r w:rsidRPr="00DC2451">
        <w:rPr>
          <w:spacing w:val="-1"/>
          <w:szCs w:val="24"/>
        </w:rPr>
        <w:t>вредных</w:t>
      </w:r>
      <w:r w:rsidRPr="00DC2451">
        <w:rPr>
          <w:spacing w:val="22"/>
          <w:szCs w:val="24"/>
        </w:rPr>
        <w:t xml:space="preserve"> </w:t>
      </w:r>
      <w:r w:rsidRPr="00DC2451">
        <w:rPr>
          <w:spacing w:val="-1"/>
          <w:szCs w:val="24"/>
        </w:rPr>
        <w:t>производственных</w:t>
      </w:r>
      <w:r w:rsidRPr="00DC2451">
        <w:rPr>
          <w:spacing w:val="22"/>
          <w:szCs w:val="24"/>
        </w:rPr>
        <w:t xml:space="preserve"> </w:t>
      </w:r>
      <w:r w:rsidRPr="00DC2451">
        <w:rPr>
          <w:spacing w:val="-1"/>
          <w:szCs w:val="24"/>
        </w:rPr>
        <w:t>факторов</w:t>
      </w:r>
      <w:r w:rsidRPr="00DC2451">
        <w:rPr>
          <w:spacing w:val="21"/>
          <w:szCs w:val="24"/>
        </w:rPr>
        <w:t xml:space="preserve"> </w:t>
      </w:r>
      <w:r w:rsidRPr="00DC2451">
        <w:rPr>
          <w:szCs w:val="24"/>
        </w:rPr>
        <w:t>в</w:t>
      </w:r>
      <w:r w:rsidRPr="00DC2451">
        <w:rPr>
          <w:spacing w:val="21"/>
          <w:szCs w:val="24"/>
        </w:rPr>
        <w:t xml:space="preserve"> </w:t>
      </w:r>
      <w:r w:rsidRPr="00DC2451">
        <w:rPr>
          <w:spacing w:val="-1"/>
          <w:szCs w:val="24"/>
        </w:rPr>
        <w:t>процессе</w:t>
      </w:r>
      <w:r w:rsidRPr="00DC2451">
        <w:rPr>
          <w:spacing w:val="21"/>
          <w:szCs w:val="24"/>
        </w:rPr>
        <w:t xml:space="preserve"> </w:t>
      </w:r>
      <w:r w:rsidRPr="00DC2451">
        <w:rPr>
          <w:spacing w:val="-1"/>
          <w:szCs w:val="24"/>
        </w:rPr>
        <w:t>проведения</w:t>
      </w:r>
      <w:r w:rsidRPr="00DC2451">
        <w:rPr>
          <w:szCs w:val="24"/>
        </w:rPr>
        <w:t xml:space="preserve"> </w:t>
      </w:r>
      <w:r w:rsidRPr="00DC2451">
        <w:rPr>
          <w:spacing w:val="45"/>
          <w:szCs w:val="24"/>
        </w:rPr>
        <w:t xml:space="preserve"> </w:t>
      </w:r>
      <w:r w:rsidR="00475928">
        <w:rPr>
          <w:spacing w:val="-1"/>
          <w:szCs w:val="24"/>
        </w:rPr>
        <w:t>проектно-изыскательных</w:t>
      </w:r>
      <w:r w:rsidRPr="00DC2451">
        <w:rPr>
          <w:spacing w:val="1"/>
          <w:szCs w:val="24"/>
        </w:rPr>
        <w:t xml:space="preserve"> </w:t>
      </w:r>
      <w:r w:rsidRPr="00DC2451">
        <w:rPr>
          <w:spacing w:val="-1"/>
          <w:szCs w:val="24"/>
        </w:rPr>
        <w:t>работ:</w:t>
      </w:r>
    </w:p>
    <w:p w:rsidR="001C6BBD" w:rsidRPr="00F26F6C" w:rsidRDefault="001C6BBD" w:rsidP="00865C78">
      <w:pPr>
        <w:pStyle w:val="a3"/>
        <w:tabs>
          <w:tab w:val="left" w:pos="473"/>
        </w:tabs>
        <w:kinsoku w:val="0"/>
        <w:overflowPunct w:val="0"/>
        <w:ind w:left="0"/>
        <w:rPr>
          <w:spacing w:val="-1"/>
          <w:sz w:val="23"/>
          <w:szCs w:val="23"/>
        </w:rPr>
      </w:pPr>
    </w:p>
    <w:p w:rsidR="001C6BBD" w:rsidRDefault="00080754" w:rsidP="00B12C07">
      <w:pPr>
        <w:pStyle w:val="a3"/>
        <w:numPr>
          <w:ilvl w:val="0"/>
          <w:numId w:val="86"/>
        </w:numPr>
        <w:tabs>
          <w:tab w:val="left" w:pos="473"/>
        </w:tabs>
        <w:kinsoku w:val="0"/>
        <w:overflowPunct w:val="0"/>
        <w:spacing w:before="41"/>
        <w:ind w:left="472"/>
        <w:rPr>
          <w:spacing w:val="-1"/>
          <w:sz w:val="23"/>
          <w:szCs w:val="23"/>
        </w:rPr>
      </w:pPr>
      <w:r w:rsidRPr="00F26F6C">
        <w:rPr>
          <w:spacing w:val="-1"/>
          <w:sz w:val="23"/>
          <w:szCs w:val="23"/>
        </w:rPr>
        <w:t>Работы</w:t>
      </w:r>
      <w:r w:rsidRPr="00F26F6C">
        <w:rPr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на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высоте</w:t>
      </w:r>
    </w:p>
    <w:p w:rsidR="00A40646" w:rsidRPr="00CB2C29" w:rsidRDefault="00A40646" w:rsidP="00B12C07">
      <w:pPr>
        <w:pStyle w:val="a3"/>
        <w:numPr>
          <w:ilvl w:val="0"/>
          <w:numId w:val="86"/>
        </w:numPr>
        <w:tabs>
          <w:tab w:val="left" w:pos="473"/>
        </w:tabs>
        <w:kinsoku w:val="0"/>
        <w:overflowPunct w:val="0"/>
        <w:spacing w:before="41"/>
        <w:ind w:left="472"/>
        <w:rPr>
          <w:spacing w:val="-1"/>
          <w:sz w:val="23"/>
          <w:szCs w:val="23"/>
        </w:rPr>
      </w:pPr>
      <w:r w:rsidRPr="00CB2C29">
        <w:rPr>
          <w:spacing w:val="-1"/>
          <w:sz w:val="23"/>
          <w:szCs w:val="23"/>
        </w:rPr>
        <w:t>Работы в замкнутом пространстве</w:t>
      </w:r>
    </w:p>
    <w:p w:rsidR="001C6BBD" w:rsidRPr="00F26F6C" w:rsidRDefault="00080754" w:rsidP="00B12C07">
      <w:pPr>
        <w:pStyle w:val="a3"/>
        <w:numPr>
          <w:ilvl w:val="0"/>
          <w:numId w:val="86"/>
        </w:numPr>
        <w:tabs>
          <w:tab w:val="left" w:pos="473"/>
        </w:tabs>
        <w:kinsoku w:val="0"/>
        <w:overflowPunct w:val="0"/>
        <w:spacing w:before="38"/>
        <w:ind w:left="472"/>
        <w:rPr>
          <w:spacing w:val="-2"/>
          <w:sz w:val="23"/>
          <w:szCs w:val="23"/>
        </w:rPr>
      </w:pPr>
      <w:r w:rsidRPr="00F26F6C">
        <w:rPr>
          <w:spacing w:val="-1"/>
          <w:sz w:val="23"/>
          <w:szCs w:val="23"/>
        </w:rPr>
        <w:t>Работы на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неровных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поверхностях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одного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pacing w:val="-2"/>
          <w:sz w:val="23"/>
          <w:szCs w:val="23"/>
        </w:rPr>
        <w:t>уровня</w:t>
      </w:r>
    </w:p>
    <w:p w:rsidR="001C6BBD" w:rsidRPr="00F26F6C" w:rsidRDefault="00080754" w:rsidP="00B12C07">
      <w:pPr>
        <w:pStyle w:val="a3"/>
        <w:numPr>
          <w:ilvl w:val="0"/>
          <w:numId w:val="86"/>
        </w:numPr>
        <w:tabs>
          <w:tab w:val="left" w:pos="473"/>
        </w:tabs>
        <w:kinsoku w:val="0"/>
        <w:overflowPunct w:val="0"/>
        <w:spacing w:before="41"/>
        <w:ind w:left="472"/>
        <w:rPr>
          <w:spacing w:val="-1"/>
          <w:sz w:val="23"/>
          <w:szCs w:val="23"/>
        </w:rPr>
      </w:pPr>
      <w:r w:rsidRPr="00F26F6C">
        <w:rPr>
          <w:spacing w:val="-1"/>
          <w:sz w:val="23"/>
          <w:szCs w:val="23"/>
        </w:rPr>
        <w:t>Работа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z w:val="23"/>
          <w:szCs w:val="23"/>
        </w:rPr>
        <w:t xml:space="preserve">с </w:t>
      </w:r>
      <w:r w:rsidRPr="00F26F6C">
        <w:rPr>
          <w:spacing w:val="-1"/>
          <w:sz w:val="23"/>
          <w:szCs w:val="23"/>
        </w:rPr>
        <w:t>инструментом</w:t>
      </w:r>
      <w:r w:rsidRPr="00F26F6C">
        <w:rPr>
          <w:spacing w:val="-3"/>
          <w:sz w:val="23"/>
          <w:szCs w:val="23"/>
        </w:rPr>
        <w:t xml:space="preserve"> </w:t>
      </w:r>
      <w:r w:rsidRPr="00F26F6C">
        <w:rPr>
          <w:sz w:val="23"/>
          <w:szCs w:val="23"/>
        </w:rPr>
        <w:t>и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приспособлениями</w:t>
      </w:r>
    </w:p>
    <w:p w:rsidR="001C6BBD" w:rsidRPr="00F26F6C" w:rsidRDefault="00080754" w:rsidP="00AD2916">
      <w:pPr>
        <w:pStyle w:val="a3"/>
        <w:numPr>
          <w:ilvl w:val="0"/>
          <w:numId w:val="86"/>
        </w:numPr>
        <w:tabs>
          <w:tab w:val="left" w:pos="473"/>
        </w:tabs>
        <w:kinsoku w:val="0"/>
        <w:overflowPunct w:val="0"/>
        <w:spacing w:before="41"/>
        <w:ind w:left="472" w:right="240"/>
        <w:rPr>
          <w:spacing w:val="-2"/>
          <w:sz w:val="23"/>
          <w:szCs w:val="23"/>
        </w:rPr>
      </w:pPr>
      <w:r w:rsidRPr="00F26F6C">
        <w:rPr>
          <w:spacing w:val="-1"/>
          <w:sz w:val="23"/>
          <w:szCs w:val="23"/>
        </w:rPr>
        <w:t>Автомобильный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транспорт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z w:val="23"/>
          <w:szCs w:val="23"/>
        </w:rPr>
        <w:t>и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электрокары,</w:t>
      </w:r>
      <w:r w:rsidRPr="00F26F6C">
        <w:rPr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осуществляющие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грузоперевозки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для технологических</w:t>
      </w:r>
      <w:r w:rsidRPr="00F26F6C">
        <w:rPr>
          <w:spacing w:val="-2"/>
          <w:sz w:val="23"/>
          <w:szCs w:val="23"/>
        </w:rPr>
        <w:t xml:space="preserve"> нужд</w:t>
      </w:r>
    </w:p>
    <w:p w:rsidR="001C6BBD" w:rsidRPr="00F26F6C" w:rsidRDefault="00080754" w:rsidP="00B12C07">
      <w:pPr>
        <w:pStyle w:val="a3"/>
        <w:numPr>
          <w:ilvl w:val="0"/>
          <w:numId w:val="86"/>
        </w:numPr>
        <w:tabs>
          <w:tab w:val="left" w:pos="473"/>
        </w:tabs>
        <w:kinsoku w:val="0"/>
        <w:overflowPunct w:val="0"/>
        <w:spacing w:before="38"/>
        <w:ind w:left="472"/>
        <w:rPr>
          <w:spacing w:val="-1"/>
          <w:sz w:val="23"/>
          <w:szCs w:val="23"/>
        </w:rPr>
      </w:pPr>
      <w:r w:rsidRPr="00F26F6C">
        <w:rPr>
          <w:spacing w:val="-1"/>
          <w:sz w:val="23"/>
          <w:szCs w:val="23"/>
        </w:rPr>
        <w:t>Повышенный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уровень</w:t>
      </w:r>
      <w:r w:rsidRPr="00F26F6C">
        <w:rPr>
          <w:spacing w:val="-3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вибрации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(общая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z w:val="23"/>
          <w:szCs w:val="23"/>
        </w:rPr>
        <w:t>и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локальная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вибрация)</w:t>
      </w:r>
    </w:p>
    <w:p w:rsidR="001C6BBD" w:rsidRPr="00F26F6C" w:rsidRDefault="00080754" w:rsidP="00B12C07">
      <w:pPr>
        <w:pStyle w:val="a3"/>
        <w:numPr>
          <w:ilvl w:val="0"/>
          <w:numId w:val="86"/>
        </w:numPr>
        <w:tabs>
          <w:tab w:val="left" w:pos="473"/>
        </w:tabs>
        <w:kinsoku w:val="0"/>
        <w:overflowPunct w:val="0"/>
        <w:spacing w:before="41"/>
        <w:ind w:left="472"/>
        <w:rPr>
          <w:sz w:val="23"/>
          <w:szCs w:val="23"/>
        </w:rPr>
      </w:pPr>
      <w:r w:rsidRPr="00F26F6C">
        <w:rPr>
          <w:spacing w:val="-1"/>
          <w:sz w:val="23"/>
          <w:szCs w:val="23"/>
        </w:rPr>
        <w:t>Работы,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связанные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z w:val="23"/>
          <w:szCs w:val="23"/>
        </w:rPr>
        <w:t>с</w:t>
      </w:r>
      <w:r w:rsidRPr="00F26F6C">
        <w:rPr>
          <w:spacing w:val="48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повышенным</w:t>
      </w:r>
      <w:r w:rsidRPr="00F26F6C">
        <w:rPr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уровнем</w:t>
      </w:r>
      <w:r w:rsidRPr="00F26F6C">
        <w:rPr>
          <w:spacing w:val="-3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шума</w:t>
      </w:r>
    </w:p>
    <w:p w:rsidR="001C6BBD" w:rsidRPr="00865C78" w:rsidRDefault="00080754" w:rsidP="00865C78">
      <w:pPr>
        <w:pStyle w:val="a3"/>
        <w:numPr>
          <w:ilvl w:val="0"/>
          <w:numId w:val="86"/>
        </w:numPr>
        <w:tabs>
          <w:tab w:val="left" w:pos="473"/>
        </w:tabs>
        <w:kinsoku w:val="0"/>
        <w:overflowPunct w:val="0"/>
        <w:spacing w:before="41"/>
        <w:ind w:left="472"/>
        <w:rPr>
          <w:spacing w:val="-1"/>
          <w:sz w:val="23"/>
          <w:szCs w:val="23"/>
        </w:rPr>
      </w:pPr>
      <w:r w:rsidRPr="00F26F6C">
        <w:rPr>
          <w:spacing w:val="-1"/>
          <w:sz w:val="23"/>
          <w:szCs w:val="23"/>
        </w:rPr>
        <w:t>Повышенная/пониженная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температура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воздуха</w:t>
      </w:r>
      <w:r w:rsidRPr="00F26F6C">
        <w:rPr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рабочей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зоны</w:t>
      </w:r>
    </w:p>
    <w:p w:rsidR="001C6BBD" w:rsidRPr="00F26F6C" w:rsidRDefault="00080754" w:rsidP="00B12C07">
      <w:pPr>
        <w:pStyle w:val="a3"/>
        <w:numPr>
          <w:ilvl w:val="0"/>
          <w:numId w:val="86"/>
        </w:numPr>
        <w:tabs>
          <w:tab w:val="left" w:pos="472"/>
        </w:tabs>
        <w:kinsoku w:val="0"/>
        <w:overflowPunct w:val="0"/>
        <w:spacing w:before="41"/>
        <w:ind w:left="471"/>
        <w:rPr>
          <w:sz w:val="23"/>
          <w:szCs w:val="23"/>
        </w:rPr>
      </w:pPr>
      <w:r w:rsidRPr="00F26F6C">
        <w:rPr>
          <w:spacing w:val="-1"/>
          <w:sz w:val="23"/>
          <w:szCs w:val="23"/>
        </w:rPr>
        <w:t>Повышенная</w:t>
      </w:r>
      <w:r w:rsidRPr="00F26F6C">
        <w:rPr>
          <w:spacing w:val="1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запыленность</w:t>
      </w:r>
      <w:r w:rsidRPr="00F26F6C">
        <w:rPr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воздуха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pacing w:val="-1"/>
          <w:sz w:val="23"/>
          <w:szCs w:val="23"/>
        </w:rPr>
        <w:t>рабочей</w:t>
      </w:r>
      <w:r w:rsidRPr="00F26F6C">
        <w:rPr>
          <w:spacing w:val="-2"/>
          <w:sz w:val="23"/>
          <w:szCs w:val="23"/>
        </w:rPr>
        <w:t xml:space="preserve"> </w:t>
      </w:r>
      <w:r w:rsidRPr="00F26F6C">
        <w:rPr>
          <w:sz w:val="23"/>
          <w:szCs w:val="23"/>
        </w:rPr>
        <w:t>зоны</w:t>
      </w:r>
    </w:p>
    <w:p w:rsidR="001C6BBD" w:rsidRPr="00865C78" w:rsidRDefault="001C6BBD" w:rsidP="00865C78">
      <w:pPr>
        <w:pStyle w:val="a3"/>
        <w:tabs>
          <w:tab w:val="left" w:pos="472"/>
        </w:tabs>
        <w:kinsoku w:val="0"/>
        <w:overflowPunct w:val="0"/>
        <w:spacing w:before="41"/>
        <w:ind w:left="471"/>
        <w:rPr>
          <w:spacing w:val="-1"/>
          <w:sz w:val="23"/>
          <w:szCs w:val="23"/>
        </w:rPr>
        <w:sectPr w:rsidR="001C6BBD" w:rsidRPr="00865C78">
          <w:pgSz w:w="11910" w:h="16840"/>
          <w:pgMar w:top="360" w:right="160" w:bottom="880" w:left="1020" w:header="0" w:footer="682" w:gutter="0"/>
          <w:cols w:space="720"/>
        </w:sectPr>
      </w:pPr>
    </w:p>
    <w:p w:rsidR="001C6BBD" w:rsidRDefault="00080754" w:rsidP="00896646">
      <w:pPr>
        <w:pStyle w:val="5"/>
        <w:numPr>
          <w:ilvl w:val="1"/>
          <w:numId w:val="87"/>
        </w:numPr>
        <w:tabs>
          <w:tab w:val="left" w:pos="2835"/>
          <w:tab w:val="left" w:pos="10206"/>
        </w:tabs>
        <w:kinsoku w:val="0"/>
        <w:overflowPunct w:val="0"/>
        <w:spacing w:before="25"/>
        <w:ind w:left="1134" w:hanging="708"/>
        <w:rPr>
          <w:b w:val="0"/>
          <w:szCs w:val="24"/>
        </w:rPr>
      </w:pPr>
      <w:r>
        <w:rPr>
          <w:spacing w:val="-1"/>
          <w:szCs w:val="24"/>
        </w:rPr>
        <w:lastRenderedPageBreak/>
        <w:t>Перечень работ,</w:t>
      </w:r>
      <w:r>
        <w:rPr>
          <w:spacing w:val="1"/>
          <w:szCs w:val="24"/>
        </w:rPr>
        <w:t xml:space="preserve"> </w:t>
      </w:r>
      <w:r w:rsidR="007179F7">
        <w:rPr>
          <w:spacing w:val="-1"/>
          <w:szCs w:val="24"/>
        </w:rPr>
        <w:t>где буду</w:t>
      </w:r>
      <w:r w:rsidR="0059516B">
        <w:rPr>
          <w:spacing w:val="-1"/>
          <w:szCs w:val="24"/>
        </w:rPr>
        <w:t>т производиться проектно-изыскательские работы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5833"/>
        <w:gridCol w:w="3119"/>
      </w:tblGrid>
      <w:tr w:rsidR="00865C78" w:rsidRPr="00F26F6C" w:rsidTr="0059516B">
        <w:trPr>
          <w:trHeight w:hRule="exact" w:val="689"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C78" w:rsidRPr="00F26F6C" w:rsidRDefault="00865C78">
            <w:pPr>
              <w:pStyle w:val="TableParagraph"/>
              <w:kinsoku w:val="0"/>
              <w:overflowPunct w:val="0"/>
              <w:spacing w:line="291" w:lineRule="exact"/>
              <w:ind w:left="186"/>
              <w:rPr>
                <w:sz w:val="23"/>
                <w:szCs w:val="23"/>
              </w:rPr>
            </w:pPr>
            <w:r w:rsidRPr="00F26F6C">
              <w:rPr>
                <w:rFonts w:ascii="Calibri" w:hAnsi="Calibri"/>
                <w:sz w:val="23"/>
                <w:szCs w:val="23"/>
              </w:rPr>
              <w:t>1</w:t>
            </w:r>
          </w:p>
        </w:tc>
        <w:tc>
          <w:tcPr>
            <w:tcW w:w="5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C78" w:rsidRPr="00F26F6C" w:rsidRDefault="00865C78">
            <w:pPr>
              <w:pStyle w:val="TableParagraph"/>
              <w:kinsoku w:val="0"/>
              <w:overflowPunct w:val="0"/>
              <w:spacing w:line="291" w:lineRule="exact"/>
              <w:ind w:left="104"/>
              <w:rPr>
                <w:sz w:val="23"/>
                <w:szCs w:val="23"/>
              </w:rPr>
            </w:pPr>
            <w:r>
              <w:rPr>
                <w:rFonts w:ascii="Calibri" w:hAnsi="Calibri"/>
                <w:spacing w:val="-1"/>
                <w:sz w:val="23"/>
                <w:szCs w:val="23"/>
              </w:rPr>
              <w:t>Осмотр нижней части бункера в районе примыкания</w:t>
            </w:r>
            <w:r w:rsidR="0059516B">
              <w:rPr>
                <w:rFonts w:ascii="Calibri" w:hAnsi="Calibri"/>
                <w:spacing w:val="-1"/>
                <w:sz w:val="23"/>
                <w:szCs w:val="23"/>
              </w:rPr>
              <w:t xml:space="preserve"> силоса к конусной части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C78" w:rsidRPr="00F26F6C" w:rsidRDefault="00865C78">
            <w:pPr>
              <w:pStyle w:val="TableParagraph"/>
              <w:kinsoku w:val="0"/>
              <w:overflowPunct w:val="0"/>
              <w:spacing w:line="291" w:lineRule="exact"/>
              <w:ind w:left="258"/>
              <w:rPr>
                <w:sz w:val="23"/>
                <w:szCs w:val="23"/>
              </w:rPr>
            </w:pPr>
            <w:r w:rsidRPr="00F26F6C">
              <w:rPr>
                <w:rFonts w:ascii="Calibri" w:hAnsi="Calibri"/>
                <w:sz w:val="23"/>
                <w:szCs w:val="23"/>
              </w:rPr>
              <w:t xml:space="preserve">АО </w:t>
            </w:r>
            <w:r w:rsidRPr="00F26F6C">
              <w:rPr>
                <w:rFonts w:ascii="Calibri" w:hAnsi="Calibri"/>
                <w:spacing w:val="-1"/>
                <w:sz w:val="23"/>
                <w:szCs w:val="23"/>
              </w:rPr>
              <w:t>«Липецкремстрой»</w:t>
            </w:r>
          </w:p>
        </w:tc>
      </w:tr>
      <w:tr w:rsidR="00865C78" w:rsidRPr="00F26F6C" w:rsidTr="0059516B">
        <w:trPr>
          <w:trHeight w:hRule="exact" w:val="389"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C78" w:rsidRPr="00F26F6C" w:rsidRDefault="00865C78">
            <w:pPr>
              <w:pStyle w:val="TableParagraph"/>
              <w:kinsoku w:val="0"/>
              <w:overflowPunct w:val="0"/>
              <w:spacing w:before="1"/>
              <w:ind w:left="186"/>
              <w:rPr>
                <w:sz w:val="23"/>
                <w:szCs w:val="23"/>
              </w:rPr>
            </w:pPr>
            <w:r w:rsidRPr="00F26F6C">
              <w:rPr>
                <w:rFonts w:ascii="Calibri" w:hAnsi="Calibri"/>
                <w:sz w:val="23"/>
                <w:szCs w:val="23"/>
              </w:rPr>
              <w:t>2</w:t>
            </w:r>
          </w:p>
        </w:tc>
        <w:tc>
          <w:tcPr>
            <w:tcW w:w="5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C78" w:rsidRPr="00F26F6C" w:rsidRDefault="0059516B">
            <w:pPr>
              <w:pStyle w:val="TableParagraph"/>
              <w:kinsoku w:val="0"/>
              <w:overflowPunct w:val="0"/>
              <w:spacing w:before="1"/>
              <w:ind w:left="104"/>
              <w:rPr>
                <w:sz w:val="23"/>
                <w:szCs w:val="23"/>
              </w:rPr>
            </w:pPr>
            <w:r>
              <w:rPr>
                <w:rFonts w:ascii="Calibri" w:hAnsi="Calibri"/>
                <w:spacing w:val="-1"/>
                <w:sz w:val="23"/>
                <w:szCs w:val="23"/>
              </w:rPr>
              <w:t>Осмотр средней части силоса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C78" w:rsidRPr="00F26F6C" w:rsidRDefault="00865C78">
            <w:pPr>
              <w:pStyle w:val="TableParagraph"/>
              <w:kinsoku w:val="0"/>
              <w:overflowPunct w:val="0"/>
              <w:spacing w:before="1"/>
              <w:ind w:left="258"/>
              <w:rPr>
                <w:sz w:val="23"/>
                <w:szCs w:val="23"/>
              </w:rPr>
            </w:pPr>
            <w:r w:rsidRPr="00F26F6C">
              <w:rPr>
                <w:rFonts w:ascii="Calibri" w:hAnsi="Calibri"/>
                <w:sz w:val="23"/>
                <w:szCs w:val="23"/>
              </w:rPr>
              <w:t xml:space="preserve">АО </w:t>
            </w:r>
            <w:r w:rsidRPr="00F26F6C">
              <w:rPr>
                <w:rFonts w:ascii="Calibri" w:hAnsi="Calibri"/>
                <w:spacing w:val="-1"/>
                <w:sz w:val="23"/>
                <w:szCs w:val="23"/>
              </w:rPr>
              <w:t>«Липецкремстрой»</w:t>
            </w:r>
          </w:p>
        </w:tc>
      </w:tr>
      <w:tr w:rsidR="00865C78" w:rsidRPr="00F26F6C" w:rsidTr="0059516B">
        <w:trPr>
          <w:trHeight w:hRule="exact" w:val="389"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C78" w:rsidRPr="00F26F6C" w:rsidRDefault="00865C78">
            <w:pPr>
              <w:pStyle w:val="TableParagraph"/>
              <w:kinsoku w:val="0"/>
              <w:overflowPunct w:val="0"/>
              <w:spacing w:before="1"/>
              <w:ind w:left="186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3</w:t>
            </w:r>
          </w:p>
        </w:tc>
        <w:tc>
          <w:tcPr>
            <w:tcW w:w="5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C78" w:rsidRPr="00F26F6C" w:rsidRDefault="0059516B">
            <w:pPr>
              <w:pStyle w:val="TableParagraph"/>
              <w:kinsoku w:val="0"/>
              <w:overflowPunct w:val="0"/>
              <w:spacing w:before="1"/>
              <w:ind w:left="104"/>
              <w:rPr>
                <w:rFonts w:ascii="Calibri" w:hAnsi="Calibri"/>
                <w:spacing w:val="-1"/>
                <w:sz w:val="23"/>
                <w:szCs w:val="23"/>
              </w:rPr>
            </w:pPr>
            <w:r>
              <w:rPr>
                <w:rFonts w:ascii="Calibri" w:hAnsi="Calibri"/>
                <w:spacing w:val="-1"/>
                <w:sz w:val="23"/>
                <w:szCs w:val="23"/>
              </w:rPr>
              <w:t>Осмотр верхней части силоса и балок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C78" w:rsidRPr="00F26F6C" w:rsidRDefault="0059516B">
            <w:pPr>
              <w:pStyle w:val="TableParagraph"/>
              <w:kinsoku w:val="0"/>
              <w:overflowPunct w:val="0"/>
              <w:spacing w:before="1"/>
              <w:ind w:left="258"/>
              <w:rPr>
                <w:rFonts w:ascii="Calibri" w:hAnsi="Calibri"/>
                <w:sz w:val="23"/>
                <w:szCs w:val="23"/>
              </w:rPr>
            </w:pPr>
            <w:r w:rsidRPr="00F26F6C">
              <w:rPr>
                <w:rFonts w:ascii="Calibri" w:hAnsi="Calibri"/>
                <w:sz w:val="23"/>
                <w:szCs w:val="23"/>
              </w:rPr>
              <w:t xml:space="preserve">АО </w:t>
            </w:r>
            <w:r w:rsidRPr="00F26F6C">
              <w:rPr>
                <w:rFonts w:ascii="Calibri" w:hAnsi="Calibri"/>
                <w:spacing w:val="-1"/>
                <w:sz w:val="23"/>
                <w:szCs w:val="23"/>
              </w:rPr>
              <w:t>«Липецкремстрой»</w:t>
            </w:r>
          </w:p>
        </w:tc>
      </w:tr>
    </w:tbl>
    <w:p w:rsidR="001C6BBD" w:rsidRDefault="001C6BBD">
      <w:pPr>
        <w:pStyle w:val="a3"/>
        <w:kinsoku w:val="0"/>
        <w:overflowPunct w:val="0"/>
        <w:spacing w:before="6"/>
        <w:ind w:left="0"/>
        <w:rPr>
          <w:b/>
          <w:sz w:val="26"/>
          <w:szCs w:val="24"/>
        </w:rPr>
      </w:pPr>
    </w:p>
    <w:p w:rsidR="001C6BBD" w:rsidRDefault="00080754" w:rsidP="00B12C07">
      <w:pPr>
        <w:pStyle w:val="a3"/>
        <w:numPr>
          <w:ilvl w:val="1"/>
          <w:numId w:val="87"/>
        </w:numPr>
        <w:tabs>
          <w:tab w:val="left" w:pos="1114"/>
        </w:tabs>
        <w:kinsoku w:val="0"/>
        <w:overflowPunct w:val="0"/>
        <w:spacing w:before="51"/>
        <w:ind w:left="1113" w:hanging="720"/>
        <w:rPr>
          <w:szCs w:val="24"/>
        </w:rPr>
      </w:pPr>
      <w:r>
        <w:rPr>
          <w:b/>
          <w:spacing w:val="-1"/>
          <w:szCs w:val="24"/>
        </w:rPr>
        <w:t>Перечень зданий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и</w:t>
      </w:r>
      <w:r>
        <w:rPr>
          <w:b/>
          <w:spacing w:val="-1"/>
          <w:szCs w:val="24"/>
        </w:rPr>
        <w:t xml:space="preserve"> сооружений, где</w:t>
      </w:r>
      <w:r>
        <w:rPr>
          <w:b/>
          <w:szCs w:val="24"/>
        </w:rPr>
        <w:t xml:space="preserve"> </w:t>
      </w:r>
      <w:r>
        <w:rPr>
          <w:b/>
          <w:spacing w:val="-1"/>
          <w:szCs w:val="24"/>
        </w:rPr>
        <w:t>будут</w:t>
      </w:r>
      <w:r>
        <w:rPr>
          <w:b/>
          <w:szCs w:val="24"/>
        </w:rPr>
        <w:t xml:space="preserve"> </w:t>
      </w:r>
      <w:r>
        <w:rPr>
          <w:b/>
          <w:spacing w:val="-1"/>
          <w:szCs w:val="24"/>
        </w:rPr>
        <w:t>производиться</w:t>
      </w:r>
      <w:r>
        <w:rPr>
          <w:b/>
          <w:spacing w:val="1"/>
          <w:szCs w:val="24"/>
        </w:rPr>
        <w:t xml:space="preserve"> </w:t>
      </w:r>
      <w:r w:rsidR="007179F7">
        <w:rPr>
          <w:b/>
          <w:spacing w:val="-1"/>
          <w:szCs w:val="24"/>
        </w:rPr>
        <w:t>проектно-изыскательские работы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903"/>
        <w:gridCol w:w="6927"/>
      </w:tblGrid>
      <w:tr w:rsidR="001C6BBD" w:rsidRPr="00F26F6C">
        <w:trPr>
          <w:trHeight w:hRule="exact" w:val="725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F26F6C" w:rsidRDefault="00080754">
            <w:pPr>
              <w:pStyle w:val="TableParagraph"/>
              <w:kinsoku w:val="0"/>
              <w:overflowPunct w:val="0"/>
              <w:spacing w:line="275" w:lineRule="auto"/>
              <w:ind w:left="229" w:right="507" w:firstLine="50"/>
              <w:rPr>
                <w:sz w:val="23"/>
                <w:szCs w:val="23"/>
              </w:rPr>
            </w:pPr>
            <w:r w:rsidRPr="00F26F6C">
              <w:rPr>
                <w:rFonts w:ascii="Calibri" w:hAnsi="Calibri"/>
                <w:sz w:val="23"/>
                <w:szCs w:val="23"/>
              </w:rPr>
              <w:t xml:space="preserve">№ </w:t>
            </w:r>
            <w:r w:rsidRPr="00F26F6C">
              <w:rPr>
                <w:rFonts w:ascii="Calibri" w:hAnsi="Calibri"/>
                <w:spacing w:val="-1"/>
                <w:sz w:val="23"/>
                <w:szCs w:val="23"/>
              </w:rPr>
              <w:t>п/п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F26F6C" w:rsidRDefault="00080754">
            <w:pPr>
              <w:pStyle w:val="TableParagraph"/>
              <w:kinsoku w:val="0"/>
              <w:overflowPunct w:val="0"/>
              <w:spacing w:line="273" w:lineRule="auto"/>
              <w:ind w:left="474" w:right="390" w:hanging="372"/>
              <w:rPr>
                <w:sz w:val="23"/>
                <w:szCs w:val="23"/>
              </w:rPr>
            </w:pPr>
            <w:r w:rsidRPr="00F26F6C">
              <w:rPr>
                <w:rFonts w:ascii="Calibri" w:hAnsi="Calibri"/>
                <w:spacing w:val="-1"/>
                <w:sz w:val="23"/>
                <w:szCs w:val="23"/>
              </w:rPr>
              <w:t>Инвентарный</w:t>
            </w:r>
            <w:r w:rsidRPr="00F26F6C">
              <w:rPr>
                <w:rFonts w:ascii="Calibri" w:hAnsi="Calibri"/>
                <w:spacing w:val="26"/>
                <w:sz w:val="23"/>
                <w:szCs w:val="23"/>
              </w:rPr>
              <w:t xml:space="preserve"> </w:t>
            </w:r>
            <w:r w:rsidRPr="00F26F6C">
              <w:rPr>
                <w:rFonts w:ascii="Calibri" w:hAnsi="Calibri"/>
                <w:spacing w:val="-1"/>
                <w:sz w:val="23"/>
                <w:szCs w:val="23"/>
              </w:rPr>
              <w:t>номер</w:t>
            </w:r>
          </w:p>
        </w:tc>
        <w:tc>
          <w:tcPr>
            <w:tcW w:w="6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F26F6C" w:rsidRDefault="00080754">
            <w:pPr>
              <w:pStyle w:val="TableParagraph"/>
              <w:kinsoku w:val="0"/>
              <w:overflowPunct w:val="0"/>
              <w:spacing w:line="289" w:lineRule="exact"/>
              <w:ind w:left="2110"/>
              <w:rPr>
                <w:sz w:val="23"/>
                <w:szCs w:val="23"/>
              </w:rPr>
            </w:pPr>
            <w:r w:rsidRPr="00F26F6C">
              <w:rPr>
                <w:rFonts w:ascii="Calibri" w:hAnsi="Calibri"/>
                <w:spacing w:val="-1"/>
                <w:sz w:val="23"/>
                <w:szCs w:val="23"/>
              </w:rPr>
              <w:t>Наименование</w:t>
            </w:r>
            <w:r w:rsidRPr="00F26F6C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F26F6C">
              <w:rPr>
                <w:rFonts w:ascii="Calibri" w:hAnsi="Calibri"/>
                <w:spacing w:val="-1"/>
                <w:sz w:val="23"/>
                <w:szCs w:val="23"/>
              </w:rPr>
              <w:t>объекта</w:t>
            </w:r>
          </w:p>
        </w:tc>
      </w:tr>
      <w:tr w:rsidR="001C6BBD" w:rsidRPr="00F26F6C" w:rsidTr="00F26F6C">
        <w:trPr>
          <w:trHeight w:hRule="exact" w:val="386"/>
        </w:trPr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F26F6C" w:rsidRDefault="00080754">
            <w:pPr>
              <w:pStyle w:val="TableParagraph"/>
              <w:kinsoku w:val="0"/>
              <w:overflowPunct w:val="0"/>
              <w:spacing w:line="291" w:lineRule="exact"/>
              <w:ind w:left="339"/>
              <w:rPr>
                <w:sz w:val="23"/>
                <w:szCs w:val="23"/>
              </w:rPr>
            </w:pPr>
            <w:r w:rsidRPr="00F26F6C">
              <w:rPr>
                <w:rFonts w:ascii="Calibri" w:hAnsi="Calibri"/>
                <w:sz w:val="23"/>
                <w:szCs w:val="23"/>
              </w:rPr>
              <w:t>1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AA42DC" w:rsidRDefault="007179F7" w:rsidP="00AE275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17423</w:t>
            </w:r>
          </w:p>
        </w:tc>
        <w:tc>
          <w:tcPr>
            <w:tcW w:w="6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F26F6C" w:rsidRDefault="007179F7" w:rsidP="00D50223">
            <w:pPr>
              <w:pStyle w:val="TableParagraph"/>
              <w:kinsoku w:val="0"/>
              <w:overflowPunct w:val="0"/>
              <w:spacing w:line="291" w:lineRule="exact"/>
              <w:ind w:right="278"/>
              <w:jc w:val="center"/>
              <w:rPr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КХП. Бункер №14 дозировочного отделения №1 КХП</w:t>
            </w:r>
          </w:p>
        </w:tc>
      </w:tr>
    </w:tbl>
    <w:p w:rsidR="001C6BBD" w:rsidRDefault="007179F7">
      <w:pPr>
        <w:pStyle w:val="a3"/>
        <w:kinsoku w:val="0"/>
        <w:overflowPunct w:val="0"/>
        <w:spacing w:line="286" w:lineRule="exact"/>
        <w:ind w:left="107"/>
        <w:rPr>
          <w:szCs w:val="24"/>
        </w:rPr>
      </w:pPr>
      <w:r>
        <w:rPr>
          <w:spacing w:val="-1"/>
          <w:szCs w:val="24"/>
        </w:rPr>
        <w:t xml:space="preserve">Проектно-изыскательские работы ведутся в районе бункера №14 дозировочного отделения №1 КХП </w:t>
      </w:r>
      <w:r w:rsidR="00080754">
        <w:rPr>
          <w:spacing w:val="-1"/>
          <w:szCs w:val="24"/>
        </w:rPr>
        <w:t>, на</w:t>
      </w:r>
      <w:r w:rsidR="00080754">
        <w:rPr>
          <w:szCs w:val="24"/>
        </w:rPr>
        <w:t xml:space="preserve"> </w:t>
      </w:r>
      <w:r w:rsidR="00080754">
        <w:rPr>
          <w:spacing w:val="-1"/>
          <w:szCs w:val="24"/>
        </w:rPr>
        <w:t>отметке</w:t>
      </w:r>
      <w:r w:rsidR="00080754">
        <w:rPr>
          <w:spacing w:val="52"/>
          <w:szCs w:val="24"/>
        </w:rPr>
        <w:t xml:space="preserve"> </w:t>
      </w:r>
      <w:r w:rsidR="00526A54">
        <w:rPr>
          <w:spacing w:val="-1"/>
          <w:szCs w:val="24"/>
          <w:u w:val="single"/>
        </w:rPr>
        <w:t>11,300</w:t>
      </w:r>
      <w:r>
        <w:rPr>
          <w:spacing w:val="-1"/>
          <w:szCs w:val="24"/>
          <w:u w:val="single"/>
        </w:rPr>
        <w:t>…+23,300</w:t>
      </w:r>
    </w:p>
    <w:p w:rsidR="001C6BBD" w:rsidRDefault="00080754" w:rsidP="00B12C07">
      <w:pPr>
        <w:pStyle w:val="5"/>
        <w:numPr>
          <w:ilvl w:val="1"/>
          <w:numId w:val="87"/>
        </w:numPr>
        <w:tabs>
          <w:tab w:val="left" w:pos="905"/>
        </w:tabs>
        <w:kinsoku w:val="0"/>
        <w:overflowPunct w:val="0"/>
        <w:spacing w:before="84"/>
        <w:ind w:left="1032" w:right="2513" w:hanging="838"/>
        <w:rPr>
          <w:b w:val="0"/>
          <w:szCs w:val="24"/>
        </w:rPr>
      </w:pPr>
      <w:r>
        <w:rPr>
          <w:spacing w:val="-1"/>
          <w:szCs w:val="24"/>
        </w:rPr>
        <w:t>Перечень вредных</w:t>
      </w:r>
      <w:r>
        <w:rPr>
          <w:spacing w:val="1"/>
          <w:szCs w:val="24"/>
        </w:rPr>
        <w:t xml:space="preserve"> </w:t>
      </w:r>
      <w:r>
        <w:rPr>
          <w:szCs w:val="24"/>
        </w:rPr>
        <w:t>и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опасных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производственных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факторов,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меры</w:t>
      </w:r>
      <w:r>
        <w:rPr>
          <w:szCs w:val="24"/>
        </w:rPr>
        <w:t xml:space="preserve"> </w:t>
      </w:r>
      <w:r>
        <w:rPr>
          <w:spacing w:val="-2"/>
          <w:szCs w:val="24"/>
        </w:rPr>
        <w:t>по</w:t>
      </w:r>
      <w:r>
        <w:rPr>
          <w:spacing w:val="59"/>
          <w:szCs w:val="24"/>
        </w:rPr>
        <w:t xml:space="preserve"> </w:t>
      </w:r>
      <w:r>
        <w:rPr>
          <w:spacing w:val="-1"/>
          <w:szCs w:val="24"/>
        </w:rPr>
        <w:t>устранению/контролю</w:t>
      </w:r>
      <w:r>
        <w:rPr>
          <w:szCs w:val="24"/>
        </w:rPr>
        <w:t xml:space="preserve"> </w:t>
      </w:r>
      <w:r>
        <w:rPr>
          <w:spacing w:val="-1"/>
          <w:szCs w:val="24"/>
        </w:rPr>
        <w:t>данных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факторов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326"/>
        <w:gridCol w:w="1896"/>
        <w:gridCol w:w="5381"/>
      </w:tblGrid>
      <w:tr w:rsidR="001C6BBD" w:rsidTr="00D50223">
        <w:trPr>
          <w:trHeight w:hRule="exact" w:val="516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77" w:lineRule="auto"/>
              <w:ind w:left="169" w:right="164" w:firstLine="36"/>
              <w:rPr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24"/>
              </w:rPr>
              <w:t xml:space="preserve">№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п/п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18" w:lineRule="exact"/>
              <w:ind w:left="63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Этапы</w:t>
            </w:r>
            <w:r>
              <w:rPr>
                <w:rFonts w:ascii="Calibri" w:hAnsi="Calibri"/>
                <w:sz w:val="18"/>
                <w:szCs w:val="24"/>
              </w:rPr>
              <w:t xml:space="preserve"> работ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77" w:lineRule="auto"/>
              <w:ind w:left="455" w:right="386" w:hanging="20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Потенциальная</w:t>
            </w:r>
            <w:r>
              <w:rPr>
                <w:rFonts w:ascii="Calibri" w:hAnsi="Calibri"/>
                <w:spacing w:val="2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опасность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18" w:lineRule="exact"/>
              <w:ind w:right="139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Меры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по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устранению</w:t>
            </w:r>
          </w:p>
        </w:tc>
      </w:tr>
      <w:tr w:rsidR="00D73431" w:rsidTr="007179F7">
        <w:trPr>
          <w:trHeight w:hRule="exact" w:val="1033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 w:rsidP="00B12C07">
            <w:pPr>
              <w:pStyle w:val="TableParagraph"/>
              <w:numPr>
                <w:ilvl w:val="0"/>
                <w:numId w:val="91"/>
              </w:numPr>
              <w:kinsoku w:val="0"/>
              <w:overflowPunct w:val="0"/>
              <w:spacing w:line="277" w:lineRule="auto"/>
              <w:ind w:right="164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Pr="00A56D78" w:rsidRDefault="00D73431" w:rsidP="00F31169">
            <w:pPr>
              <w:pStyle w:val="af"/>
              <w:spacing w:line="276" w:lineRule="auto"/>
              <w:ind w:left="360" w:right="142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</w:t>
            </w:r>
            <w:r w:rsidRPr="00A56D78">
              <w:rPr>
                <w:rFonts w:asciiTheme="minorHAnsi" w:hAnsiTheme="minorHAnsi" w:cstheme="minorHAnsi"/>
                <w:sz w:val="18"/>
                <w:szCs w:val="18"/>
              </w:rPr>
              <w:t>роизводство работ на опасном производственном объекте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Pr="00A56D78" w:rsidRDefault="00D73431" w:rsidP="00F31169">
            <w:pPr>
              <w:pStyle w:val="af"/>
              <w:spacing w:line="276" w:lineRule="auto"/>
              <w:ind w:left="360" w:right="142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Т</w:t>
            </w:r>
            <w:r w:rsidRPr="00A56D78">
              <w:rPr>
                <w:rFonts w:asciiTheme="minorHAnsi" w:hAnsiTheme="minorHAnsi" w:cstheme="minorHAnsi"/>
                <w:sz w:val="18"/>
                <w:szCs w:val="18"/>
              </w:rPr>
              <w:t>равмоопасность</w:t>
            </w:r>
          </w:p>
          <w:p w:rsidR="00D73431" w:rsidRPr="00A56D78" w:rsidRDefault="00D73431" w:rsidP="00F31169">
            <w:pPr>
              <w:ind w:left="3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Pr="00A56D78" w:rsidRDefault="00D73431" w:rsidP="00F31169">
            <w:pPr>
              <w:pStyle w:val="af"/>
              <w:spacing w:line="276" w:lineRule="auto"/>
              <w:ind w:left="360" w:right="142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6D78">
              <w:rPr>
                <w:rFonts w:asciiTheme="minorHAnsi" w:hAnsiTheme="minorHAnsi" w:cstheme="minorHAnsi"/>
                <w:sz w:val="18"/>
                <w:szCs w:val="18"/>
              </w:rPr>
              <w:t>оформление наряда-допуска на производство работ повышенной опасности и выполнение всех указанных в нём мероприятий</w:t>
            </w:r>
          </w:p>
          <w:p w:rsidR="00D73431" w:rsidRPr="00A56D78" w:rsidRDefault="00D73431" w:rsidP="00F31169">
            <w:pPr>
              <w:ind w:left="36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73431" w:rsidTr="007179F7">
        <w:trPr>
          <w:trHeight w:hRule="exact" w:val="2267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 w:rsidP="00B12C07">
            <w:pPr>
              <w:pStyle w:val="TableParagraph"/>
              <w:numPr>
                <w:ilvl w:val="0"/>
                <w:numId w:val="91"/>
              </w:numPr>
              <w:kinsoku w:val="0"/>
              <w:overflowPunct w:val="0"/>
              <w:spacing w:line="218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spacing w:line="218" w:lineRule="exact"/>
              <w:ind w:left="435"/>
              <w:rPr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24"/>
              </w:rPr>
              <w:t xml:space="preserve">Работы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высоте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spacing w:line="218" w:lineRule="exact"/>
              <w:ind w:left="143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 xml:space="preserve">Падение </w:t>
            </w:r>
            <w:r>
              <w:rPr>
                <w:rFonts w:ascii="Calibri" w:hAnsi="Calibri"/>
                <w:sz w:val="18"/>
                <w:szCs w:val="24"/>
              </w:rPr>
              <w:t xml:space="preserve">с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высоты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1169" w:rsidRDefault="00D73431" w:rsidP="00F31169">
            <w:pPr>
              <w:pStyle w:val="TableParagraph"/>
              <w:kinsoku w:val="0"/>
              <w:overflowPunct w:val="0"/>
              <w:ind w:left="102" w:right="132"/>
              <w:jc w:val="both"/>
              <w:rPr>
                <w:rFonts w:ascii="Calibri" w:hAnsi="Calibri"/>
                <w:spacing w:val="-1"/>
                <w:sz w:val="18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Оформление</w:t>
            </w:r>
            <w:r>
              <w:rPr>
                <w:rFonts w:ascii="Calibri" w:hAnsi="Calibri"/>
                <w:spacing w:val="3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и</w:t>
            </w:r>
            <w:r>
              <w:rPr>
                <w:rFonts w:ascii="Calibri" w:hAnsi="Calibri"/>
                <w:spacing w:val="2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согласование</w:t>
            </w:r>
            <w:r>
              <w:rPr>
                <w:rFonts w:ascii="Calibri" w:hAnsi="Calibri"/>
                <w:spacing w:val="16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наряда-допуска</w:t>
            </w:r>
            <w:r>
              <w:rPr>
                <w:rFonts w:ascii="Calibri" w:hAnsi="Calibri"/>
                <w:spacing w:val="1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</w:t>
            </w:r>
            <w:r>
              <w:rPr>
                <w:rFonts w:ascii="Calibri" w:hAnsi="Calibri"/>
                <w:spacing w:val="1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проведение</w:t>
            </w:r>
            <w:r>
              <w:rPr>
                <w:rFonts w:ascii="Calibri" w:hAnsi="Calibri"/>
                <w:spacing w:val="18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ра-</w:t>
            </w:r>
            <w:r>
              <w:rPr>
                <w:rFonts w:ascii="Calibri" w:hAnsi="Calibri"/>
                <w:spacing w:val="7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бот</w:t>
            </w:r>
            <w:r>
              <w:rPr>
                <w:rFonts w:ascii="Calibri" w:hAnsi="Calibri"/>
                <w:spacing w:val="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</w:t>
            </w:r>
            <w:r>
              <w:rPr>
                <w:rFonts w:ascii="Calibri" w:hAnsi="Calibri"/>
                <w:spacing w:val="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высоте;</w:t>
            </w:r>
            <w:r>
              <w:rPr>
                <w:rFonts w:ascii="Calibri" w:hAnsi="Calibri"/>
                <w:spacing w:val="1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плана</w:t>
            </w:r>
            <w:r>
              <w:rPr>
                <w:rFonts w:ascii="Calibri" w:hAnsi="Calibri"/>
                <w:spacing w:val="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мероприятий</w:t>
            </w:r>
            <w:r>
              <w:rPr>
                <w:rFonts w:ascii="Calibri" w:hAnsi="Calibri"/>
                <w:spacing w:val="1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по</w:t>
            </w:r>
            <w:r>
              <w:rPr>
                <w:rFonts w:ascii="Calibri" w:hAnsi="Calibri"/>
                <w:spacing w:val="1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эвакуации</w:t>
            </w:r>
            <w:r>
              <w:rPr>
                <w:rFonts w:ascii="Calibri" w:hAnsi="Calibri"/>
                <w:spacing w:val="5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и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спасению работников</w:t>
            </w:r>
            <w:r>
              <w:rPr>
                <w:rFonts w:ascii="Calibri" w:hAnsi="Calibri"/>
                <w:spacing w:val="-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 xml:space="preserve">с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высоты.</w:t>
            </w:r>
          </w:p>
          <w:p w:rsidR="00D73431" w:rsidRDefault="00D73431" w:rsidP="007179F7">
            <w:pPr>
              <w:pStyle w:val="TableParagraph"/>
              <w:kinsoku w:val="0"/>
              <w:overflowPunct w:val="0"/>
              <w:spacing w:before="1"/>
              <w:ind w:right="132"/>
              <w:rPr>
                <w:rFonts w:ascii="Calibri" w:hAnsi="Calibri"/>
                <w:color w:val="000000"/>
                <w:sz w:val="18"/>
                <w:szCs w:val="24"/>
              </w:rPr>
            </w:pPr>
            <w:r>
              <w:rPr>
                <w:rFonts w:ascii="Calibri" w:hAnsi="Calibri"/>
                <w:color w:val="000000"/>
                <w:spacing w:val="3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8"/>
                <w:szCs w:val="24"/>
              </w:rPr>
              <w:t xml:space="preserve">Применение </w:t>
            </w:r>
            <w:r>
              <w:rPr>
                <w:rFonts w:ascii="Calibri" w:hAnsi="Calibri"/>
                <w:color w:val="000000"/>
                <w:sz w:val="18"/>
                <w:szCs w:val="24"/>
              </w:rPr>
              <w:t>привязи</w:t>
            </w:r>
            <w:r>
              <w:rPr>
                <w:rFonts w:ascii="Calibri" w:hAnsi="Calibri"/>
                <w:color w:val="000000"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8"/>
                <w:szCs w:val="24"/>
              </w:rPr>
              <w:t>(страховочной)</w:t>
            </w:r>
          </w:p>
          <w:p w:rsidR="00D73431" w:rsidRDefault="00D73431">
            <w:pPr>
              <w:pStyle w:val="TableParagraph"/>
              <w:kinsoku w:val="0"/>
              <w:overflowPunct w:val="0"/>
              <w:ind w:left="102" w:right="130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Применение</w:t>
            </w:r>
            <w:r>
              <w:rPr>
                <w:rFonts w:ascii="Calibri" w:hAnsi="Calibri"/>
                <w:spacing w:val="1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соединительно-амортизирующей</w:t>
            </w:r>
            <w:r>
              <w:rPr>
                <w:rFonts w:ascii="Calibri" w:hAnsi="Calibri"/>
                <w:spacing w:val="1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подсистемы</w:t>
            </w:r>
            <w:r>
              <w:rPr>
                <w:rFonts w:ascii="Calibri" w:hAnsi="Calibri"/>
                <w:spacing w:val="14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(стро-</w:t>
            </w:r>
            <w:r>
              <w:rPr>
                <w:rFonts w:ascii="Calibri" w:hAnsi="Calibri"/>
                <w:spacing w:val="7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пы,</w:t>
            </w:r>
            <w:r>
              <w:rPr>
                <w:rFonts w:ascii="Calibri" w:hAnsi="Calibri"/>
                <w:spacing w:val="3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канаты,</w:t>
            </w:r>
            <w:r>
              <w:rPr>
                <w:rFonts w:ascii="Calibri" w:hAnsi="Calibri"/>
                <w:spacing w:val="3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карабины,</w:t>
            </w:r>
            <w:r>
              <w:rPr>
                <w:rFonts w:ascii="Calibri" w:hAnsi="Calibri"/>
                <w:spacing w:val="3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амортизаторы,</w:t>
            </w:r>
            <w:r>
              <w:rPr>
                <w:rFonts w:ascii="Calibri" w:hAnsi="Calibri"/>
                <w:spacing w:val="3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средство</w:t>
            </w:r>
            <w:r>
              <w:rPr>
                <w:rFonts w:ascii="Calibri" w:hAnsi="Calibri"/>
                <w:spacing w:val="3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защиты</w:t>
            </w:r>
            <w:r>
              <w:rPr>
                <w:rFonts w:ascii="Calibri" w:hAnsi="Calibri"/>
                <w:spacing w:val="3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втягива-</w:t>
            </w:r>
            <w:r>
              <w:rPr>
                <w:rFonts w:ascii="Calibri" w:hAnsi="Calibri"/>
                <w:spacing w:val="6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ющегося</w:t>
            </w:r>
            <w:r>
              <w:rPr>
                <w:rFonts w:ascii="Calibri" w:hAnsi="Calibri"/>
                <w:spacing w:val="1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типа,</w:t>
            </w:r>
            <w:r>
              <w:rPr>
                <w:rFonts w:ascii="Calibri" w:hAnsi="Calibri"/>
                <w:spacing w:val="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средство</w:t>
            </w:r>
            <w:r>
              <w:rPr>
                <w:rFonts w:ascii="Calibri" w:hAnsi="Calibri"/>
                <w:spacing w:val="1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защиты</w:t>
            </w:r>
            <w:r>
              <w:rPr>
                <w:rFonts w:ascii="Calibri" w:hAnsi="Calibri"/>
                <w:spacing w:val="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от</w:t>
            </w:r>
            <w:r>
              <w:rPr>
                <w:rFonts w:ascii="Calibri" w:hAnsi="Calibri"/>
                <w:spacing w:val="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падения</w:t>
            </w:r>
            <w:r>
              <w:rPr>
                <w:rFonts w:ascii="Calibri" w:hAnsi="Calibri"/>
                <w:spacing w:val="1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ползункового</w:t>
            </w:r>
            <w:r>
              <w:rPr>
                <w:rFonts w:ascii="Calibri" w:hAnsi="Calibri"/>
                <w:spacing w:val="1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типа</w:t>
            </w:r>
            <w:r>
              <w:rPr>
                <w:rFonts w:ascii="Calibri" w:hAnsi="Calibri"/>
                <w:spacing w:val="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</w:t>
            </w:r>
            <w:r>
              <w:rPr>
                <w:rFonts w:ascii="Calibri" w:hAnsi="Calibri"/>
                <w:spacing w:val="5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гибкой</w:t>
            </w:r>
            <w:r>
              <w:rPr>
                <w:rFonts w:ascii="Calibri" w:hAnsi="Calibri"/>
                <w:spacing w:val="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или</w:t>
            </w:r>
            <w:r>
              <w:rPr>
                <w:rFonts w:ascii="Calibri" w:hAnsi="Calibri"/>
                <w:spacing w:val="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жесткой</w:t>
            </w:r>
            <w:r>
              <w:rPr>
                <w:rFonts w:ascii="Calibri" w:hAnsi="Calibri"/>
                <w:spacing w:val="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анкерной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линии).</w:t>
            </w:r>
            <w:r>
              <w:rPr>
                <w:rFonts w:ascii="Calibri" w:hAnsi="Calibri"/>
                <w:spacing w:val="4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Ориентировочный</w:t>
            </w:r>
            <w:r>
              <w:rPr>
                <w:rFonts w:ascii="Calibri" w:hAnsi="Calibri"/>
                <w:spacing w:val="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  <w:szCs w:val="24"/>
              </w:rPr>
              <w:t>пере-</w:t>
            </w:r>
            <w:r>
              <w:rPr>
                <w:rFonts w:ascii="Calibri" w:hAnsi="Calibri"/>
                <w:spacing w:val="5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чень</w:t>
            </w:r>
            <w:r>
              <w:rPr>
                <w:rFonts w:ascii="Calibri" w:hAnsi="Calibri"/>
                <w:spacing w:val="2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применяемых</w:t>
            </w:r>
            <w:r>
              <w:rPr>
                <w:rFonts w:ascii="Calibri" w:hAnsi="Calibri"/>
                <w:spacing w:val="2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средств</w:t>
            </w:r>
            <w:r>
              <w:rPr>
                <w:rFonts w:ascii="Calibri" w:hAnsi="Calibri"/>
                <w:spacing w:val="2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индивидуальной</w:t>
            </w:r>
            <w:r>
              <w:rPr>
                <w:rFonts w:ascii="Calibri" w:hAnsi="Calibri"/>
                <w:spacing w:val="2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защиты</w:t>
            </w:r>
            <w:r>
              <w:rPr>
                <w:rFonts w:ascii="Calibri" w:hAnsi="Calibri"/>
                <w:spacing w:val="2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приведен</w:t>
            </w:r>
            <w:r>
              <w:rPr>
                <w:rFonts w:ascii="Calibri" w:hAnsi="Calibri"/>
                <w:spacing w:val="2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 xml:space="preserve">в </w:t>
            </w:r>
            <w:r>
              <w:rPr>
                <w:rFonts w:ascii="Calibri" w:hAnsi="Calibri"/>
                <w:color w:val="0000FF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color w:val="0000FF"/>
                <w:spacing w:val="-1"/>
                <w:sz w:val="18"/>
                <w:szCs w:val="24"/>
                <w:u w:val="single"/>
              </w:rPr>
              <w:t>приложении</w:t>
            </w:r>
            <w:r>
              <w:rPr>
                <w:rFonts w:ascii="Calibri" w:hAnsi="Calibri"/>
                <w:color w:val="0000FF"/>
                <w:sz w:val="18"/>
                <w:szCs w:val="24"/>
                <w:u w:val="single"/>
              </w:rPr>
              <w:t xml:space="preserve"> </w:t>
            </w:r>
            <w:r w:rsidR="00761DB8">
              <w:rPr>
                <w:rFonts w:ascii="Calibri" w:hAnsi="Calibri"/>
                <w:color w:val="0000FF"/>
                <w:spacing w:val="-1"/>
                <w:sz w:val="18"/>
                <w:szCs w:val="24"/>
                <w:u w:val="single"/>
              </w:rPr>
              <w:t>А</w:t>
            </w:r>
            <w:r>
              <w:rPr>
                <w:rFonts w:ascii="Calibri" w:hAnsi="Calibri"/>
                <w:color w:val="0000FF"/>
                <w:spacing w:val="-1"/>
                <w:sz w:val="18"/>
                <w:szCs w:val="24"/>
                <w:u w:val="single"/>
              </w:rPr>
              <w:t>.</w:t>
            </w:r>
          </w:p>
        </w:tc>
      </w:tr>
      <w:tr w:rsidR="00D73431" w:rsidTr="00D50223">
        <w:trPr>
          <w:trHeight w:hRule="exact" w:val="667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 w:rsidP="00B12C07">
            <w:pPr>
              <w:pStyle w:val="TableParagraph"/>
              <w:numPr>
                <w:ilvl w:val="0"/>
                <w:numId w:val="91"/>
              </w:numPr>
              <w:kinsoku w:val="0"/>
              <w:overflowPunct w:val="0"/>
              <w:spacing w:line="218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09" w:right="247" w:firstLine="74"/>
              <w:rPr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24"/>
              </w:rPr>
              <w:t xml:space="preserve">Работы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 xml:space="preserve">неровных </w:t>
            </w:r>
            <w:r>
              <w:rPr>
                <w:rFonts w:ascii="Calibri" w:hAnsi="Calibri"/>
                <w:sz w:val="18"/>
                <w:szCs w:val="24"/>
              </w:rPr>
              <w:t>по-</w:t>
            </w:r>
            <w:r>
              <w:rPr>
                <w:rFonts w:ascii="Calibri" w:hAnsi="Calibri"/>
                <w:spacing w:val="28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 xml:space="preserve">верхностях </w:t>
            </w:r>
            <w:r>
              <w:rPr>
                <w:rFonts w:ascii="Calibri" w:hAnsi="Calibri"/>
                <w:sz w:val="18"/>
                <w:szCs w:val="24"/>
              </w:rPr>
              <w:t>одного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уровня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23" w:right="26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Падение,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спотыка-</w:t>
            </w:r>
            <w:r>
              <w:rPr>
                <w:rFonts w:ascii="Calibri" w:hAnsi="Calibri"/>
                <w:spacing w:val="2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ние,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поскальзыва-</w:t>
            </w:r>
            <w:r>
              <w:rPr>
                <w:rFonts w:ascii="Calibri" w:hAnsi="Calibri"/>
                <w:spacing w:val="2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ние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02" w:right="131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Использование</w:t>
            </w:r>
            <w:r>
              <w:rPr>
                <w:rFonts w:ascii="Calibri" w:hAnsi="Calibri"/>
                <w:spacing w:val="1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спец.</w:t>
            </w:r>
            <w:r>
              <w:rPr>
                <w:rFonts w:ascii="Calibri" w:hAnsi="Calibri"/>
                <w:spacing w:val="1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обуви</w:t>
            </w:r>
            <w:r>
              <w:rPr>
                <w:rFonts w:ascii="Calibri" w:hAnsi="Calibri"/>
                <w:spacing w:val="1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с</w:t>
            </w:r>
            <w:r>
              <w:rPr>
                <w:rFonts w:ascii="Calibri" w:hAnsi="Calibri"/>
                <w:spacing w:val="1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противоскользящей</w:t>
            </w:r>
            <w:r>
              <w:rPr>
                <w:rFonts w:ascii="Calibri" w:hAnsi="Calibri"/>
                <w:spacing w:val="1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подошвой.</w:t>
            </w:r>
            <w:r>
              <w:rPr>
                <w:rFonts w:ascii="Calibri" w:hAnsi="Calibri"/>
                <w:spacing w:val="1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При</w:t>
            </w:r>
            <w:r>
              <w:rPr>
                <w:rFonts w:ascii="Calibri" w:hAnsi="Calibri"/>
                <w:spacing w:val="6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возможности</w:t>
            </w:r>
            <w:r>
              <w:rPr>
                <w:rFonts w:ascii="Calibri" w:hAnsi="Calibri"/>
                <w:spacing w:val="36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следует</w:t>
            </w:r>
            <w:r>
              <w:rPr>
                <w:rFonts w:ascii="Calibri" w:hAnsi="Calibri"/>
                <w:spacing w:val="36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избегать</w:t>
            </w:r>
            <w:r>
              <w:rPr>
                <w:rFonts w:ascii="Calibri" w:hAnsi="Calibri"/>
                <w:spacing w:val="3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создания</w:t>
            </w:r>
            <w:r>
              <w:rPr>
                <w:rFonts w:ascii="Calibri" w:hAnsi="Calibri"/>
                <w:spacing w:val="36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</w:t>
            </w:r>
            <w:r>
              <w:rPr>
                <w:rFonts w:ascii="Calibri" w:hAnsi="Calibri"/>
                <w:spacing w:val="34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пути</w:t>
            </w:r>
            <w:r>
              <w:rPr>
                <w:rFonts w:ascii="Calibri" w:hAnsi="Calibri"/>
                <w:spacing w:val="3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передвижения</w:t>
            </w:r>
            <w:r>
              <w:rPr>
                <w:rFonts w:ascii="Calibri" w:hAnsi="Calibri"/>
                <w:spacing w:val="66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разных уровней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ступеней.</w:t>
            </w:r>
          </w:p>
        </w:tc>
      </w:tr>
      <w:tr w:rsidR="00D73431" w:rsidTr="00D50223">
        <w:trPr>
          <w:trHeight w:hRule="exact" w:val="1109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 w:rsidP="00B12C07">
            <w:pPr>
              <w:pStyle w:val="TableParagraph"/>
              <w:numPr>
                <w:ilvl w:val="0"/>
                <w:numId w:val="91"/>
              </w:numPr>
              <w:kinsoku w:val="0"/>
              <w:overflowPunct w:val="0"/>
              <w:spacing w:line="218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35" w:right="280" w:firstLine="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Автомобильный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транс-</w:t>
            </w:r>
            <w:r>
              <w:rPr>
                <w:rFonts w:ascii="Calibri" w:hAnsi="Calibri"/>
                <w:spacing w:val="2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порт</w:t>
            </w:r>
            <w:r>
              <w:rPr>
                <w:rFonts w:ascii="Calibri" w:hAnsi="Calibri"/>
                <w:sz w:val="18"/>
                <w:szCs w:val="24"/>
              </w:rPr>
              <w:t xml:space="preserve"> и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электрокары,</w:t>
            </w:r>
            <w:r>
              <w:rPr>
                <w:rFonts w:ascii="Calibri" w:hAnsi="Calibri"/>
                <w:sz w:val="18"/>
                <w:szCs w:val="24"/>
              </w:rPr>
              <w:t xml:space="preserve"> осу-</w:t>
            </w:r>
            <w:r>
              <w:rPr>
                <w:rFonts w:ascii="Calibri" w:hAnsi="Calibri"/>
                <w:spacing w:val="23"/>
                <w:sz w:val="18"/>
                <w:szCs w:val="24"/>
              </w:rPr>
              <w:t xml:space="preserve"> </w:t>
            </w:r>
            <w:r w:rsidR="00D50223">
              <w:rPr>
                <w:rFonts w:ascii="Calibri" w:hAnsi="Calibri"/>
                <w:spacing w:val="-1"/>
                <w:sz w:val="18"/>
                <w:szCs w:val="24"/>
              </w:rPr>
              <w:t>ществляющие грузопере</w:t>
            </w:r>
            <w:r>
              <w:rPr>
                <w:rFonts w:ascii="Calibri" w:hAnsi="Calibri"/>
                <w:sz w:val="18"/>
                <w:szCs w:val="24"/>
              </w:rPr>
              <w:t>возки</w:t>
            </w:r>
            <w:r>
              <w:rPr>
                <w:rFonts w:ascii="Calibri" w:hAnsi="Calibri"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для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 w:rsidR="00D50223">
              <w:rPr>
                <w:rFonts w:ascii="Calibri" w:hAnsi="Calibri"/>
                <w:spacing w:val="-1"/>
                <w:sz w:val="18"/>
                <w:szCs w:val="24"/>
              </w:rPr>
              <w:t>технологиче</w:t>
            </w:r>
            <w:r>
              <w:rPr>
                <w:rFonts w:ascii="Calibri" w:hAnsi="Calibri"/>
                <w:sz w:val="18"/>
                <w:szCs w:val="24"/>
              </w:rPr>
              <w:t>ских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 xml:space="preserve"> нужд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81" w:right="308" w:hanging="10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Аварийная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ситуа-</w:t>
            </w:r>
            <w:r>
              <w:rPr>
                <w:rFonts w:ascii="Calibri" w:hAnsi="Calibri"/>
                <w:spacing w:val="2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ция,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наезд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пе-</w:t>
            </w:r>
            <w:r>
              <w:rPr>
                <w:rFonts w:ascii="Calibri" w:hAnsi="Calibri"/>
                <w:spacing w:val="2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шеходов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(ДТП)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02" w:right="134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Соблюдение правил по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безопасности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дорожного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движения.</w:t>
            </w:r>
            <w:r>
              <w:rPr>
                <w:rFonts w:ascii="Calibri" w:hAnsi="Calibri"/>
                <w:spacing w:val="7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Соблюдение правил</w:t>
            </w:r>
            <w:r>
              <w:rPr>
                <w:rFonts w:ascii="Calibri" w:hAnsi="Calibri"/>
                <w:spacing w:val="3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эксплуатации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транспортных</w:t>
            </w:r>
            <w:r>
              <w:rPr>
                <w:rFonts w:ascii="Calibri" w:hAnsi="Calibri"/>
                <w:spacing w:val="4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средств.</w:t>
            </w:r>
            <w:r>
              <w:rPr>
                <w:rFonts w:ascii="Calibri" w:hAnsi="Calibri"/>
                <w:spacing w:val="6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Перемещение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6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персонала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согласно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8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схеме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6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маршрутов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движения</w:t>
            </w:r>
            <w:r>
              <w:rPr>
                <w:rFonts w:ascii="Calibri" w:hAnsi="Calibri"/>
                <w:spacing w:val="6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пешеходов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по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территории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комбината.</w:t>
            </w:r>
          </w:p>
        </w:tc>
      </w:tr>
      <w:tr w:rsidR="00D73431" w:rsidTr="00D50223">
        <w:trPr>
          <w:trHeight w:hRule="exact" w:val="1548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 w:rsidP="00B12C07">
            <w:pPr>
              <w:pStyle w:val="TableParagraph"/>
              <w:numPr>
                <w:ilvl w:val="0"/>
                <w:numId w:val="91"/>
              </w:numPr>
              <w:kinsoku w:val="0"/>
              <w:overflowPunct w:val="0"/>
              <w:spacing w:line="218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231" w:right="370" w:hanging="3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Повышенный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уровень</w:t>
            </w:r>
            <w:r>
              <w:rPr>
                <w:rFonts w:ascii="Calibri" w:hAnsi="Calibri"/>
                <w:spacing w:val="2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вибрации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(общая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и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 w:rsidR="00871D7D">
              <w:rPr>
                <w:rFonts w:ascii="Calibri" w:hAnsi="Calibri"/>
                <w:sz w:val="18"/>
                <w:szCs w:val="24"/>
              </w:rPr>
              <w:t>ло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кальная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вибрация)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16" w:right="258" w:hang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При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длительном</w:t>
            </w:r>
            <w:r>
              <w:rPr>
                <w:rFonts w:ascii="Calibri" w:hAnsi="Calibri"/>
                <w:spacing w:val="28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воздействии: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ухудшение работы</w:t>
            </w:r>
            <w:r>
              <w:rPr>
                <w:rFonts w:ascii="Calibri" w:hAnsi="Calibri"/>
                <w:spacing w:val="2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нервной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системы,</w:t>
            </w:r>
            <w:r>
              <w:rPr>
                <w:rFonts w:ascii="Calibri" w:hAnsi="Calibri"/>
                <w:spacing w:val="2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расстройство</w:t>
            </w:r>
            <w:r>
              <w:rPr>
                <w:rFonts w:ascii="Calibri" w:hAnsi="Calibri"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ко-</w:t>
            </w:r>
            <w:r>
              <w:rPr>
                <w:rFonts w:ascii="Calibri" w:hAnsi="Calibri"/>
                <w:spacing w:val="2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ординации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дви-</w:t>
            </w:r>
            <w:r>
              <w:rPr>
                <w:rFonts w:ascii="Calibri" w:hAnsi="Calibri"/>
                <w:spacing w:val="2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жения.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02" w:right="133"/>
              <w:rPr>
                <w:rFonts w:ascii="Calibri" w:hAnsi="Calibri"/>
                <w:sz w:val="18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Применение</w:t>
            </w:r>
            <w:r>
              <w:rPr>
                <w:rFonts w:ascii="Calibri" w:hAnsi="Calibri"/>
                <w:spacing w:val="34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средств</w:t>
            </w:r>
            <w:r>
              <w:rPr>
                <w:rFonts w:ascii="Calibri" w:hAnsi="Calibri"/>
                <w:spacing w:val="36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виброзащиты,</w:t>
            </w:r>
            <w:r>
              <w:rPr>
                <w:rFonts w:ascii="Calibri" w:hAnsi="Calibri"/>
                <w:spacing w:val="36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использование</w:t>
            </w:r>
            <w:r>
              <w:rPr>
                <w:rFonts w:ascii="Calibri" w:hAnsi="Calibri"/>
                <w:spacing w:val="34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виброзащит-</w:t>
            </w:r>
            <w:r>
              <w:rPr>
                <w:rFonts w:ascii="Calibri" w:hAnsi="Calibri"/>
                <w:spacing w:val="6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ных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39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рукавиц.</w:t>
            </w:r>
          </w:p>
          <w:p w:rsidR="00D73431" w:rsidRDefault="00D73431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Дополнительный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перерыв</w:t>
            </w:r>
            <w:r>
              <w:rPr>
                <w:rFonts w:ascii="Calibri" w:hAnsi="Calibri"/>
                <w:sz w:val="18"/>
                <w:szCs w:val="24"/>
              </w:rPr>
              <w:t xml:space="preserve"> в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работе.</w:t>
            </w:r>
          </w:p>
        </w:tc>
      </w:tr>
      <w:tr w:rsidR="00D73431" w:rsidTr="00D50223">
        <w:trPr>
          <w:trHeight w:hRule="exact" w:val="670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 w:rsidP="00B12C07">
            <w:pPr>
              <w:pStyle w:val="TableParagraph"/>
              <w:numPr>
                <w:ilvl w:val="0"/>
                <w:numId w:val="91"/>
              </w:numPr>
              <w:kinsoku w:val="0"/>
              <w:overflowPunct w:val="0"/>
              <w:spacing w:line="218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66" w:right="303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z w:val="18"/>
                <w:szCs w:val="24"/>
              </w:rPr>
              <w:t xml:space="preserve">Работы,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 xml:space="preserve">связанные </w:t>
            </w:r>
            <w:r>
              <w:rPr>
                <w:rFonts w:ascii="Calibri" w:hAnsi="Calibri"/>
                <w:sz w:val="18"/>
                <w:szCs w:val="24"/>
              </w:rPr>
              <w:t xml:space="preserve">с </w:t>
            </w:r>
            <w:r>
              <w:rPr>
                <w:rFonts w:ascii="Calibri" w:hAnsi="Calibri"/>
                <w:spacing w:val="1"/>
                <w:sz w:val="18"/>
                <w:szCs w:val="24"/>
              </w:rPr>
              <w:t xml:space="preserve"> </w:t>
            </w:r>
            <w:r w:rsidR="00D50223">
              <w:rPr>
                <w:rFonts w:ascii="Calibri" w:hAnsi="Calibri"/>
                <w:spacing w:val="-1"/>
                <w:sz w:val="18"/>
                <w:szCs w:val="24"/>
              </w:rPr>
              <w:t>по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вышенным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уровнем</w:t>
            </w:r>
            <w:r w:rsidR="00D50223">
              <w:rPr>
                <w:rFonts w:ascii="Calibri" w:hAnsi="Calibri"/>
                <w:sz w:val="18"/>
                <w:szCs w:val="24"/>
              </w:rPr>
              <w:t xml:space="preserve"> шу</w:t>
            </w:r>
            <w:r>
              <w:rPr>
                <w:rFonts w:ascii="Calibri" w:hAnsi="Calibri"/>
                <w:sz w:val="18"/>
                <w:szCs w:val="24"/>
              </w:rPr>
              <w:t>ма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399" w:right="302" w:hanging="240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Повреждение ор-</w:t>
            </w:r>
            <w:r>
              <w:rPr>
                <w:rFonts w:ascii="Calibri" w:hAnsi="Calibri"/>
                <w:spacing w:val="2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 xml:space="preserve">ганов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слуха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431" w:rsidRDefault="00D73431">
            <w:pPr>
              <w:pStyle w:val="TableParagraph"/>
              <w:kinsoku w:val="0"/>
              <w:overflowPunct w:val="0"/>
              <w:ind w:left="102" w:right="130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Применение</w:t>
            </w:r>
            <w:r>
              <w:rPr>
                <w:rFonts w:ascii="Calibri" w:hAnsi="Calibri"/>
                <w:spacing w:val="2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средств</w:t>
            </w:r>
            <w:r>
              <w:rPr>
                <w:rFonts w:ascii="Calibri" w:hAnsi="Calibri"/>
                <w:spacing w:val="2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индивидуальной</w:t>
            </w:r>
            <w:r>
              <w:rPr>
                <w:rFonts w:ascii="Calibri" w:hAnsi="Calibri"/>
                <w:spacing w:val="2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защиты:</w:t>
            </w:r>
            <w:r>
              <w:rPr>
                <w:rFonts w:ascii="Calibri" w:hAnsi="Calibri"/>
                <w:spacing w:val="2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вкладыши</w:t>
            </w:r>
            <w:r>
              <w:rPr>
                <w:rFonts w:ascii="Calibri" w:hAnsi="Calibri"/>
                <w:spacing w:val="2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проти-</w:t>
            </w:r>
            <w:r>
              <w:rPr>
                <w:rFonts w:ascii="Calibri" w:hAnsi="Calibri"/>
                <w:spacing w:val="60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вошумные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 xml:space="preserve"> (беруши),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наушники</w:t>
            </w:r>
            <w:r>
              <w:rPr>
                <w:rFonts w:ascii="Calibri" w:hAnsi="Calibri"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противошумные.</w:t>
            </w:r>
          </w:p>
        </w:tc>
      </w:tr>
      <w:tr w:rsidR="007179F7" w:rsidTr="00D50223">
        <w:trPr>
          <w:trHeight w:hRule="exact" w:val="670"/>
        </w:trPr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9F7" w:rsidRDefault="007179F7" w:rsidP="00B12C07">
            <w:pPr>
              <w:pStyle w:val="TableParagraph"/>
              <w:numPr>
                <w:ilvl w:val="0"/>
                <w:numId w:val="91"/>
              </w:numPr>
              <w:kinsoku w:val="0"/>
              <w:overflowPunct w:val="0"/>
              <w:spacing w:line="218" w:lineRule="exact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9F7" w:rsidRDefault="007179F7">
            <w:pPr>
              <w:pStyle w:val="TableParagraph"/>
              <w:kinsoku w:val="0"/>
              <w:overflowPunct w:val="0"/>
              <w:ind w:left="166" w:right="303"/>
              <w:jc w:val="center"/>
              <w:rPr>
                <w:rFonts w:ascii="Calibri" w:hAnsi="Calibri"/>
                <w:sz w:val="18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Повышенная</w:t>
            </w:r>
            <w:r>
              <w:rPr>
                <w:rFonts w:ascii="Calibri" w:hAnsi="Calibri"/>
                <w:spacing w:val="-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запылен-</w:t>
            </w:r>
            <w:r>
              <w:rPr>
                <w:rFonts w:ascii="Calibri" w:hAnsi="Calibri"/>
                <w:spacing w:val="2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ность воздуха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рабочей</w:t>
            </w:r>
            <w:r>
              <w:rPr>
                <w:rFonts w:ascii="Calibri" w:hAnsi="Calibri"/>
                <w:spacing w:val="31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>зоны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9F7" w:rsidRDefault="007179F7">
            <w:pPr>
              <w:pStyle w:val="TableParagraph"/>
              <w:kinsoku w:val="0"/>
              <w:overflowPunct w:val="0"/>
              <w:ind w:left="399" w:right="302" w:hanging="240"/>
              <w:rPr>
                <w:rFonts w:ascii="Calibri" w:hAnsi="Calibri"/>
                <w:spacing w:val="-1"/>
                <w:sz w:val="18"/>
                <w:szCs w:val="24"/>
              </w:rPr>
            </w:pPr>
            <w:r>
              <w:rPr>
                <w:rFonts w:ascii="Calibri" w:hAnsi="Calibri"/>
                <w:sz w:val="18"/>
                <w:szCs w:val="24"/>
              </w:rPr>
              <w:t>Заболевание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 xml:space="preserve"> </w:t>
            </w:r>
            <w:r w:rsidR="00F2419B">
              <w:rPr>
                <w:rFonts w:ascii="Calibri" w:hAnsi="Calibri"/>
                <w:sz w:val="18"/>
                <w:szCs w:val="24"/>
              </w:rPr>
              <w:t>орга</w:t>
            </w:r>
            <w:r>
              <w:rPr>
                <w:rFonts w:ascii="Calibri" w:hAnsi="Calibri"/>
                <w:sz w:val="18"/>
                <w:szCs w:val="24"/>
              </w:rPr>
              <w:t xml:space="preserve">нов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дыхания,</w:t>
            </w:r>
            <w:r>
              <w:rPr>
                <w:rFonts w:ascii="Calibri" w:hAnsi="Calibri"/>
                <w:spacing w:val="2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отравление,</w:t>
            </w:r>
            <w:r>
              <w:rPr>
                <w:rFonts w:ascii="Calibri" w:hAnsi="Calibri"/>
                <w:sz w:val="18"/>
                <w:szCs w:val="24"/>
              </w:rPr>
              <w:t xml:space="preserve"> уду-</w:t>
            </w:r>
            <w:r>
              <w:rPr>
                <w:rFonts w:ascii="Calibri" w:hAnsi="Calibri"/>
                <w:spacing w:val="27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шение</w:t>
            </w:r>
          </w:p>
        </w:tc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9F7" w:rsidRDefault="007179F7">
            <w:pPr>
              <w:pStyle w:val="TableParagraph"/>
              <w:kinsoku w:val="0"/>
              <w:overflowPunct w:val="0"/>
              <w:ind w:left="102" w:right="130"/>
              <w:rPr>
                <w:rFonts w:ascii="Calibri" w:hAnsi="Calibri"/>
                <w:spacing w:val="-1"/>
                <w:sz w:val="18"/>
                <w:szCs w:val="24"/>
              </w:rPr>
            </w:pPr>
            <w:r>
              <w:rPr>
                <w:rFonts w:ascii="Calibri" w:hAnsi="Calibri"/>
                <w:spacing w:val="-1"/>
                <w:sz w:val="18"/>
                <w:szCs w:val="24"/>
              </w:rPr>
              <w:t>Устройство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системы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2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естественной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z w:val="18"/>
                <w:szCs w:val="24"/>
              </w:rPr>
              <w:t xml:space="preserve">и </w:t>
            </w:r>
            <w:r>
              <w:rPr>
                <w:rFonts w:ascii="Calibri" w:hAnsi="Calibri"/>
                <w:spacing w:val="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искусственной</w:t>
            </w:r>
            <w:r>
              <w:rPr>
                <w:rFonts w:ascii="Calibri" w:hAnsi="Calibri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3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вентиляции,</w:t>
            </w:r>
            <w:r>
              <w:rPr>
                <w:rFonts w:ascii="Calibri" w:hAnsi="Calibri"/>
                <w:spacing w:val="55"/>
                <w:sz w:val="18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  <w:szCs w:val="24"/>
              </w:rPr>
              <w:t>использование СИЗ</w:t>
            </w:r>
          </w:p>
        </w:tc>
      </w:tr>
    </w:tbl>
    <w:p w:rsidR="001C6BBD" w:rsidRDefault="001C6BBD">
      <w:pPr>
        <w:sectPr w:rsidR="001C6BBD" w:rsidSect="00EE1F7A">
          <w:pgSz w:w="11910" w:h="16840"/>
          <w:pgMar w:top="568" w:right="180" w:bottom="880" w:left="1080" w:header="0" w:footer="682" w:gutter="0"/>
          <w:cols w:space="720" w:equalWidth="0">
            <w:col w:w="10650"/>
          </w:cols>
        </w:sectPr>
      </w:pPr>
    </w:p>
    <w:p w:rsidR="001C6BBD" w:rsidRDefault="001C6BBD">
      <w:pPr>
        <w:pStyle w:val="a3"/>
        <w:kinsoku w:val="0"/>
        <w:overflowPunct w:val="0"/>
        <w:spacing w:before="11"/>
        <w:ind w:left="0"/>
        <w:rPr>
          <w:b/>
          <w:sz w:val="26"/>
          <w:szCs w:val="24"/>
        </w:rPr>
      </w:pPr>
    </w:p>
    <w:p w:rsidR="001C6BBD" w:rsidRPr="00DC2451" w:rsidRDefault="00080754" w:rsidP="00B12C07">
      <w:pPr>
        <w:pStyle w:val="2"/>
        <w:numPr>
          <w:ilvl w:val="0"/>
          <w:numId w:val="90"/>
        </w:numPr>
        <w:tabs>
          <w:tab w:val="left" w:pos="4401"/>
        </w:tabs>
        <w:kinsoku w:val="0"/>
        <w:overflowPunct w:val="0"/>
        <w:spacing w:before="0"/>
        <w:ind w:firstLine="4111"/>
        <w:rPr>
          <w:spacing w:val="-1"/>
          <w:sz w:val="26"/>
          <w:szCs w:val="26"/>
        </w:rPr>
      </w:pPr>
      <w:bookmarkStart w:id="3" w:name="2._Подготовительные_работы"/>
      <w:bookmarkEnd w:id="3"/>
      <w:r w:rsidRPr="00DC2451">
        <w:rPr>
          <w:spacing w:val="-1"/>
          <w:sz w:val="26"/>
          <w:szCs w:val="26"/>
        </w:rPr>
        <w:t>Подготовительные</w:t>
      </w:r>
      <w:r w:rsidRPr="00DC2451">
        <w:rPr>
          <w:sz w:val="26"/>
          <w:szCs w:val="26"/>
        </w:rPr>
        <w:t xml:space="preserve"> </w:t>
      </w:r>
      <w:r w:rsidRPr="00DC2451">
        <w:rPr>
          <w:spacing w:val="-1"/>
          <w:sz w:val="26"/>
          <w:szCs w:val="26"/>
        </w:rPr>
        <w:t>работы</w:t>
      </w:r>
    </w:p>
    <w:p w:rsidR="001C6BBD" w:rsidRDefault="00080754">
      <w:pPr>
        <w:pStyle w:val="a3"/>
        <w:kinsoku w:val="0"/>
        <w:overflowPunct w:val="0"/>
        <w:spacing w:before="105"/>
        <w:ind w:left="437"/>
        <w:rPr>
          <w:szCs w:val="24"/>
        </w:rPr>
      </w:pPr>
      <w:r>
        <w:rPr>
          <w:b/>
          <w:szCs w:val="24"/>
        </w:rPr>
        <w:t>2.1.</w:t>
      </w:r>
      <w:r>
        <w:rPr>
          <w:b/>
          <w:spacing w:val="-1"/>
          <w:szCs w:val="24"/>
        </w:rPr>
        <w:t xml:space="preserve"> Обязанности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Заказчика</w:t>
      </w:r>
      <w:r>
        <w:rPr>
          <w:b/>
          <w:szCs w:val="24"/>
        </w:rPr>
        <w:t xml:space="preserve"> и</w:t>
      </w:r>
      <w:r>
        <w:rPr>
          <w:b/>
          <w:spacing w:val="1"/>
          <w:szCs w:val="24"/>
        </w:rPr>
        <w:t xml:space="preserve"> </w:t>
      </w:r>
      <w:r w:rsidR="00EB200D">
        <w:rPr>
          <w:b/>
          <w:spacing w:val="-1"/>
          <w:szCs w:val="24"/>
        </w:rPr>
        <w:t>Субпо</w:t>
      </w:r>
      <w:r>
        <w:rPr>
          <w:b/>
          <w:spacing w:val="-1"/>
          <w:szCs w:val="24"/>
        </w:rPr>
        <w:t>дрядчика</w:t>
      </w:r>
      <w:r>
        <w:rPr>
          <w:b/>
          <w:szCs w:val="24"/>
        </w:rPr>
        <w:t xml:space="preserve"> </w:t>
      </w:r>
      <w:r>
        <w:rPr>
          <w:b/>
          <w:spacing w:val="-1"/>
          <w:szCs w:val="24"/>
        </w:rPr>
        <w:t>при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проведении</w:t>
      </w:r>
      <w:r>
        <w:rPr>
          <w:b/>
          <w:spacing w:val="1"/>
          <w:szCs w:val="24"/>
        </w:rPr>
        <w:t xml:space="preserve"> </w:t>
      </w:r>
      <w:r w:rsidR="00EB200D">
        <w:rPr>
          <w:b/>
          <w:spacing w:val="-1"/>
          <w:szCs w:val="24"/>
        </w:rPr>
        <w:t>проектно-изыскательских работ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по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данному</w:t>
      </w:r>
      <w:r>
        <w:rPr>
          <w:b/>
          <w:szCs w:val="24"/>
        </w:rPr>
        <w:t xml:space="preserve"> ППР</w:t>
      </w:r>
    </w:p>
    <w:p w:rsidR="001C6BBD" w:rsidRDefault="00080754" w:rsidP="00B12C07">
      <w:pPr>
        <w:pStyle w:val="a3"/>
        <w:numPr>
          <w:ilvl w:val="2"/>
          <w:numId w:val="85"/>
        </w:numPr>
        <w:tabs>
          <w:tab w:val="left" w:pos="3800"/>
        </w:tabs>
        <w:kinsoku w:val="0"/>
        <w:overflowPunct w:val="0"/>
        <w:spacing w:before="43"/>
        <w:ind w:left="3800"/>
        <w:rPr>
          <w:szCs w:val="24"/>
        </w:rPr>
      </w:pPr>
      <w:r>
        <w:rPr>
          <w:b/>
          <w:spacing w:val="-1"/>
          <w:szCs w:val="24"/>
        </w:rPr>
        <w:t xml:space="preserve">Заказчик </w:t>
      </w:r>
      <w:r>
        <w:rPr>
          <w:b/>
          <w:szCs w:val="24"/>
        </w:rPr>
        <w:t>в</w:t>
      </w:r>
      <w:r>
        <w:rPr>
          <w:b/>
          <w:spacing w:val="-1"/>
          <w:szCs w:val="24"/>
        </w:rPr>
        <w:t xml:space="preserve"> подготовительный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период</w:t>
      </w:r>
      <w:r>
        <w:rPr>
          <w:b/>
          <w:szCs w:val="24"/>
        </w:rPr>
        <w:t xml:space="preserve"> </w:t>
      </w:r>
      <w:r>
        <w:rPr>
          <w:b/>
          <w:spacing w:val="-1"/>
          <w:szCs w:val="24"/>
        </w:rPr>
        <w:t>обязан:</w:t>
      </w:r>
    </w:p>
    <w:p w:rsidR="00B12C07" w:rsidRPr="007173AC" w:rsidRDefault="00B12C07" w:rsidP="00AD2916">
      <w:pPr>
        <w:pStyle w:val="a5"/>
        <w:widowControl/>
        <w:numPr>
          <w:ilvl w:val="0"/>
          <w:numId w:val="99"/>
        </w:numPr>
        <w:tabs>
          <w:tab w:val="left" w:pos="142"/>
        </w:tabs>
        <w:autoSpaceDE/>
        <w:autoSpaceDN/>
        <w:adjustRightInd/>
        <w:ind w:left="426" w:right="238" w:hanging="426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7173AC">
        <w:rPr>
          <w:rFonts w:asciiTheme="minorHAnsi" w:hAnsiTheme="minorHAnsi" w:cstheme="minorHAnsi"/>
          <w:sz w:val="23"/>
          <w:szCs w:val="23"/>
        </w:rPr>
        <w:t>Разработать меры по осуществлению координации и взаимодействию между Заказчиком и Подрядчиком. Отв.: представитель  Заказчика</w:t>
      </w:r>
    </w:p>
    <w:p w:rsidR="001C6BBD" w:rsidRPr="007173AC" w:rsidRDefault="00080754" w:rsidP="00AD2916">
      <w:pPr>
        <w:pStyle w:val="a5"/>
        <w:widowControl/>
        <w:numPr>
          <w:ilvl w:val="0"/>
          <w:numId w:val="99"/>
        </w:numPr>
        <w:tabs>
          <w:tab w:val="left" w:pos="142"/>
        </w:tabs>
        <w:autoSpaceDE/>
        <w:autoSpaceDN/>
        <w:adjustRightInd/>
        <w:ind w:left="426" w:right="238" w:hanging="426"/>
        <w:contextualSpacing/>
        <w:jc w:val="both"/>
        <w:rPr>
          <w:rFonts w:asciiTheme="minorHAnsi" w:hAnsiTheme="minorHAnsi" w:cstheme="minorHAnsi"/>
          <w:spacing w:val="-1"/>
          <w:sz w:val="23"/>
          <w:szCs w:val="23"/>
        </w:rPr>
      </w:pPr>
      <w:r w:rsidRPr="007173AC">
        <w:rPr>
          <w:rFonts w:asciiTheme="minorHAnsi" w:hAnsiTheme="minorHAnsi" w:cstheme="minorHAnsi"/>
          <w:spacing w:val="-1"/>
          <w:sz w:val="23"/>
          <w:szCs w:val="23"/>
        </w:rPr>
        <w:t>Назначить</w:t>
      </w:r>
      <w:r w:rsidRPr="007173AC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>выдающих</w:t>
      </w:r>
      <w:r w:rsidRPr="007173AC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z w:val="23"/>
          <w:szCs w:val="23"/>
        </w:rPr>
        <w:t>и</w:t>
      </w:r>
      <w:r w:rsidRPr="007173AC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>допускающих</w:t>
      </w:r>
      <w:r w:rsidRPr="007173AC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z w:val="23"/>
          <w:szCs w:val="23"/>
        </w:rPr>
        <w:t>к</w:t>
      </w:r>
      <w:r w:rsidRPr="007173AC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>производству</w:t>
      </w:r>
      <w:r w:rsidRPr="007173AC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z w:val="23"/>
          <w:szCs w:val="23"/>
        </w:rPr>
        <w:t>работ</w:t>
      </w:r>
      <w:r w:rsidRPr="007173AC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>из</w:t>
      </w:r>
      <w:r w:rsidRPr="007173AC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>числа</w:t>
      </w:r>
      <w:r w:rsidRPr="007173AC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>руководителей</w:t>
      </w:r>
      <w:r w:rsidRPr="007173AC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z w:val="23"/>
          <w:szCs w:val="23"/>
        </w:rPr>
        <w:t>и</w:t>
      </w:r>
      <w:r w:rsidRPr="007173AC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="009B056D" w:rsidRPr="007173AC">
        <w:rPr>
          <w:rFonts w:asciiTheme="minorHAnsi" w:hAnsiTheme="minorHAnsi" w:cstheme="minorHAnsi"/>
          <w:spacing w:val="-1"/>
          <w:sz w:val="23"/>
          <w:szCs w:val="23"/>
        </w:rPr>
        <w:t>ИТР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z w:val="23"/>
          <w:szCs w:val="23"/>
        </w:rPr>
        <w:t xml:space="preserve">и </w:t>
      </w:r>
      <w:r w:rsidRPr="007173AC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>персонала</w:t>
      </w:r>
      <w:r w:rsidRPr="007173AC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7F6BDF">
        <w:rPr>
          <w:rFonts w:asciiTheme="minorHAnsi" w:hAnsiTheme="minorHAnsi" w:cstheme="minorHAnsi"/>
          <w:spacing w:val="-1"/>
          <w:sz w:val="23"/>
          <w:szCs w:val="23"/>
        </w:rPr>
        <w:t xml:space="preserve">КХП. </w:t>
      </w:r>
      <w:r w:rsidR="007F6BDF">
        <w:rPr>
          <w:rFonts w:ascii="Calibri" w:hAnsi="Calibri"/>
          <w:sz w:val="23"/>
          <w:szCs w:val="23"/>
        </w:rPr>
        <w:t>Бункер №14 дозировочного отделения №1 КХП</w:t>
      </w:r>
    </w:p>
    <w:p w:rsidR="001C6BBD" w:rsidRPr="007173AC" w:rsidRDefault="00080754" w:rsidP="00B12C07">
      <w:pPr>
        <w:pStyle w:val="a3"/>
        <w:kinsoku w:val="0"/>
        <w:overflowPunct w:val="0"/>
        <w:ind w:left="384"/>
        <w:rPr>
          <w:rFonts w:asciiTheme="minorHAnsi" w:hAnsiTheme="minorHAnsi" w:cstheme="minorHAnsi"/>
          <w:spacing w:val="-1"/>
          <w:sz w:val="23"/>
          <w:szCs w:val="23"/>
        </w:rPr>
      </w:pPr>
      <w:r w:rsidRPr="007173AC">
        <w:rPr>
          <w:rFonts w:asciiTheme="minorHAnsi" w:hAnsiTheme="minorHAnsi" w:cstheme="minorHAnsi"/>
          <w:spacing w:val="-1"/>
          <w:sz w:val="23"/>
          <w:szCs w:val="23"/>
        </w:rPr>
        <w:t>Отв.:</w:t>
      </w:r>
      <w:r w:rsidRPr="007173AC">
        <w:rPr>
          <w:rFonts w:asciiTheme="minorHAnsi" w:hAnsiTheme="minorHAnsi" w:cstheme="minorHAnsi"/>
          <w:spacing w:val="54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>представитель</w:t>
      </w:r>
      <w:r w:rsidRPr="007173AC">
        <w:rPr>
          <w:rFonts w:asciiTheme="minorHAnsi" w:hAnsiTheme="minorHAnsi" w:cstheme="minorHAnsi"/>
          <w:spacing w:val="51"/>
          <w:sz w:val="23"/>
          <w:szCs w:val="23"/>
        </w:rPr>
        <w:t xml:space="preserve"> </w:t>
      </w:r>
      <w:r w:rsidRPr="007173AC">
        <w:rPr>
          <w:rFonts w:asciiTheme="minorHAnsi" w:hAnsiTheme="minorHAnsi" w:cstheme="minorHAnsi"/>
          <w:spacing w:val="-1"/>
          <w:sz w:val="23"/>
          <w:szCs w:val="23"/>
        </w:rPr>
        <w:t>Заказчика</w:t>
      </w:r>
    </w:p>
    <w:p w:rsidR="007F6BDF" w:rsidRDefault="007F6BDF" w:rsidP="00AD2916">
      <w:pPr>
        <w:pStyle w:val="a5"/>
        <w:widowControl/>
        <w:numPr>
          <w:ilvl w:val="0"/>
          <w:numId w:val="99"/>
        </w:numPr>
        <w:tabs>
          <w:tab w:val="left" w:pos="142"/>
        </w:tabs>
        <w:autoSpaceDE/>
        <w:autoSpaceDN/>
        <w:adjustRightInd/>
        <w:ind w:left="426" w:right="238" w:hanging="426"/>
        <w:contextualSpacing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B12C07" w:rsidRPr="007173AC">
        <w:rPr>
          <w:rFonts w:asciiTheme="minorHAnsi" w:hAnsiTheme="minorHAnsi" w:cstheme="minorHAnsi"/>
          <w:sz w:val="23"/>
          <w:szCs w:val="23"/>
        </w:rPr>
        <w:t xml:space="preserve">Проверить у подрядчика наличие утвержденного </w:t>
      </w:r>
      <w:r>
        <w:rPr>
          <w:rFonts w:asciiTheme="minorHAnsi" w:hAnsiTheme="minorHAnsi" w:cstheme="minorHAnsi"/>
          <w:sz w:val="23"/>
          <w:szCs w:val="23"/>
        </w:rPr>
        <w:t>и согласованного ППР</w:t>
      </w:r>
    </w:p>
    <w:p w:rsidR="00B12C07" w:rsidRPr="007173AC" w:rsidRDefault="00B12C07" w:rsidP="007F6BDF">
      <w:pPr>
        <w:pStyle w:val="a5"/>
        <w:widowControl/>
        <w:tabs>
          <w:tab w:val="left" w:pos="142"/>
        </w:tabs>
        <w:autoSpaceDE/>
        <w:autoSpaceDN/>
        <w:adjustRightInd/>
        <w:ind w:left="426" w:right="238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7173AC">
        <w:rPr>
          <w:rFonts w:asciiTheme="minorHAnsi" w:hAnsiTheme="minorHAnsi" w:cstheme="minorHAnsi"/>
          <w:sz w:val="23"/>
          <w:szCs w:val="23"/>
        </w:rPr>
        <w:t xml:space="preserve"> Отв.: представитель  Заказчика</w:t>
      </w:r>
    </w:p>
    <w:p w:rsidR="00B12C07" w:rsidRPr="007173AC" w:rsidRDefault="007F6BDF" w:rsidP="00AD2916">
      <w:pPr>
        <w:pStyle w:val="a5"/>
        <w:widowControl/>
        <w:numPr>
          <w:ilvl w:val="0"/>
          <w:numId w:val="99"/>
        </w:numPr>
        <w:tabs>
          <w:tab w:val="left" w:pos="142"/>
        </w:tabs>
        <w:autoSpaceDE/>
        <w:autoSpaceDN/>
        <w:adjustRightInd/>
        <w:ind w:left="426" w:right="238" w:hanging="426"/>
        <w:contextualSpacing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</w:t>
      </w:r>
      <w:r w:rsidR="00B12C07" w:rsidRPr="007173AC">
        <w:rPr>
          <w:rFonts w:asciiTheme="minorHAnsi" w:hAnsiTheme="minorHAnsi" w:cstheme="minorHAnsi"/>
          <w:sz w:val="23"/>
          <w:szCs w:val="23"/>
        </w:rPr>
        <w:t>Предоставить подрядчику выписку из ПМЛА структурного подразделения, проинформировать о перечне опасностей и рисков, относящихся к объекту производства работ. Отв.: представитель  Заказчика</w:t>
      </w:r>
    </w:p>
    <w:p w:rsidR="001C6BBD" w:rsidRPr="007173AC" w:rsidRDefault="00080754" w:rsidP="00AD2916">
      <w:pPr>
        <w:pStyle w:val="a5"/>
        <w:widowControl/>
        <w:numPr>
          <w:ilvl w:val="0"/>
          <w:numId w:val="99"/>
        </w:numPr>
        <w:tabs>
          <w:tab w:val="left" w:pos="142"/>
        </w:tabs>
        <w:autoSpaceDE/>
        <w:autoSpaceDN/>
        <w:adjustRightInd/>
        <w:ind w:left="426" w:right="238" w:hanging="426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7173AC">
        <w:rPr>
          <w:rFonts w:asciiTheme="minorHAnsi" w:hAnsiTheme="minorHAnsi" w:cstheme="minorHAnsi"/>
          <w:sz w:val="23"/>
          <w:szCs w:val="23"/>
        </w:rPr>
        <w:t xml:space="preserve"> Предоставить </w:t>
      </w:r>
      <w:r w:rsidR="00807142" w:rsidRPr="007173AC">
        <w:rPr>
          <w:rFonts w:asciiTheme="minorHAnsi" w:hAnsiTheme="minorHAnsi" w:cstheme="minorHAnsi"/>
          <w:sz w:val="23"/>
          <w:szCs w:val="23"/>
        </w:rPr>
        <w:t>схему безопасного пере</w:t>
      </w:r>
      <w:r w:rsidRPr="007173AC">
        <w:rPr>
          <w:rFonts w:asciiTheme="minorHAnsi" w:hAnsiTheme="minorHAnsi" w:cstheme="minorHAnsi"/>
          <w:sz w:val="23"/>
          <w:szCs w:val="23"/>
        </w:rPr>
        <w:t>движения по территории предприятия и на объе</w:t>
      </w:r>
      <w:r w:rsidR="007F6BDF">
        <w:rPr>
          <w:rFonts w:asciiTheme="minorHAnsi" w:hAnsiTheme="minorHAnsi" w:cstheme="minorHAnsi"/>
          <w:sz w:val="23"/>
          <w:szCs w:val="23"/>
        </w:rPr>
        <w:t xml:space="preserve">кте выполнения работ. </w:t>
      </w:r>
    </w:p>
    <w:p w:rsidR="001C6BBD" w:rsidRPr="007F6BDF" w:rsidRDefault="00080754" w:rsidP="007F6BDF">
      <w:pPr>
        <w:pStyle w:val="a5"/>
        <w:widowControl/>
        <w:tabs>
          <w:tab w:val="left" w:pos="142"/>
        </w:tabs>
        <w:autoSpaceDE/>
        <w:autoSpaceDN/>
        <w:adjustRightInd/>
        <w:ind w:left="426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7173AC">
        <w:rPr>
          <w:rFonts w:asciiTheme="minorHAnsi" w:hAnsiTheme="minorHAnsi" w:cstheme="minorHAnsi"/>
          <w:sz w:val="23"/>
          <w:szCs w:val="23"/>
        </w:rPr>
        <w:t>Отв.: представитель Заказчика</w:t>
      </w:r>
    </w:p>
    <w:p w:rsidR="001C6BBD" w:rsidRPr="007173AC" w:rsidRDefault="00080754" w:rsidP="00AD2916">
      <w:pPr>
        <w:pStyle w:val="a5"/>
        <w:widowControl/>
        <w:numPr>
          <w:ilvl w:val="0"/>
          <w:numId w:val="99"/>
        </w:numPr>
        <w:tabs>
          <w:tab w:val="left" w:pos="142"/>
        </w:tabs>
        <w:autoSpaceDE/>
        <w:autoSpaceDN/>
        <w:adjustRightInd/>
        <w:ind w:left="426" w:right="238" w:hanging="426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7173AC">
        <w:rPr>
          <w:rFonts w:asciiTheme="minorHAnsi" w:hAnsiTheme="minorHAnsi" w:cstheme="minorHAnsi"/>
          <w:sz w:val="23"/>
          <w:szCs w:val="23"/>
        </w:rPr>
        <w:t>Оформить наряд – допуск на выполнение работ повышенной опасности в условиях действующего производства.</w:t>
      </w:r>
    </w:p>
    <w:p w:rsidR="001C6BBD" w:rsidRDefault="007F6BDF" w:rsidP="007F6BDF">
      <w:pPr>
        <w:pStyle w:val="a5"/>
        <w:widowControl/>
        <w:tabs>
          <w:tab w:val="left" w:pos="142"/>
        </w:tabs>
        <w:autoSpaceDE/>
        <w:autoSpaceDN/>
        <w:adjustRightInd/>
        <w:ind w:left="426"/>
        <w:contextualSpacing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Отв.: представитель Заказчик</w:t>
      </w:r>
    </w:p>
    <w:p w:rsidR="007F6BDF" w:rsidRPr="007F6BDF" w:rsidRDefault="007F6BDF" w:rsidP="007F6BDF">
      <w:pPr>
        <w:pStyle w:val="a5"/>
        <w:widowControl/>
        <w:tabs>
          <w:tab w:val="left" w:pos="142"/>
        </w:tabs>
        <w:autoSpaceDE/>
        <w:autoSpaceDN/>
        <w:adjustRightInd/>
        <w:ind w:left="426"/>
        <w:contextualSpacing/>
        <w:jc w:val="both"/>
        <w:rPr>
          <w:rFonts w:asciiTheme="minorHAnsi" w:hAnsiTheme="minorHAnsi" w:cstheme="minorHAnsi"/>
          <w:sz w:val="23"/>
          <w:szCs w:val="23"/>
        </w:rPr>
      </w:pPr>
    </w:p>
    <w:p w:rsidR="001C6BBD" w:rsidRPr="007173AC" w:rsidRDefault="00EB200D" w:rsidP="00B12C07">
      <w:pPr>
        <w:pStyle w:val="5"/>
        <w:numPr>
          <w:ilvl w:val="2"/>
          <w:numId w:val="85"/>
        </w:numPr>
        <w:tabs>
          <w:tab w:val="left" w:pos="820"/>
        </w:tabs>
        <w:kinsoku w:val="0"/>
        <w:overflowPunct w:val="0"/>
        <w:ind w:left="819" w:hanging="708"/>
        <w:rPr>
          <w:b w:val="0"/>
          <w:sz w:val="23"/>
          <w:szCs w:val="23"/>
        </w:rPr>
      </w:pPr>
      <w:r>
        <w:rPr>
          <w:spacing w:val="-1"/>
          <w:sz w:val="23"/>
          <w:szCs w:val="23"/>
        </w:rPr>
        <w:t>Субпо</w:t>
      </w:r>
      <w:r w:rsidR="00080754" w:rsidRPr="007173AC">
        <w:rPr>
          <w:spacing w:val="-1"/>
          <w:sz w:val="23"/>
          <w:szCs w:val="23"/>
        </w:rPr>
        <w:t xml:space="preserve">дрядчик </w:t>
      </w:r>
      <w:r w:rsidR="00080754" w:rsidRPr="007173AC">
        <w:rPr>
          <w:sz w:val="23"/>
          <w:szCs w:val="23"/>
        </w:rPr>
        <w:t>в</w:t>
      </w:r>
      <w:r w:rsidR="00080754" w:rsidRPr="007173AC">
        <w:rPr>
          <w:spacing w:val="-1"/>
          <w:sz w:val="23"/>
          <w:szCs w:val="23"/>
        </w:rPr>
        <w:t xml:space="preserve"> подготовительный</w:t>
      </w:r>
      <w:r w:rsidR="00080754" w:rsidRPr="007173AC">
        <w:rPr>
          <w:spacing w:val="1"/>
          <w:sz w:val="23"/>
          <w:szCs w:val="23"/>
        </w:rPr>
        <w:t xml:space="preserve"> </w:t>
      </w:r>
      <w:r w:rsidR="00080754" w:rsidRPr="007173AC">
        <w:rPr>
          <w:spacing w:val="-1"/>
          <w:sz w:val="23"/>
          <w:szCs w:val="23"/>
        </w:rPr>
        <w:t>период</w:t>
      </w:r>
      <w:r w:rsidR="00080754" w:rsidRPr="007173AC">
        <w:rPr>
          <w:sz w:val="23"/>
          <w:szCs w:val="23"/>
        </w:rPr>
        <w:t xml:space="preserve"> </w:t>
      </w:r>
      <w:r w:rsidR="00080754" w:rsidRPr="007173AC">
        <w:rPr>
          <w:spacing w:val="-1"/>
          <w:sz w:val="23"/>
          <w:szCs w:val="23"/>
        </w:rPr>
        <w:t>обязан:</w:t>
      </w:r>
    </w:p>
    <w:p w:rsidR="001C6BBD" w:rsidRPr="007173AC" w:rsidRDefault="00080754">
      <w:pPr>
        <w:pStyle w:val="a3"/>
        <w:tabs>
          <w:tab w:val="left" w:pos="535"/>
        </w:tabs>
        <w:kinsoku w:val="0"/>
        <w:overflowPunct w:val="0"/>
        <w:ind w:left="252" w:right="124" w:hanging="142"/>
        <w:rPr>
          <w:spacing w:val="-1"/>
          <w:sz w:val="23"/>
          <w:szCs w:val="23"/>
        </w:rPr>
      </w:pPr>
      <w:r w:rsidRPr="007173AC">
        <w:rPr>
          <w:w w:val="95"/>
          <w:sz w:val="23"/>
          <w:szCs w:val="23"/>
        </w:rPr>
        <w:t>а.</w:t>
      </w:r>
      <w:r w:rsidRPr="007173AC">
        <w:rPr>
          <w:w w:val="95"/>
          <w:sz w:val="23"/>
          <w:szCs w:val="23"/>
        </w:rPr>
        <w:tab/>
      </w:r>
      <w:r w:rsidRPr="007173AC">
        <w:rPr>
          <w:spacing w:val="-1"/>
          <w:sz w:val="23"/>
          <w:szCs w:val="23"/>
        </w:rPr>
        <w:t>Приказом</w:t>
      </w:r>
      <w:r w:rsidRPr="007173AC">
        <w:rPr>
          <w:spacing w:val="30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по</w:t>
      </w:r>
      <w:r w:rsidRPr="007173AC">
        <w:rPr>
          <w:spacing w:val="30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предприятию</w:t>
      </w:r>
      <w:r w:rsidRPr="007173AC">
        <w:rPr>
          <w:spacing w:val="29"/>
          <w:sz w:val="23"/>
          <w:szCs w:val="23"/>
        </w:rPr>
        <w:t xml:space="preserve"> </w:t>
      </w:r>
      <w:r w:rsidR="00EB200D">
        <w:rPr>
          <w:spacing w:val="29"/>
          <w:sz w:val="23"/>
          <w:szCs w:val="23"/>
        </w:rPr>
        <w:t>суб</w:t>
      </w:r>
      <w:r w:rsidRPr="007173AC">
        <w:rPr>
          <w:spacing w:val="-1"/>
          <w:sz w:val="23"/>
          <w:szCs w:val="23"/>
        </w:rPr>
        <w:t>подрядной</w:t>
      </w:r>
      <w:r w:rsidRPr="007173AC">
        <w:rPr>
          <w:spacing w:val="29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организации</w:t>
      </w:r>
      <w:r w:rsidRPr="007173AC">
        <w:rPr>
          <w:spacing w:val="30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ответственным</w:t>
      </w:r>
      <w:r w:rsidRPr="007173AC">
        <w:rPr>
          <w:spacing w:val="30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руководителем</w:t>
      </w:r>
      <w:r w:rsidRPr="007173AC">
        <w:rPr>
          <w:spacing w:val="30"/>
          <w:sz w:val="23"/>
          <w:szCs w:val="23"/>
        </w:rPr>
        <w:t xml:space="preserve"> </w:t>
      </w:r>
      <w:r w:rsidRPr="007173AC">
        <w:rPr>
          <w:sz w:val="23"/>
          <w:szCs w:val="23"/>
        </w:rPr>
        <w:t>работ</w:t>
      </w:r>
      <w:r w:rsidRPr="007173AC">
        <w:rPr>
          <w:spacing w:val="27"/>
          <w:sz w:val="23"/>
          <w:szCs w:val="23"/>
        </w:rPr>
        <w:t xml:space="preserve"> </w:t>
      </w:r>
      <w:r w:rsidR="00EB200D">
        <w:rPr>
          <w:spacing w:val="-1"/>
          <w:sz w:val="23"/>
          <w:szCs w:val="23"/>
        </w:rPr>
        <w:t>назна</w:t>
      </w:r>
      <w:r w:rsidRPr="007173AC">
        <w:rPr>
          <w:spacing w:val="-1"/>
          <w:sz w:val="23"/>
          <w:szCs w:val="23"/>
        </w:rPr>
        <w:t>чить</w:t>
      </w:r>
      <w:r w:rsidRPr="007173AC">
        <w:rPr>
          <w:spacing w:val="53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главного инженера</w:t>
      </w:r>
      <w:r w:rsidRPr="007173AC">
        <w:rPr>
          <w:spacing w:val="1"/>
          <w:sz w:val="23"/>
          <w:szCs w:val="23"/>
        </w:rPr>
        <w:t xml:space="preserve"> </w:t>
      </w:r>
      <w:r w:rsidR="00EB200D">
        <w:rPr>
          <w:spacing w:val="1"/>
          <w:sz w:val="23"/>
          <w:szCs w:val="23"/>
        </w:rPr>
        <w:t>суб</w:t>
      </w:r>
      <w:r w:rsidRPr="007173AC">
        <w:rPr>
          <w:spacing w:val="-1"/>
          <w:sz w:val="23"/>
          <w:szCs w:val="23"/>
        </w:rPr>
        <w:t>подрядной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организации</w:t>
      </w:r>
    </w:p>
    <w:p w:rsidR="001C6BBD" w:rsidRPr="007173AC" w:rsidRDefault="00080754">
      <w:pPr>
        <w:pStyle w:val="a3"/>
        <w:kinsoku w:val="0"/>
        <w:overflowPunct w:val="0"/>
        <w:ind w:left="384"/>
        <w:rPr>
          <w:spacing w:val="-1"/>
          <w:sz w:val="23"/>
          <w:szCs w:val="23"/>
        </w:rPr>
      </w:pPr>
      <w:r w:rsidRPr="007173AC">
        <w:rPr>
          <w:spacing w:val="-1"/>
          <w:sz w:val="23"/>
          <w:szCs w:val="23"/>
        </w:rPr>
        <w:t>Отв.: главный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инженер</w:t>
      </w:r>
      <w:r w:rsidRPr="007173AC">
        <w:rPr>
          <w:spacing w:val="2"/>
          <w:sz w:val="23"/>
          <w:szCs w:val="23"/>
        </w:rPr>
        <w:t xml:space="preserve"> </w:t>
      </w:r>
      <w:r w:rsidRPr="007173AC">
        <w:rPr>
          <w:sz w:val="23"/>
          <w:szCs w:val="23"/>
        </w:rPr>
        <w:t xml:space="preserve">АО </w:t>
      </w:r>
      <w:r w:rsidRPr="007173AC">
        <w:rPr>
          <w:spacing w:val="-1"/>
          <w:sz w:val="23"/>
          <w:szCs w:val="23"/>
        </w:rPr>
        <w:t>«Липецкремстрой»</w:t>
      </w:r>
    </w:p>
    <w:p w:rsidR="001C6BBD" w:rsidRPr="00FB58DD" w:rsidRDefault="00080754" w:rsidP="00FB58DD">
      <w:pPr>
        <w:pStyle w:val="a3"/>
        <w:tabs>
          <w:tab w:val="left" w:pos="535"/>
        </w:tabs>
        <w:kinsoku w:val="0"/>
        <w:overflowPunct w:val="0"/>
        <w:ind w:left="111"/>
        <w:rPr>
          <w:spacing w:val="-1"/>
          <w:sz w:val="23"/>
          <w:szCs w:val="23"/>
        </w:rPr>
      </w:pPr>
      <w:r w:rsidRPr="007173AC">
        <w:rPr>
          <w:spacing w:val="-1"/>
          <w:sz w:val="23"/>
          <w:szCs w:val="23"/>
        </w:rPr>
        <w:t>б.</w:t>
      </w:r>
      <w:r w:rsidRPr="007173AC">
        <w:rPr>
          <w:spacing w:val="-1"/>
          <w:sz w:val="23"/>
          <w:szCs w:val="23"/>
        </w:rPr>
        <w:tab/>
        <w:t>Назначить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приказом</w:t>
      </w:r>
      <w:r w:rsidRPr="007173AC">
        <w:rPr>
          <w:spacing w:val="1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по предприятию</w:t>
      </w:r>
      <w:r w:rsidRPr="007173AC">
        <w:rPr>
          <w:sz w:val="23"/>
          <w:szCs w:val="23"/>
        </w:rPr>
        <w:t xml:space="preserve"> </w:t>
      </w:r>
      <w:r w:rsidR="00EB200D">
        <w:rPr>
          <w:sz w:val="23"/>
          <w:szCs w:val="23"/>
        </w:rPr>
        <w:t>суб</w:t>
      </w:r>
      <w:r w:rsidRPr="007173AC">
        <w:rPr>
          <w:spacing w:val="-1"/>
          <w:sz w:val="23"/>
          <w:szCs w:val="23"/>
        </w:rPr>
        <w:t>подрядной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организации:</w:t>
      </w:r>
    </w:p>
    <w:p w:rsidR="001C6BBD" w:rsidRPr="00FB58DD" w:rsidRDefault="00080754" w:rsidP="00FB58DD">
      <w:pPr>
        <w:pStyle w:val="a3"/>
        <w:kinsoku w:val="0"/>
        <w:overflowPunct w:val="0"/>
        <w:spacing w:before="1"/>
        <w:ind w:left="111"/>
        <w:rPr>
          <w:spacing w:val="-1"/>
          <w:sz w:val="23"/>
          <w:szCs w:val="23"/>
        </w:rPr>
      </w:pPr>
      <w:r w:rsidRPr="007173AC">
        <w:rPr>
          <w:rFonts w:ascii="Symbol" w:hAnsi="Symbol"/>
          <w:spacing w:val="1"/>
          <w:sz w:val="23"/>
          <w:szCs w:val="23"/>
        </w:rPr>
        <w:sym w:font="Symbol" w:char="F02D"/>
      </w:r>
      <w:r w:rsidRPr="007173AC">
        <w:rPr>
          <w:spacing w:val="1"/>
          <w:sz w:val="23"/>
          <w:szCs w:val="23"/>
        </w:rPr>
        <w:t>лиц,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допущенных</w:t>
      </w:r>
      <w:r w:rsidRPr="007173AC">
        <w:rPr>
          <w:sz w:val="23"/>
          <w:szCs w:val="23"/>
        </w:rPr>
        <w:t xml:space="preserve"> к работе</w:t>
      </w:r>
      <w:r w:rsidRPr="007173AC">
        <w:rPr>
          <w:spacing w:val="1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на</w:t>
      </w:r>
      <w:r w:rsidRPr="007173AC">
        <w:rPr>
          <w:spacing w:val="1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высоте</w:t>
      </w:r>
      <w:r w:rsidR="00A40646">
        <w:rPr>
          <w:spacing w:val="-1"/>
          <w:sz w:val="23"/>
          <w:szCs w:val="23"/>
        </w:rPr>
        <w:t xml:space="preserve"> </w:t>
      </w:r>
      <w:r w:rsidR="00A40646" w:rsidRPr="00CB2C29">
        <w:rPr>
          <w:spacing w:val="-1"/>
          <w:sz w:val="23"/>
          <w:szCs w:val="23"/>
        </w:rPr>
        <w:t>и в замкнутых пространствах</w:t>
      </w:r>
      <w:r w:rsidRPr="007173AC">
        <w:rPr>
          <w:spacing w:val="-1"/>
          <w:sz w:val="23"/>
          <w:szCs w:val="23"/>
        </w:rPr>
        <w:t>;</w:t>
      </w:r>
    </w:p>
    <w:p w:rsidR="00A40646" w:rsidRDefault="00080754" w:rsidP="00FB58DD">
      <w:pPr>
        <w:pStyle w:val="a3"/>
        <w:kinsoku w:val="0"/>
        <w:overflowPunct w:val="0"/>
        <w:ind w:left="550" w:right="1928" w:firstLine="51"/>
        <w:rPr>
          <w:spacing w:val="61"/>
          <w:sz w:val="23"/>
          <w:szCs w:val="23"/>
        </w:rPr>
      </w:pPr>
      <w:r w:rsidRPr="007173AC">
        <w:rPr>
          <w:spacing w:val="-1"/>
          <w:sz w:val="23"/>
          <w:szCs w:val="23"/>
        </w:rPr>
        <w:t>Копия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приказа/приказов</w:t>
      </w:r>
      <w:r w:rsidRPr="007173AC">
        <w:rPr>
          <w:spacing w:val="1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передается</w:t>
      </w:r>
      <w:r w:rsidRPr="007173AC">
        <w:rPr>
          <w:sz w:val="23"/>
          <w:szCs w:val="23"/>
        </w:rPr>
        <w:t xml:space="preserve"> до</w:t>
      </w:r>
      <w:r w:rsidRPr="007173AC">
        <w:rPr>
          <w:spacing w:val="1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начала</w:t>
      </w:r>
      <w:r w:rsidRPr="007173AC">
        <w:rPr>
          <w:spacing w:val="1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работ</w:t>
      </w:r>
      <w:r w:rsidRPr="007173AC">
        <w:rPr>
          <w:spacing w:val="1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начальнику.</w:t>
      </w:r>
      <w:r w:rsidRPr="007173AC">
        <w:rPr>
          <w:spacing w:val="61"/>
          <w:sz w:val="23"/>
          <w:szCs w:val="23"/>
        </w:rPr>
        <w:t xml:space="preserve"> </w:t>
      </w:r>
    </w:p>
    <w:p w:rsidR="001C6BBD" w:rsidRPr="007173AC" w:rsidRDefault="00FB58DD" w:rsidP="00FB58DD">
      <w:pPr>
        <w:pStyle w:val="a3"/>
        <w:kinsoku w:val="0"/>
        <w:overflowPunct w:val="0"/>
        <w:ind w:left="550" w:right="1928" w:firstLine="51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Отв.: главный инженер</w:t>
      </w:r>
      <w:r w:rsidR="00080754" w:rsidRPr="007173AC">
        <w:rPr>
          <w:sz w:val="23"/>
          <w:szCs w:val="23"/>
        </w:rPr>
        <w:t xml:space="preserve"> АО </w:t>
      </w:r>
      <w:r w:rsidR="00080754" w:rsidRPr="007173AC">
        <w:rPr>
          <w:spacing w:val="-1"/>
          <w:sz w:val="23"/>
          <w:szCs w:val="23"/>
        </w:rPr>
        <w:t>«Липецкремстрой»</w:t>
      </w:r>
    </w:p>
    <w:p w:rsidR="00DC2451" w:rsidRDefault="003C2B8E" w:rsidP="003C2B8E">
      <w:pPr>
        <w:pStyle w:val="a3"/>
        <w:tabs>
          <w:tab w:val="left" w:pos="567"/>
          <w:tab w:val="left" w:pos="9214"/>
          <w:tab w:val="left" w:pos="10206"/>
        </w:tabs>
        <w:kinsoku w:val="0"/>
        <w:overflowPunct w:val="0"/>
        <w:ind w:left="284" w:right="254" w:hanging="142"/>
        <w:rPr>
          <w:spacing w:val="45"/>
          <w:sz w:val="23"/>
          <w:szCs w:val="23"/>
        </w:rPr>
      </w:pPr>
      <w:r>
        <w:rPr>
          <w:w w:val="95"/>
          <w:sz w:val="23"/>
          <w:szCs w:val="23"/>
        </w:rPr>
        <w:t xml:space="preserve">г. </w:t>
      </w:r>
      <w:r w:rsidR="00080754" w:rsidRPr="007173AC">
        <w:rPr>
          <w:spacing w:val="-1"/>
          <w:sz w:val="23"/>
          <w:szCs w:val="23"/>
        </w:rPr>
        <w:t>Разработать</w:t>
      </w:r>
      <w:r w:rsidR="00080754" w:rsidRPr="007173AC">
        <w:rPr>
          <w:spacing w:val="-2"/>
          <w:sz w:val="23"/>
          <w:szCs w:val="23"/>
        </w:rPr>
        <w:t xml:space="preserve"> </w:t>
      </w:r>
      <w:r w:rsidR="00080754" w:rsidRPr="007173AC">
        <w:rPr>
          <w:sz w:val="23"/>
          <w:szCs w:val="23"/>
        </w:rPr>
        <w:t xml:space="preserve">и </w:t>
      </w:r>
      <w:r w:rsidR="00080754" w:rsidRPr="007173AC">
        <w:rPr>
          <w:spacing w:val="-1"/>
          <w:sz w:val="23"/>
          <w:szCs w:val="23"/>
        </w:rPr>
        <w:t>утвердить</w:t>
      </w:r>
      <w:r w:rsidR="00080754" w:rsidRPr="007173AC">
        <w:rPr>
          <w:sz w:val="23"/>
          <w:szCs w:val="23"/>
        </w:rPr>
        <w:t xml:space="preserve"> </w:t>
      </w:r>
      <w:r w:rsidR="00080754" w:rsidRPr="007173AC">
        <w:rPr>
          <w:spacing w:val="-1"/>
          <w:sz w:val="23"/>
          <w:szCs w:val="23"/>
        </w:rPr>
        <w:t>ППР</w:t>
      </w:r>
      <w:r w:rsidR="00080754" w:rsidRPr="007173AC">
        <w:rPr>
          <w:spacing w:val="1"/>
          <w:sz w:val="23"/>
          <w:szCs w:val="23"/>
        </w:rPr>
        <w:t xml:space="preserve"> </w:t>
      </w:r>
      <w:r w:rsidR="00080754" w:rsidRPr="007173AC">
        <w:rPr>
          <w:spacing w:val="-1"/>
          <w:sz w:val="23"/>
          <w:szCs w:val="23"/>
        </w:rPr>
        <w:t>на</w:t>
      </w:r>
      <w:r w:rsidR="00080754" w:rsidRPr="007173AC">
        <w:rPr>
          <w:spacing w:val="1"/>
          <w:sz w:val="23"/>
          <w:szCs w:val="23"/>
        </w:rPr>
        <w:t xml:space="preserve"> </w:t>
      </w:r>
      <w:r w:rsidR="00FB58DD">
        <w:rPr>
          <w:spacing w:val="-1"/>
          <w:sz w:val="23"/>
          <w:szCs w:val="23"/>
        </w:rPr>
        <w:t>проведение проектно-изыскательских работ в КХП. Бункер №14 дозировочного отделения №1 КХП</w:t>
      </w:r>
    </w:p>
    <w:p w:rsidR="001C6BBD" w:rsidRPr="007173AC" w:rsidRDefault="00DC2451" w:rsidP="00410833">
      <w:pPr>
        <w:pStyle w:val="a3"/>
        <w:tabs>
          <w:tab w:val="left" w:pos="646"/>
        </w:tabs>
        <w:kinsoku w:val="0"/>
        <w:overflowPunct w:val="0"/>
        <w:ind w:left="680" w:right="3073" w:hanging="569"/>
        <w:rPr>
          <w:spacing w:val="-1"/>
          <w:sz w:val="23"/>
          <w:szCs w:val="23"/>
        </w:rPr>
      </w:pPr>
      <w:r>
        <w:rPr>
          <w:spacing w:val="45"/>
          <w:sz w:val="23"/>
          <w:szCs w:val="23"/>
        </w:rPr>
        <w:t xml:space="preserve">      </w:t>
      </w:r>
      <w:r w:rsidR="00080754" w:rsidRPr="007173AC">
        <w:rPr>
          <w:spacing w:val="-1"/>
          <w:sz w:val="23"/>
          <w:szCs w:val="23"/>
        </w:rPr>
        <w:t>Отв.:</w:t>
      </w:r>
      <w:r w:rsidR="00080754" w:rsidRPr="007173AC">
        <w:rPr>
          <w:spacing w:val="1"/>
          <w:sz w:val="23"/>
          <w:szCs w:val="23"/>
        </w:rPr>
        <w:t xml:space="preserve"> </w:t>
      </w:r>
      <w:r w:rsidR="00155D73">
        <w:rPr>
          <w:spacing w:val="-1"/>
          <w:sz w:val="23"/>
          <w:szCs w:val="23"/>
        </w:rPr>
        <w:t>главный инженер</w:t>
      </w:r>
      <w:r w:rsidR="00410833" w:rsidRPr="007173AC">
        <w:rPr>
          <w:sz w:val="23"/>
          <w:szCs w:val="23"/>
        </w:rPr>
        <w:t xml:space="preserve"> АО </w:t>
      </w:r>
      <w:r w:rsidR="00080754" w:rsidRPr="007173AC">
        <w:rPr>
          <w:spacing w:val="-1"/>
          <w:sz w:val="23"/>
          <w:szCs w:val="23"/>
        </w:rPr>
        <w:t>«Липецкремстрой»</w:t>
      </w:r>
      <w:r w:rsidR="00410833" w:rsidRPr="007173AC">
        <w:rPr>
          <w:spacing w:val="-1"/>
          <w:sz w:val="23"/>
          <w:szCs w:val="23"/>
        </w:rPr>
        <w:t xml:space="preserve">                                                                                                                                                                 </w:t>
      </w:r>
    </w:p>
    <w:p w:rsidR="001C6BBD" w:rsidRPr="007173AC" w:rsidRDefault="00080754">
      <w:pPr>
        <w:pStyle w:val="a3"/>
        <w:kinsoku w:val="0"/>
        <w:overflowPunct w:val="0"/>
        <w:ind w:left="394" w:hanging="284"/>
        <w:rPr>
          <w:spacing w:val="-1"/>
          <w:sz w:val="23"/>
          <w:szCs w:val="23"/>
        </w:rPr>
      </w:pPr>
      <w:r w:rsidRPr="007173AC">
        <w:rPr>
          <w:sz w:val="23"/>
          <w:szCs w:val="23"/>
        </w:rPr>
        <w:t xml:space="preserve">д. </w:t>
      </w:r>
      <w:r w:rsidRPr="007173AC">
        <w:rPr>
          <w:spacing w:val="34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Проверить</w:t>
      </w:r>
      <w:r w:rsidRPr="007173AC">
        <w:rPr>
          <w:spacing w:val="27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наличие</w:t>
      </w:r>
      <w:r w:rsidRPr="007173AC">
        <w:rPr>
          <w:spacing w:val="27"/>
          <w:sz w:val="23"/>
          <w:szCs w:val="23"/>
        </w:rPr>
        <w:t xml:space="preserve"> </w:t>
      </w:r>
      <w:r w:rsidRPr="007173AC">
        <w:rPr>
          <w:sz w:val="23"/>
          <w:szCs w:val="23"/>
        </w:rPr>
        <w:t>и</w:t>
      </w:r>
      <w:r w:rsidRPr="007173AC">
        <w:rPr>
          <w:spacing w:val="26"/>
          <w:sz w:val="23"/>
          <w:szCs w:val="23"/>
        </w:rPr>
        <w:t xml:space="preserve"> </w:t>
      </w:r>
      <w:r w:rsidRPr="007173AC">
        <w:rPr>
          <w:sz w:val="23"/>
          <w:szCs w:val="23"/>
        </w:rPr>
        <w:t>срок</w:t>
      </w:r>
      <w:r w:rsidRPr="007173AC">
        <w:rPr>
          <w:spacing w:val="26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действия</w:t>
      </w:r>
      <w:r w:rsidRPr="007173AC">
        <w:rPr>
          <w:spacing w:val="26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удостоверений</w:t>
      </w:r>
      <w:r w:rsidRPr="007173AC">
        <w:rPr>
          <w:spacing w:val="27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(свидетельств)</w:t>
      </w:r>
      <w:r w:rsidRPr="007173AC">
        <w:rPr>
          <w:spacing w:val="26"/>
          <w:sz w:val="23"/>
          <w:szCs w:val="23"/>
        </w:rPr>
        <w:t xml:space="preserve"> </w:t>
      </w:r>
      <w:r w:rsidRPr="007173AC">
        <w:rPr>
          <w:sz w:val="23"/>
          <w:szCs w:val="23"/>
        </w:rPr>
        <w:t>у</w:t>
      </w:r>
      <w:r w:rsidRPr="007173AC">
        <w:rPr>
          <w:spacing w:val="26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ремонтного</w:t>
      </w:r>
      <w:r w:rsidRPr="007173AC">
        <w:rPr>
          <w:spacing w:val="27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персонала,</w:t>
      </w:r>
      <w:r w:rsidRPr="007173AC">
        <w:rPr>
          <w:spacing w:val="27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при-</w:t>
      </w:r>
      <w:r w:rsidRPr="007173AC">
        <w:rPr>
          <w:spacing w:val="97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влекаемого</w:t>
      </w:r>
      <w:r w:rsidRPr="007173AC">
        <w:rPr>
          <w:spacing w:val="1"/>
          <w:sz w:val="23"/>
          <w:szCs w:val="23"/>
        </w:rPr>
        <w:t xml:space="preserve"> </w:t>
      </w:r>
      <w:r w:rsidRPr="007173AC">
        <w:rPr>
          <w:sz w:val="23"/>
          <w:szCs w:val="23"/>
        </w:rPr>
        <w:t xml:space="preserve">к </w:t>
      </w:r>
      <w:r w:rsidRPr="007173AC">
        <w:rPr>
          <w:spacing w:val="-1"/>
          <w:sz w:val="23"/>
          <w:szCs w:val="23"/>
        </w:rPr>
        <w:t>работам</w:t>
      </w:r>
      <w:r w:rsidRPr="007173AC">
        <w:rPr>
          <w:spacing w:val="-3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повышенной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опасности;</w:t>
      </w:r>
    </w:p>
    <w:p w:rsidR="001C6BBD" w:rsidRPr="002542B5" w:rsidRDefault="00080754" w:rsidP="002542B5">
      <w:pPr>
        <w:pStyle w:val="a3"/>
        <w:kinsoku w:val="0"/>
        <w:overflowPunct w:val="0"/>
        <w:spacing w:before="2"/>
        <w:ind w:left="600"/>
        <w:rPr>
          <w:spacing w:val="-1"/>
          <w:sz w:val="23"/>
          <w:szCs w:val="23"/>
        </w:rPr>
      </w:pPr>
      <w:r w:rsidRPr="007173AC">
        <w:rPr>
          <w:spacing w:val="-1"/>
          <w:sz w:val="23"/>
          <w:szCs w:val="23"/>
        </w:rPr>
        <w:t>Отв.:</w:t>
      </w:r>
      <w:r w:rsidRPr="007173AC">
        <w:rPr>
          <w:spacing w:val="1"/>
          <w:sz w:val="23"/>
          <w:szCs w:val="23"/>
        </w:rPr>
        <w:t xml:space="preserve"> </w:t>
      </w:r>
      <w:r w:rsidR="00155D73">
        <w:rPr>
          <w:spacing w:val="-1"/>
          <w:sz w:val="23"/>
          <w:szCs w:val="23"/>
        </w:rPr>
        <w:t>главный инженер</w:t>
      </w:r>
      <w:r w:rsidRPr="007173AC">
        <w:rPr>
          <w:spacing w:val="-3"/>
          <w:sz w:val="23"/>
          <w:szCs w:val="23"/>
        </w:rPr>
        <w:t xml:space="preserve"> </w:t>
      </w:r>
      <w:r w:rsidRPr="007173AC">
        <w:rPr>
          <w:sz w:val="23"/>
          <w:szCs w:val="23"/>
        </w:rPr>
        <w:t xml:space="preserve">АО </w:t>
      </w:r>
      <w:r w:rsidRPr="007173AC">
        <w:rPr>
          <w:spacing w:val="-1"/>
          <w:sz w:val="23"/>
          <w:szCs w:val="23"/>
        </w:rPr>
        <w:t>«Липецкремстрой»</w:t>
      </w:r>
    </w:p>
    <w:p w:rsidR="001C6BBD" w:rsidRPr="007173AC" w:rsidRDefault="00080754" w:rsidP="00AD2916">
      <w:pPr>
        <w:pStyle w:val="a3"/>
        <w:kinsoku w:val="0"/>
        <w:overflowPunct w:val="0"/>
        <w:ind w:left="252" w:right="-30" w:hanging="142"/>
        <w:jc w:val="both"/>
        <w:rPr>
          <w:spacing w:val="-1"/>
          <w:sz w:val="23"/>
          <w:szCs w:val="23"/>
        </w:rPr>
      </w:pPr>
      <w:r w:rsidRPr="007173AC">
        <w:rPr>
          <w:spacing w:val="-1"/>
          <w:sz w:val="23"/>
          <w:szCs w:val="23"/>
        </w:rPr>
        <w:t>з.</w:t>
      </w:r>
      <w:r w:rsidRPr="007173AC">
        <w:rPr>
          <w:spacing w:val="47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Получить</w:t>
      </w:r>
      <w:r w:rsidRPr="007173AC">
        <w:rPr>
          <w:spacing w:val="27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наряд-допуск</w:t>
      </w:r>
      <w:r w:rsidRPr="007173AC">
        <w:rPr>
          <w:spacing w:val="26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на</w:t>
      </w:r>
      <w:r w:rsidRPr="007173AC">
        <w:rPr>
          <w:spacing w:val="27"/>
          <w:sz w:val="23"/>
          <w:szCs w:val="23"/>
        </w:rPr>
        <w:t xml:space="preserve"> </w:t>
      </w:r>
      <w:r w:rsidRPr="007173AC">
        <w:rPr>
          <w:sz w:val="23"/>
          <w:szCs w:val="23"/>
        </w:rPr>
        <w:t>производство</w:t>
      </w:r>
      <w:r w:rsidRPr="007173AC">
        <w:rPr>
          <w:spacing w:val="27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работ</w:t>
      </w:r>
      <w:r w:rsidRPr="007173AC">
        <w:rPr>
          <w:spacing w:val="28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повышенной</w:t>
      </w:r>
      <w:r w:rsidRPr="007173AC">
        <w:rPr>
          <w:spacing w:val="26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опасности</w:t>
      </w:r>
      <w:r w:rsidRPr="007173AC">
        <w:rPr>
          <w:spacing w:val="26"/>
          <w:sz w:val="23"/>
          <w:szCs w:val="23"/>
        </w:rPr>
        <w:t xml:space="preserve"> </w:t>
      </w:r>
      <w:r w:rsidRPr="007173AC">
        <w:rPr>
          <w:sz w:val="23"/>
          <w:szCs w:val="23"/>
        </w:rPr>
        <w:t>в</w:t>
      </w:r>
      <w:r w:rsidRPr="007173AC">
        <w:rPr>
          <w:spacing w:val="29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условиях</w:t>
      </w:r>
      <w:r w:rsidRPr="007173AC">
        <w:rPr>
          <w:spacing w:val="69"/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действующего</w:t>
      </w:r>
      <w:r w:rsidRPr="007173AC">
        <w:rPr>
          <w:spacing w:val="35"/>
          <w:sz w:val="23"/>
          <w:szCs w:val="23"/>
        </w:rPr>
        <w:t xml:space="preserve"> </w:t>
      </w:r>
      <w:r w:rsidR="008B7A28">
        <w:rPr>
          <w:spacing w:val="-1"/>
          <w:sz w:val="23"/>
          <w:szCs w:val="23"/>
        </w:rPr>
        <w:t>производства</w:t>
      </w:r>
      <w:r w:rsidRPr="007173AC">
        <w:rPr>
          <w:spacing w:val="-1"/>
          <w:sz w:val="23"/>
          <w:szCs w:val="23"/>
        </w:rPr>
        <w:t>;</w:t>
      </w:r>
    </w:p>
    <w:p w:rsidR="001C6BBD" w:rsidRPr="007173AC" w:rsidRDefault="002542B5" w:rsidP="002542B5">
      <w:pPr>
        <w:pStyle w:val="a3"/>
        <w:kinsoku w:val="0"/>
        <w:overflowPunct w:val="0"/>
        <w:ind w:left="548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Отв.: главный инженер</w:t>
      </w:r>
      <w:r w:rsidR="00080754" w:rsidRPr="007173AC">
        <w:rPr>
          <w:sz w:val="23"/>
          <w:szCs w:val="23"/>
        </w:rPr>
        <w:t xml:space="preserve"> АО </w:t>
      </w:r>
      <w:r w:rsidR="00080754" w:rsidRPr="007173AC">
        <w:rPr>
          <w:spacing w:val="-1"/>
          <w:sz w:val="23"/>
          <w:szCs w:val="23"/>
        </w:rPr>
        <w:t>«Липецкремстрой»</w:t>
      </w:r>
    </w:p>
    <w:p w:rsidR="001C6BBD" w:rsidRPr="007173AC" w:rsidRDefault="00080754" w:rsidP="003C2B8E">
      <w:pPr>
        <w:pStyle w:val="a3"/>
        <w:tabs>
          <w:tab w:val="left" w:pos="426"/>
          <w:tab w:val="left" w:pos="10011"/>
        </w:tabs>
        <w:kinsoku w:val="0"/>
        <w:overflowPunct w:val="0"/>
        <w:ind w:left="548" w:right="221" w:hanging="437"/>
        <w:rPr>
          <w:spacing w:val="-1"/>
          <w:sz w:val="23"/>
          <w:szCs w:val="23"/>
        </w:rPr>
      </w:pPr>
      <w:r w:rsidRPr="007173AC">
        <w:rPr>
          <w:sz w:val="23"/>
          <w:szCs w:val="23"/>
        </w:rPr>
        <w:t>л.</w:t>
      </w:r>
      <w:r w:rsidRPr="007173AC">
        <w:rPr>
          <w:sz w:val="23"/>
          <w:szCs w:val="23"/>
        </w:rPr>
        <w:tab/>
      </w:r>
      <w:r w:rsidRPr="007173AC">
        <w:rPr>
          <w:spacing w:val="-1"/>
          <w:sz w:val="23"/>
          <w:szCs w:val="23"/>
        </w:rPr>
        <w:t>Обеспечить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рабочих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спецодеждой</w:t>
      </w:r>
      <w:r w:rsidRPr="007173AC">
        <w:rPr>
          <w:spacing w:val="-2"/>
          <w:sz w:val="23"/>
          <w:szCs w:val="23"/>
        </w:rPr>
        <w:t xml:space="preserve"> </w:t>
      </w:r>
      <w:r w:rsidRPr="007173AC">
        <w:rPr>
          <w:sz w:val="23"/>
          <w:szCs w:val="23"/>
        </w:rPr>
        <w:t xml:space="preserve">с </w:t>
      </w:r>
      <w:r w:rsidRPr="007173AC">
        <w:rPr>
          <w:spacing w:val="-1"/>
          <w:sz w:val="23"/>
          <w:szCs w:val="23"/>
        </w:rPr>
        <w:t>опознавательными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знаками</w:t>
      </w:r>
      <w:r w:rsidRPr="007173AC">
        <w:rPr>
          <w:sz w:val="23"/>
          <w:szCs w:val="23"/>
        </w:rPr>
        <w:t xml:space="preserve"> </w:t>
      </w:r>
      <w:r w:rsidRPr="007173AC">
        <w:rPr>
          <w:spacing w:val="-1"/>
          <w:sz w:val="23"/>
          <w:szCs w:val="23"/>
        </w:rPr>
        <w:t>согласно</w:t>
      </w:r>
      <w:r w:rsidRPr="007173AC">
        <w:rPr>
          <w:spacing w:val="1"/>
          <w:sz w:val="23"/>
          <w:szCs w:val="23"/>
        </w:rPr>
        <w:t xml:space="preserve"> </w:t>
      </w:r>
      <w:r w:rsidR="00410833" w:rsidRPr="007173AC">
        <w:rPr>
          <w:spacing w:val="-1"/>
          <w:sz w:val="23"/>
          <w:szCs w:val="23"/>
        </w:rPr>
        <w:t>требованиям ПАО «</w:t>
      </w:r>
      <w:r w:rsidRPr="007173AC">
        <w:rPr>
          <w:spacing w:val="-1"/>
          <w:sz w:val="23"/>
          <w:szCs w:val="23"/>
        </w:rPr>
        <w:t>НЛМК</w:t>
      </w:r>
      <w:r w:rsidR="00410833" w:rsidRPr="007173AC">
        <w:rPr>
          <w:spacing w:val="-1"/>
          <w:sz w:val="23"/>
          <w:szCs w:val="23"/>
        </w:rPr>
        <w:t>»</w:t>
      </w:r>
      <w:r w:rsidRPr="007173AC">
        <w:rPr>
          <w:spacing w:val="79"/>
          <w:sz w:val="23"/>
          <w:szCs w:val="23"/>
        </w:rPr>
        <w:t xml:space="preserve"> </w:t>
      </w:r>
      <w:r w:rsidR="00871520">
        <w:rPr>
          <w:spacing w:val="-1"/>
          <w:sz w:val="23"/>
          <w:szCs w:val="23"/>
        </w:rPr>
        <w:t>Отв.: главный инженер</w:t>
      </w:r>
      <w:r w:rsidRPr="007173AC">
        <w:rPr>
          <w:sz w:val="23"/>
          <w:szCs w:val="23"/>
        </w:rPr>
        <w:t xml:space="preserve"> АО </w:t>
      </w:r>
      <w:r w:rsidRPr="007173AC">
        <w:rPr>
          <w:spacing w:val="-1"/>
          <w:sz w:val="23"/>
          <w:szCs w:val="23"/>
        </w:rPr>
        <w:t>«Липецкремстрой»</w:t>
      </w:r>
    </w:p>
    <w:p w:rsidR="001C6BBD" w:rsidRDefault="001C6BBD">
      <w:pPr>
        <w:pStyle w:val="a3"/>
        <w:kinsoku w:val="0"/>
        <w:overflowPunct w:val="0"/>
        <w:spacing w:before="3"/>
        <w:ind w:left="0"/>
        <w:rPr>
          <w:sz w:val="32"/>
          <w:szCs w:val="24"/>
        </w:rPr>
      </w:pPr>
    </w:p>
    <w:p w:rsidR="001C6BBD" w:rsidRDefault="00080754">
      <w:pPr>
        <w:pStyle w:val="5"/>
        <w:kinsoku w:val="0"/>
        <w:overflowPunct w:val="0"/>
        <w:ind w:left="663"/>
        <w:rPr>
          <w:b w:val="0"/>
          <w:szCs w:val="24"/>
        </w:rPr>
      </w:pPr>
      <w:r>
        <w:rPr>
          <w:szCs w:val="24"/>
        </w:rPr>
        <w:t>2.2.</w:t>
      </w:r>
      <w:r>
        <w:rPr>
          <w:spacing w:val="-1"/>
          <w:szCs w:val="24"/>
        </w:rPr>
        <w:t xml:space="preserve"> Перечень механизмов </w:t>
      </w:r>
      <w:r>
        <w:rPr>
          <w:szCs w:val="24"/>
        </w:rPr>
        <w:t>и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оборудования, необходимых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для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проведения</w:t>
      </w:r>
      <w:r>
        <w:rPr>
          <w:spacing w:val="1"/>
          <w:szCs w:val="24"/>
        </w:rPr>
        <w:t xml:space="preserve"> </w:t>
      </w:r>
      <w:r w:rsidR="00443541">
        <w:rPr>
          <w:spacing w:val="-1"/>
          <w:szCs w:val="24"/>
        </w:rPr>
        <w:t>проектно-изыскательских работ</w:t>
      </w:r>
    </w:p>
    <w:p w:rsidR="001C6BBD" w:rsidRDefault="001C6BBD">
      <w:pPr>
        <w:pStyle w:val="a3"/>
        <w:kinsoku w:val="0"/>
        <w:overflowPunct w:val="0"/>
        <w:spacing w:before="8"/>
        <w:ind w:left="0"/>
        <w:rPr>
          <w:b/>
          <w:sz w:val="22"/>
          <w:szCs w:val="24"/>
        </w:rPr>
      </w:pPr>
    </w:p>
    <w:tbl>
      <w:tblPr>
        <w:tblW w:w="10346" w:type="dxa"/>
        <w:tblInd w:w="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403"/>
        <w:gridCol w:w="1779"/>
        <w:gridCol w:w="1159"/>
        <w:gridCol w:w="3297"/>
      </w:tblGrid>
      <w:tr w:rsidR="001C6BBD" w:rsidTr="00871520">
        <w:trPr>
          <w:trHeight w:hRule="exact" w:val="8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311" w:lineRule="auto"/>
              <w:ind w:left="186" w:right="176" w:firstLine="48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74" w:lineRule="auto"/>
              <w:ind w:left="697" w:right="114" w:hanging="581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2"/>
                <w:szCs w:val="24"/>
              </w:rPr>
              <w:t>Наименование</w:t>
            </w:r>
            <w:r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2"/>
                <w:szCs w:val="24"/>
              </w:rPr>
              <w:t>машин,</w:t>
            </w:r>
            <w:r>
              <w:rPr>
                <w:rFonts w:ascii="Calibri" w:hAnsi="Calibri"/>
                <w:b/>
                <w:spacing w:val="-2"/>
                <w:sz w:val="22"/>
                <w:szCs w:val="24"/>
              </w:rPr>
              <w:t xml:space="preserve"> механиз-</w:t>
            </w:r>
            <w:r>
              <w:rPr>
                <w:rFonts w:ascii="Calibri" w:hAnsi="Calibri"/>
                <w:b/>
                <w:spacing w:val="28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2"/>
                <w:szCs w:val="24"/>
              </w:rPr>
              <w:t>мов</w:t>
            </w:r>
            <w:r>
              <w:rPr>
                <w:rFonts w:ascii="Calibri" w:hAnsi="Calibri"/>
                <w:b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4"/>
              </w:rPr>
              <w:t xml:space="preserve">и </w:t>
            </w:r>
            <w:r>
              <w:rPr>
                <w:rFonts w:ascii="Calibri" w:hAnsi="Calibri"/>
                <w:b/>
                <w:spacing w:val="-2"/>
                <w:sz w:val="22"/>
                <w:szCs w:val="24"/>
              </w:rPr>
              <w:t>оборудования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67" w:lineRule="exact"/>
              <w:ind w:left="68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2"/>
                <w:szCs w:val="24"/>
              </w:rPr>
              <w:t>Тип,</w:t>
            </w:r>
            <w:r>
              <w:rPr>
                <w:rFonts w:ascii="Calibri" w:hAnsi="Calibri"/>
                <w:b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2"/>
                <w:szCs w:val="24"/>
              </w:rPr>
              <w:t>марка,</w:t>
            </w:r>
            <w:r>
              <w:rPr>
                <w:rFonts w:ascii="Calibri" w:hAnsi="Calibri"/>
                <w:b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2"/>
                <w:szCs w:val="24"/>
              </w:rPr>
              <w:t>ГОСТ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311" w:lineRule="auto"/>
              <w:ind w:left="262" w:right="256" w:firstLine="38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2"/>
                <w:szCs w:val="24"/>
              </w:rPr>
              <w:t>Коли-</w:t>
            </w:r>
            <w:r>
              <w:rPr>
                <w:rFonts w:ascii="Calibri" w:hAnsi="Calibri"/>
                <w:b/>
                <w:spacing w:val="2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2"/>
                <w:szCs w:val="24"/>
              </w:rPr>
              <w:t>чество</w:t>
            </w:r>
          </w:p>
        </w:tc>
        <w:tc>
          <w:tcPr>
            <w:tcW w:w="3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67" w:lineRule="exact"/>
              <w:ind w:left="930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2"/>
                <w:szCs w:val="24"/>
              </w:rPr>
              <w:t>ответственный</w:t>
            </w:r>
          </w:p>
        </w:tc>
      </w:tr>
      <w:tr w:rsidR="001C6BBD" w:rsidTr="00871520">
        <w:trPr>
          <w:trHeight w:hRule="exact" w:val="30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C6BBD" w:rsidP="00B12C07">
            <w:pPr>
              <w:pStyle w:val="TableParagraph"/>
              <w:numPr>
                <w:ilvl w:val="0"/>
                <w:numId w:val="92"/>
              </w:numPr>
              <w:kinsoku w:val="0"/>
              <w:overflowPunct w:val="0"/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871520">
            <w:pPr>
              <w:pStyle w:val="TableParagraph"/>
              <w:kinsoku w:val="0"/>
              <w:overflowPunct w:val="0"/>
              <w:spacing w:line="264" w:lineRule="exact"/>
              <w:ind w:left="1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Фотоаппарат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871520" w:rsidP="00871520">
            <w:pPr>
              <w:pStyle w:val="TableParagraph"/>
              <w:kinsoku w:val="0"/>
              <w:overflowPunct w:val="0"/>
              <w:spacing w:line="264" w:lineRule="exact"/>
              <w:ind w:left="551"/>
              <w:rPr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871520">
            <w:pPr>
              <w:pStyle w:val="TableParagraph"/>
              <w:kinsoku w:val="0"/>
              <w:overflowPunct w:val="0"/>
              <w:spacing w:line="264" w:lineRule="exact"/>
              <w:ind w:left="342"/>
              <w:rPr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1</w:t>
            </w:r>
            <w:r w:rsidR="00080754"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 w:rsidR="00080754">
              <w:rPr>
                <w:rFonts w:ascii="Calibri" w:hAnsi="Calibri"/>
                <w:spacing w:val="-1"/>
                <w:sz w:val="22"/>
                <w:szCs w:val="24"/>
              </w:rPr>
              <w:t>шт.</w:t>
            </w:r>
          </w:p>
        </w:tc>
        <w:tc>
          <w:tcPr>
            <w:tcW w:w="3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64" w:lineRule="exact"/>
              <w:ind w:left="567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АО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«Липецкремстрой»</w:t>
            </w:r>
          </w:p>
        </w:tc>
      </w:tr>
      <w:tr w:rsidR="001C6BBD" w:rsidTr="00871520">
        <w:trPr>
          <w:trHeight w:hRule="exact" w:val="27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C6BBD" w:rsidP="00B12C07">
            <w:pPr>
              <w:pStyle w:val="TableParagraph"/>
              <w:numPr>
                <w:ilvl w:val="0"/>
                <w:numId w:val="92"/>
              </w:numPr>
              <w:kinsoku w:val="0"/>
              <w:overflowPunct w:val="0"/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871520" w:rsidP="004250C6">
            <w:pPr>
              <w:pStyle w:val="TableParagraph"/>
              <w:kinsoku w:val="0"/>
              <w:overflowPunct w:val="0"/>
              <w:spacing w:line="264" w:lineRule="exact"/>
              <w:ind w:left="1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Рулетка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871520">
            <w:pPr>
              <w:pStyle w:val="TableParagraph"/>
              <w:kinsoku w:val="0"/>
              <w:overflowPunct w:val="0"/>
              <w:spacing w:line="264" w:lineRule="exact"/>
              <w:ind w:left="462"/>
              <w:rPr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871520">
            <w:pPr>
              <w:pStyle w:val="TableParagraph"/>
              <w:kinsoku w:val="0"/>
              <w:overflowPunct w:val="0"/>
              <w:spacing w:line="264" w:lineRule="exact"/>
              <w:ind w:left="342"/>
              <w:rPr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1</w:t>
            </w:r>
            <w:r w:rsidR="00080754"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 w:rsidR="00080754">
              <w:rPr>
                <w:rFonts w:ascii="Calibri" w:hAnsi="Calibri"/>
                <w:spacing w:val="-1"/>
                <w:sz w:val="22"/>
                <w:szCs w:val="24"/>
              </w:rPr>
              <w:t>шт.</w:t>
            </w:r>
          </w:p>
        </w:tc>
        <w:tc>
          <w:tcPr>
            <w:tcW w:w="3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64" w:lineRule="exact"/>
              <w:ind w:left="567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АО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«Липецкремстрой»</w:t>
            </w:r>
          </w:p>
        </w:tc>
      </w:tr>
    </w:tbl>
    <w:p w:rsidR="001C6BBD" w:rsidRDefault="001C6BBD">
      <w:pPr>
        <w:sectPr w:rsidR="001C6BBD" w:rsidSect="00AD2916">
          <w:pgSz w:w="11910" w:h="16840"/>
          <w:pgMar w:top="380" w:right="570" w:bottom="880" w:left="880" w:header="0" w:footer="682" w:gutter="0"/>
          <w:cols w:space="720"/>
        </w:sect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6"/>
          <w:szCs w:val="24"/>
        </w:rPr>
      </w:pP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Pr="00D05D70" w:rsidRDefault="00871520" w:rsidP="00871520">
      <w:pPr>
        <w:pStyle w:val="2"/>
        <w:numPr>
          <w:ilvl w:val="0"/>
          <w:numId w:val="90"/>
        </w:numPr>
        <w:tabs>
          <w:tab w:val="left" w:pos="3969"/>
        </w:tabs>
        <w:kinsoku w:val="0"/>
        <w:overflowPunct w:val="0"/>
        <w:spacing w:before="0"/>
        <w:ind w:firstLine="3544"/>
        <w:rPr>
          <w:spacing w:val="-1"/>
          <w:sz w:val="26"/>
          <w:szCs w:val="26"/>
        </w:rPr>
      </w:pPr>
      <w:bookmarkStart w:id="4" w:name="3._Производство_работ"/>
      <w:bookmarkEnd w:id="4"/>
      <w:r>
        <w:rPr>
          <w:spacing w:val="-1"/>
          <w:sz w:val="26"/>
          <w:szCs w:val="26"/>
        </w:rPr>
        <w:t>Проведение проектно-изыскательных работ</w:t>
      </w:r>
    </w:p>
    <w:p w:rsidR="001C6BBD" w:rsidRDefault="00080754" w:rsidP="00871520">
      <w:pPr>
        <w:pStyle w:val="a3"/>
        <w:tabs>
          <w:tab w:val="left" w:pos="1268"/>
        </w:tabs>
        <w:kinsoku w:val="0"/>
        <w:overflowPunct w:val="0"/>
        <w:spacing w:before="105"/>
        <w:ind w:left="558"/>
        <w:rPr>
          <w:szCs w:val="24"/>
        </w:rPr>
      </w:pPr>
      <w:r>
        <w:rPr>
          <w:b/>
          <w:szCs w:val="24"/>
        </w:rPr>
        <w:t>3.1.</w:t>
      </w:r>
      <w:r>
        <w:rPr>
          <w:b/>
          <w:szCs w:val="24"/>
        </w:rPr>
        <w:tab/>
      </w:r>
      <w:r>
        <w:rPr>
          <w:b/>
          <w:spacing w:val="-1"/>
          <w:szCs w:val="24"/>
        </w:rPr>
        <w:t>Перечень работ,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необходимых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для</w:t>
      </w:r>
      <w:r>
        <w:rPr>
          <w:b/>
          <w:spacing w:val="1"/>
          <w:szCs w:val="24"/>
        </w:rPr>
        <w:t xml:space="preserve"> </w:t>
      </w:r>
      <w:r w:rsidR="00871520">
        <w:rPr>
          <w:b/>
          <w:spacing w:val="-1"/>
          <w:szCs w:val="24"/>
        </w:rPr>
        <w:t>проектно-изыскательных работ</w:t>
      </w:r>
    </w:p>
    <w:p w:rsidR="00871520" w:rsidRDefault="00871520" w:rsidP="00871520">
      <w:pPr>
        <w:pStyle w:val="a3"/>
        <w:tabs>
          <w:tab w:val="left" w:pos="1268"/>
        </w:tabs>
        <w:kinsoku w:val="0"/>
        <w:overflowPunct w:val="0"/>
        <w:spacing w:before="105"/>
        <w:ind w:left="558"/>
        <w:rPr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9675"/>
      </w:tblGrid>
      <w:tr w:rsidR="001C6BBD" w:rsidRPr="007173AC">
        <w:trPr>
          <w:trHeight w:hRule="exact" w:val="343"/>
        </w:trPr>
        <w:tc>
          <w:tcPr>
            <w:tcW w:w="104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173AC" w:rsidRDefault="00080754">
            <w:pPr>
              <w:pStyle w:val="TableParagraph"/>
              <w:kinsoku w:val="0"/>
              <w:overflowPunct w:val="0"/>
              <w:spacing w:line="289" w:lineRule="exact"/>
              <w:ind w:left="2991"/>
              <w:rPr>
                <w:sz w:val="23"/>
                <w:szCs w:val="23"/>
              </w:rPr>
            </w:pPr>
            <w:r w:rsidRPr="007173AC">
              <w:rPr>
                <w:rFonts w:ascii="Calibri" w:hAnsi="Calibri"/>
                <w:b/>
                <w:spacing w:val="-1"/>
                <w:sz w:val="23"/>
                <w:szCs w:val="23"/>
              </w:rPr>
              <w:t>Последовательность выполнения работ</w:t>
            </w:r>
          </w:p>
        </w:tc>
      </w:tr>
      <w:tr w:rsidR="001C6BBD" w:rsidRPr="007173AC">
        <w:trPr>
          <w:trHeight w:hRule="exact" w:val="636"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173AC" w:rsidRDefault="00080754">
            <w:pPr>
              <w:pStyle w:val="TableParagraph"/>
              <w:kinsoku w:val="0"/>
              <w:overflowPunct w:val="0"/>
              <w:spacing w:line="289" w:lineRule="exact"/>
              <w:ind w:right="116"/>
              <w:jc w:val="center"/>
              <w:rPr>
                <w:sz w:val="23"/>
                <w:szCs w:val="23"/>
              </w:rPr>
            </w:pPr>
            <w:r w:rsidRPr="007173AC">
              <w:rPr>
                <w:rFonts w:ascii="Calibri" w:hAnsi="Calibri"/>
                <w:sz w:val="23"/>
                <w:szCs w:val="23"/>
              </w:rPr>
              <w:t>1</w:t>
            </w:r>
          </w:p>
        </w:tc>
        <w:tc>
          <w:tcPr>
            <w:tcW w:w="9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173AC" w:rsidRDefault="00291AD7">
            <w:pPr>
              <w:pStyle w:val="TableParagraph"/>
              <w:kinsoku w:val="0"/>
              <w:overflowPunct w:val="0"/>
              <w:spacing w:line="237" w:lineRule="auto"/>
              <w:ind w:left="104" w:right="380" w:firstLine="55"/>
              <w:rPr>
                <w:sz w:val="23"/>
                <w:szCs w:val="23"/>
              </w:rPr>
            </w:pPr>
            <w:r w:rsidRPr="00574456">
              <w:rPr>
                <w:rFonts w:ascii="Calibri" w:hAnsi="Calibri"/>
                <w:spacing w:val="-1"/>
                <w:sz w:val="23"/>
                <w:szCs w:val="23"/>
              </w:rPr>
              <w:t>Закрепить</w:t>
            </w:r>
            <w:r w:rsidRPr="00574456">
              <w:rPr>
                <w:rFonts w:ascii="Calibri" w:hAnsi="Calibri"/>
                <w:spacing w:val="42"/>
                <w:sz w:val="23"/>
                <w:szCs w:val="23"/>
              </w:rPr>
              <w:t xml:space="preserve"> </w:t>
            </w:r>
            <w:r w:rsidRPr="00574456">
              <w:rPr>
                <w:rFonts w:ascii="Calibri" w:hAnsi="Calibri"/>
                <w:spacing w:val="-1"/>
                <w:sz w:val="23"/>
                <w:szCs w:val="23"/>
              </w:rPr>
              <w:t xml:space="preserve">страховочную систему </w:t>
            </w:r>
            <w:r w:rsidRPr="00574456">
              <w:rPr>
                <w:rFonts w:ascii="Calibri" w:hAnsi="Calibri"/>
                <w:sz w:val="23"/>
                <w:szCs w:val="23"/>
              </w:rPr>
              <w:t>к</w:t>
            </w:r>
            <w:r w:rsidRPr="00574456">
              <w:rPr>
                <w:rFonts w:ascii="Calibri" w:hAnsi="Calibri"/>
                <w:spacing w:val="43"/>
                <w:sz w:val="23"/>
                <w:szCs w:val="23"/>
              </w:rPr>
              <w:t xml:space="preserve"> </w:t>
            </w:r>
            <w:r w:rsidRPr="00574456">
              <w:rPr>
                <w:rFonts w:ascii="Calibri" w:hAnsi="Calibri"/>
                <w:spacing w:val="-1"/>
                <w:sz w:val="23"/>
                <w:szCs w:val="23"/>
              </w:rPr>
              <w:t>надежным</w:t>
            </w:r>
            <w:r w:rsidRPr="00574456">
              <w:rPr>
                <w:rFonts w:ascii="Calibri" w:hAnsi="Calibri"/>
                <w:spacing w:val="43"/>
                <w:sz w:val="23"/>
                <w:szCs w:val="23"/>
              </w:rPr>
              <w:t xml:space="preserve"> </w:t>
            </w:r>
            <w:r w:rsidRPr="00574456">
              <w:rPr>
                <w:rFonts w:ascii="Calibri" w:hAnsi="Calibri"/>
                <w:spacing w:val="-1"/>
                <w:sz w:val="23"/>
                <w:szCs w:val="23"/>
              </w:rPr>
              <w:t>конструкциям</w:t>
            </w:r>
            <w:r w:rsidR="00574456" w:rsidRPr="00574456">
              <w:rPr>
                <w:rFonts w:ascii="Calibri" w:hAnsi="Calibri"/>
                <w:spacing w:val="-1"/>
                <w:sz w:val="23"/>
                <w:szCs w:val="23"/>
              </w:rPr>
              <w:t xml:space="preserve"> </w:t>
            </w:r>
            <w:r w:rsidRPr="00574456">
              <w:rPr>
                <w:rFonts w:ascii="Calibri" w:hAnsi="Calibri"/>
                <w:spacing w:val="44"/>
                <w:sz w:val="23"/>
                <w:szCs w:val="23"/>
              </w:rPr>
              <w:t xml:space="preserve"> </w:t>
            </w:r>
            <w:r w:rsidRPr="00574456">
              <w:rPr>
                <w:rFonts w:ascii="Calibri" w:hAnsi="Calibri"/>
                <w:spacing w:val="-1"/>
                <w:sz w:val="23"/>
                <w:szCs w:val="23"/>
              </w:rPr>
              <w:t>(для</w:t>
            </w:r>
            <w:r w:rsidRPr="00574456">
              <w:rPr>
                <w:rFonts w:ascii="Calibri" w:hAnsi="Calibri"/>
                <w:spacing w:val="63"/>
                <w:sz w:val="23"/>
                <w:szCs w:val="23"/>
              </w:rPr>
              <w:t xml:space="preserve"> </w:t>
            </w:r>
            <w:r w:rsidRPr="00574456">
              <w:rPr>
                <w:rFonts w:ascii="Calibri" w:hAnsi="Calibri"/>
                <w:spacing w:val="-1"/>
                <w:sz w:val="23"/>
                <w:szCs w:val="23"/>
              </w:rPr>
              <w:t>крепления</w:t>
            </w:r>
            <w:r w:rsidRPr="00574456">
              <w:rPr>
                <w:rFonts w:ascii="Calibri" w:hAnsi="Calibri"/>
                <w:spacing w:val="35"/>
                <w:sz w:val="23"/>
                <w:szCs w:val="23"/>
              </w:rPr>
              <w:t xml:space="preserve"> </w:t>
            </w:r>
            <w:r w:rsidRPr="00574456">
              <w:rPr>
                <w:rFonts w:ascii="Calibri" w:hAnsi="Calibri"/>
                <w:spacing w:val="-1"/>
                <w:sz w:val="23"/>
                <w:szCs w:val="23"/>
              </w:rPr>
              <w:t>страховочной</w:t>
            </w:r>
            <w:r w:rsidRPr="00574456">
              <w:rPr>
                <w:rFonts w:ascii="Calibri" w:hAnsi="Calibri"/>
                <w:spacing w:val="36"/>
                <w:sz w:val="23"/>
                <w:szCs w:val="23"/>
              </w:rPr>
              <w:t xml:space="preserve"> </w:t>
            </w:r>
            <w:r w:rsidR="00277622" w:rsidRPr="00574456">
              <w:rPr>
                <w:rFonts w:ascii="Calibri" w:hAnsi="Calibri"/>
                <w:spacing w:val="-1"/>
                <w:sz w:val="23"/>
                <w:szCs w:val="23"/>
              </w:rPr>
              <w:t>привязи)</w:t>
            </w:r>
            <w:r w:rsidR="00574456" w:rsidRPr="00574456">
              <w:rPr>
                <w:rFonts w:ascii="Calibri" w:hAnsi="Calibri"/>
                <w:spacing w:val="-1"/>
                <w:sz w:val="23"/>
                <w:szCs w:val="23"/>
              </w:rPr>
              <w:t xml:space="preserve"> (см. Технологическую карту)</w:t>
            </w:r>
          </w:p>
        </w:tc>
      </w:tr>
      <w:tr w:rsidR="001C6BBD" w:rsidRPr="007173AC" w:rsidTr="00291AD7">
        <w:trPr>
          <w:trHeight w:hRule="exact" w:val="438"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173AC" w:rsidRDefault="00080754">
            <w:pPr>
              <w:pStyle w:val="TableParagraph"/>
              <w:kinsoku w:val="0"/>
              <w:overflowPunct w:val="0"/>
              <w:spacing w:line="289" w:lineRule="exact"/>
              <w:ind w:right="116"/>
              <w:jc w:val="center"/>
              <w:rPr>
                <w:sz w:val="23"/>
                <w:szCs w:val="23"/>
              </w:rPr>
            </w:pPr>
            <w:r w:rsidRPr="007173AC">
              <w:rPr>
                <w:rFonts w:ascii="Calibri" w:hAnsi="Calibri"/>
                <w:sz w:val="23"/>
                <w:szCs w:val="23"/>
              </w:rPr>
              <w:t>2</w:t>
            </w:r>
          </w:p>
        </w:tc>
        <w:tc>
          <w:tcPr>
            <w:tcW w:w="9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291AD7" w:rsidRDefault="00291AD7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291AD7">
              <w:rPr>
                <w:rFonts w:asciiTheme="minorHAnsi" w:hAnsiTheme="minorHAnsi" w:cstheme="minorHAnsi"/>
                <w:sz w:val="23"/>
                <w:szCs w:val="23"/>
              </w:rPr>
              <w:t>Осмотр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еть нижние части</w:t>
            </w:r>
            <w:r w:rsidRPr="00291AD7">
              <w:rPr>
                <w:rFonts w:asciiTheme="minorHAnsi" w:hAnsiTheme="minorHAnsi" w:cstheme="minorHAnsi"/>
                <w:sz w:val="23"/>
                <w:szCs w:val="23"/>
              </w:rPr>
              <w:t xml:space="preserve"> бункера в районе примыкания силоса к конусной части</w:t>
            </w:r>
          </w:p>
        </w:tc>
      </w:tr>
      <w:tr w:rsidR="001C6BBD" w:rsidRPr="007173AC">
        <w:trPr>
          <w:trHeight w:hRule="exact" w:val="343"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173AC" w:rsidRDefault="00080754">
            <w:pPr>
              <w:pStyle w:val="TableParagraph"/>
              <w:kinsoku w:val="0"/>
              <w:overflowPunct w:val="0"/>
              <w:spacing w:line="291" w:lineRule="exact"/>
              <w:ind w:right="116"/>
              <w:jc w:val="center"/>
              <w:rPr>
                <w:sz w:val="23"/>
                <w:szCs w:val="23"/>
              </w:rPr>
            </w:pPr>
            <w:r w:rsidRPr="007173AC">
              <w:rPr>
                <w:rFonts w:ascii="Calibri" w:hAnsi="Calibri"/>
                <w:sz w:val="23"/>
                <w:szCs w:val="23"/>
              </w:rPr>
              <w:t>3</w:t>
            </w:r>
          </w:p>
        </w:tc>
        <w:tc>
          <w:tcPr>
            <w:tcW w:w="9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291AD7" w:rsidRDefault="00291AD7">
            <w:pPr>
              <w:pStyle w:val="TableParagraph"/>
              <w:kinsoku w:val="0"/>
              <w:overflowPunct w:val="0"/>
              <w:spacing w:before="1"/>
              <w:ind w:left="104"/>
              <w:rPr>
                <w:rFonts w:asciiTheme="minorHAnsi" w:hAnsiTheme="minorHAnsi" w:cstheme="minorHAnsi"/>
                <w:sz w:val="23"/>
                <w:szCs w:val="23"/>
              </w:rPr>
            </w:pPr>
            <w:r w:rsidRPr="00291AD7">
              <w:rPr>
                <w:rFonts w:asciiTheme="minorHAnsi" w:hAnsiTheme="minorHAnsi" w:cstheme="minorHAnsi"/>
                <w:sz w:val="23"/>
                <w:szCs w:val="23"/>
              </w:rPr>
              <w:t>Осмотр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еть средние части</w:t>
            </w:r>
            <w:r w:rsidRPr="00291AD7">
              <w:rPr>
                <w:rFonts w:asciiTheme="minorHAnsi" w:hAnsiTheme="minorHAnsi" w:cstheme="minorHAnsi"/>
                <w:sz w:val="23"/>
                <w:szCs w:val="23"/>
              </w:rPr>
              <w:t xml:space="preserve"> силоса</w:t>
            </w:r>
          </w:p>
        </w:tc>
      </w:tr>
      <w:tr w:rsidR="001C6BBD" w:rsidRPr="007173AC">
        <w:trPr>
          <w:trHeight w:hRule="exact" w:val="598"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173AC" w:rsidRDefault="00080754">
            <w:pPr>
              <w:pStyle w:val="TableParagraph"/>
              <w:kinsoku w:val="0"/>
              <w:overflowPunct w:val="0"/>
              <w:spacing w:line="291" w:lineRule="exact"/>
              <w:ind w:right="116"/>
              <w:jc w:val="center"/>
              <w:rPr>
                <w:sz w:val="23"/>
                <w:szCs w:val="23"/>
              </w:rPr>
            </w:pPr>
            <w:r w:rsidRPr="007173AC">
              <w:rPr>
                <w:rFonts w:ascii="Calibri" w:hAnsi="Calibri"/>
                <w:sz w:val="23"/>
                <w:szCs w:val="23"/>
              </w:rPr>
              <w:t>4</w:t>
            </w:r>
          </w:p>
        </w:tc>
        <w:tc>
          <w:tcPr>
            <w:tcW w:w="9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291AD7" w:rsidRDefault="00291AD7">
            <w:pPr>
              <w:pStyle w:val="TableParagraph"/>
              <w:tabs>
                <w:tab w:val="left" w:pos="1928"/>
                <w:tab w:val="left" w:pos="3392"/>
                <w:tab w:val="left" w:pos="3762"/>
                <w:tab w:val="left" w:pos="5118"/>
                <w:tab w:val="left" w:pos="6104"/>
                <w:tab w:val="left" w:pos="6574"/>
                <w:tab w:val="left" w:pos="8307"/>
                <w:tab w:val="left" w:pos="9109"/>
              </w:tabs>
              <w:kinsoku w:val="0"/>
              <w:overflowPunct w:val="0"/>
              <w:spacing w:before="1"/>
              <w:ind w:left="104" w:right="97"/>
              <w:rPr>
                <w:rFonts w:asciiTheme="minorHAnsi" w:hAnsiTheme="minorHAnsi" w:cstheme="minorHAnsi"/>
                <w:sz w:val="23"/>
                <w:szCs w:val="23"/>
              </w:rPr>
            </w:pPr>
            <w:r w:rsidRPr="00291AD7">
              <w:rPr>
                <w:rFonts w:asciiTheme="minorHAnsi" w:hAnsiTheme="minorHAnsi" w:cstheme="minorHAnsi"/>
                <w:sz w:val="23"/>
                <w:szCs w:val="23"/>
              </w:rPr>
              <w:t>Осмотр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еть верхние части</w:t>
            </w:r>
            <w:r w:rsidRPr="00291AD7">
              <w:rPr>
                <w:rFonts w:asciiTheme="minorHAnsi" w:hAnsiTheme="minorHAnsi" w:cstheme="minorHAnsi"/>
                <w:sz w:val="23"/>
                <w:szCs w:val="23"/>
              </w:rPr>
              <w:t xml:space="preserve"> силоса и балок</w:t>
            </w:r>
          </w:p>
        </w:tc>
      </w:tr>
    </w:tbl>
    <w:p w:rsidR="001C6BBD" w:rsidRDefault="00FA3CB4">
      <w:pPr>
        <w:sectPr w:rsidR="001C6BBD">
          <w:pgSz w:w="11910" w:h="16840"/>
          <w:pgMar w:top="340" w:right="180" w:bottom="880" w:left="920" w:header="0" w:footer="682" w:gutter="0"/>
          <w:cols w:space="720" w:equalWidth="0">
            <w:col w:w="10810"/>
          </w:cols>
        </w:sectPr>
      </w:pPr>
      <w:r>
        <w:rPr>
          <w:noProof/>
        </w:rPr>
        <w:drawing>
          <wp:inline distT="0" distB="0" distL="0" distR="0">
            <wp:extent cx="6852965" cy="7134446"/>
            <wp:effectExtent l="0" t="0" r="508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714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21"/>
        <w:gridCol w:w="6904"/>
        <w:gridCol w:w="2327"/>
      </w:tblGrid>
      <w:tr w:rsidR="00A40646" w:rsidRPr="00CB2C29" w:rsidTr="00A3586E">
        <w:tc>
          <w:tcPr>
            <w:tcW w:w="1242" w:type="dxa"/>
          </w:tcPr>
          <w:p w:rsidR="00A3586E" w:rsidRDefault="00A3586E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A3586E" w:rsidRDefault="00A3586E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A40646" w:rsidRPr="00CB2C29" w:rsidRDefault="00A40646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b/>
                <w:sz w:val="24"/>
                <w:szCs w:val="24"/>
              </w:rPr>
              <w:t>№</w:t>
            </w:r>
          </w:p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B2C29">
              <w:rPr>
                <w:b/>
                <w:szCs w:val="24"/>
              </w:rPr>
              <w:t>п/п</w:t>
            </w:r>
          </w:p>
        </w:tc>
        <w:tc>
          <w:tcPr>
            <w:tcW w:w="7088" w:type="dxa"/>
          </w:tcPr>
          <w:p w:rsidR="00A3586E" w:rsidRPr="00CB2C29" w:rsidRDefault="00A3586E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  <w:p w:rsidR="00A3586E" w:rsidRPr="00CB2C29" w:rsidRDefault="00A3586E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B2C29">
              <w:rPr>
                <w:b/>
                <w:szCs w:val="24"/>
              </w:rPr>
              <w:t>Подробный перечень последовательных операций проведения газоопасной и опасной работы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B2C29">
              <w:rPr>
                <w:b/>
                <w:szCs w:val="24"/>
              </w:rPr>
              <w:t>Фамилия и должность лица, ответственного за выполнение отдельных операций</w:t>
            </w:r>
          </w:p>
        </w:tc>
      </w:tr>
      <w:tr w:rsidR="00A40646" w:rsidRPr="00CB2C29" w:rsidTr="00A3586E">
        <w:tc>
          <w:tcPr>
            <w:tcW w:w="1242" w:type="dxa"/>
          </w:tcPr>
          <w:p w:rsidR="00A40646" w:rsidRPr="00CB2C29" w:rsidRDefault="00A40646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  <w:r w:rsidRPr="00CB2C29">
              <w:rPr>
                <w:b/>
                <w:i/>
                <w:szCs w:val="24"/>
                <w:u w:val="single"/>
              </w:rPr>
              <w:t>Подготовительные работы.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A40646" w:rsidRPr="00CB2C29" w:rsidTr="001F4A45">
        <w:trPr>
          <w:trHeight w:val="1604"/>
        </w:trPr>
        <w:tc>
          <w:tcPr>
            <w:tcW w:w="1242" w:type="dxa"/>
          </w:tcPr>
          <w:p w:rsidR="00BE6F01" w:rsidRPr="00CB2C29" w:rsidRDefault="00BE6F01" w:rsidP="00BE6F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1.1</w:t>
            </w:r>
          </w:p>
          <w:p w:rsidR="00BE6F01" w:rsidRPr="00CB2C29" w:rsidRDefault="00BE6F01" w:rsidP="00BE6F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E6F01" w:rsidRPr="00CB2C29" w:rsidRDefault="00BE6F01" w:rsidP="00BE6F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E6F01" w:rsidRPr="00CB2C29" w:rsidRDefault="00BE6F01" w:rsidP="00BE6F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1.1.1</w:t>
            </w:r>
          </w:p>
          <w:p w:rsidR="00BE6F01" w:rsidRPr="00CB2C29" w:rsidRDefault="00BE6F01" w:rsidP="00BE6F0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40646" w:rsidRPr="00CB2C29" w:rsidRDefault="00A40646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BE6F01" w:rsidRPr="00CB2C29" w:rsidRDefault="00BE6F01" w:rsidP="00BE6F01">
            <w:pPr>
              <w:rPr>
                <w:rFonts w:ascii="Calibri" w:hAnsi="Calibri"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 xml:space="preserve">Перед началом работы убедиться, что на ж/б стенках бункера № 14 дозировочного отделения № 1 нет зависшего угля. </w:t>
            </w:r>
          </w:p>
          <w:p w:rsidR="00BE6F01" w:rsidRPr="00CB2C29" w:rsidRDefault="00BE6F01" w:rsidP="00BE6F01">
            <w:pPr>
              <w:rPr>
                <w:rFonts w:ascii="Calibri" w:hAnsi="Calibri"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Закрепить систему спуска  работника к конструкциям</w:t>
            </w:r>
            <w:r w:rsidR="00C55300">
              <w:rPr>
                <w:rFonts w:ascii="Calibri" w:hAnsi="Calibri"/>
                <w:sz w:val="24"/>
                <w:szCs w:val="24"/>
              </w:rPr>
              <w:t xml:space="preserve"> (см. технологическую карту)</w:t>
            </w:r>
            <w:r w:rsidRPr="00CB2C29">
              <w:rPr>
                <w:rFonts w:ascii="Calibri" w:hAnsi="Calibri"/>
                <w:sz w:val="24"/>
                <w:szCs w:val="24"/>
              </w:rPr>
              <w:t>.</w:t>
            </w:r>
          </w:p>
          <w:p w:rsidR="00BE6F01" w:rsidRPr="00CB2C29" w:rsidRDefault="00BE6F01" w:rsidP="00BE6F01">
            <w:pPr>
              <w:rPr>
                <w:rFonts w:ascii="Calibri" w:hAnsi="Calibri"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К началу работ должны быть приготовлены:</w:t>
            </w:r>
          </w:p>
          <w:p w:rsidR="00A40646" w:rsidRPr="00CB2C29" w:rsidRDefault="00BE6F01" w:rsidP="008B7A28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 xml:space="preserve"> Средства индивидуальной защиты:</w:t>
            </w:r>
            <w:r w:rsidR="008B7A28">
              <w:rPr>
                <w:szCs w:val="24"/>
              </w:rPr>
              <w:t xml:space="preserve"> </w:t>
            </w:r>
            <w:r w:rsidR="008B7A28" w:rsidRPr="008B7A28">
              <w:rPr>
                <w:color w:val="7030A0"/>
                <w:szCs w:val="24"/>
              </w:rPr>
              <w:t>(см</w:t>
            </w:r>
            <w:r w:rsidRPr="008B7A28">
              <w:rPr>
                <w:color w:val="7030A0"/>
                <w:szCs w:val="24"/>
              </w:rPr>
              <w:t>.</w:t>
            </w:r>
            <w:r w:rsidR="008B7A28" w:rsidRPr="008B7A28">
              <w:rPr>
                <w:color w:val="7030A0"/>
                <w:szCs w:val="24"/>
              </w:rPr>
              <w:t xml:space="preserve"> приложение А)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A40646" w:rsidRPr="00CB2C29" w:rsidTr="00A3586E">
        <w:tc>
          <w:tcPr>
            <w:tcW w:w="1242" w:type="dxa"/>
          </w:tcPr>
          <w:p w:rsidR="00A40646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:rsidR="00A40646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Загрузочные воронки бункера № 14 ДО №1 перекрыть металлическими листами.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A40646" w:rsidRPr="00CB2C29" w:rsidTr="00A3586E">
        <w:tc>
          <w:tcPr>
            <w:tcW w:w="1242" w:type="dxa"/>
          </w:tcPr>
          <w:p w:rsidR="00A40646" w:rsidRPr="00CB2C29" w:rsidRDefault="00BE6F01" w:rsidP="00BE6F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:rsidR="00A40646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Бункер освещается сверху, установленным на решетке вентиляционного люка, прожектором во взрывобезопасном исполнении.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A40646" w:rsidRPr="00CB2C29" w:rsidTr="00A3586E">
        <w:tc>
          <w:tcPr>
            <w:tcW w:w="1242" w:type="dxa"/>
          </w:tcPr>
          <w:p w:rsidR="00A40646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:rsidR="00A40646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 xml:space="preserve">Перед началом работы взять анализ пробы воздуха на содержание </w:t>
            </w:r>
            <w:r w:rsidR="008B7A28">
              <w:rPr>
                <w:szCs w:val="24"/>
              </w:rPr>
              <w:t xml:space="preserve">СО, </w:t>
            </w:r>
            <w:r w:rsidRPr="00CB2C29">
              <w:rPr>
                <w:szCs w:val="24"/>
              </w:rPr>
              <w:t>О</w:t>
            </w:r>
            <w:r w:rsidRPr="00CB2C29">
              <w:rPr>
                <w:szCs w:val="24"/>
                <w:vertAlign w:val="subscript"/>
              </w:rPr>
              <w:t>2</w:t>
            </w:r>
            <w:r w:rsidR="008B7A28">
              <w:rPr>
                <w:szCs w:val="24"/>
              </w:rPr>
              <w:t>, бензол, метан.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A40646" w:rsidRPr="00CB2C29" w:rsidTr="00A3586E">
        <w:tc>
          <w:tcPr>
            <w:tcW w:w="1242" w:type="dxa"/>
          </w:tcPr>
          <w:p w:rsidR="00A40646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1.5</w:t>
            </w:r>
          </w:p>
        </w:tc>
        <w:tc>
          <w:tcPr>
            <w:tcW w:w="7088" w:type="dxa"/>
          </w:tcPr>
          <w:p w:rsidR="00A40646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Распоряжением по цеху остановить заполнение углем бункера.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A40646" w:rsidRPr="00CB2C29" w:rsidTr="00A3586E">
        <w:tc>
          <w:tcPr>
            <w:tcW w:w="1242" w:type="dxa"/>
          </w:tcPr>
          <w:p w:rsidR="00A40646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1.6</w:t>
            </w:r>
          </w:p>
        </w:tc>
        <w:tc>
          <w:tcPr>
            <w:tcW w:w="7088" w:type="dxa"/>
          </w:tcPr>
          <w:p w:rsidR="00BE6F01" w:rsidRPr="00CB2C29" w:rsidRDefault="00BE6F01" w:rsidP="00BE6F0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 xml:space="preserve">Разобрать электросхему дозатора № </w:t>
            </w:r>
            <w:r w:rsidRPr="00CB2C29">
              <w:rPr>
                <w:rFonts w:ascii="Calibri" w:hAnsi="Calibri"/>
                <w:sz w:val="24"/>
                <w:szCs w:val="24"/>
                <w:u w:val="single"/>
              </w:rPr>
              <w:t xml:space="preserve">        14      </w:t>
            </w:r>
            <w:r w:rsidRPr="00CB2C29">
              <w:rPr>
                <w:rFonts w:ascii="Calibri" w:hAnsi="Calibri"/>
                <w:sz w:val="24"/>
                <w:szCs w:val="24"/>
              </w:rPr>
              <w:t xml:space="preserve">, </w:t>
            </w:r>
          </w:p>
          <w:p w:rsidR="00A40646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жетон-бирк</w:t>
            </w:r>
            <w:r w:rsidR="008B7A28">
              <w:rPr>
                <w:szCs w:val="24"/>
              </w:rPr>
              <w:t>а хранится у допускающего к работам</w:t>
            </w:r>
            <w:r w:rsidRPr="00CB2C29">
              <w:rPr>
                <w:szCs w:val="24"/>
              </w:rPr>
              <w:t>.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A40646" w:rsidRPr="00CB2C29" w:rsidTr="00A3586E">
        <w:tc>
          <w:tcPr>
            <w:tcW w:w="1242" w:type="dxa"/>
          </w:tcPr>
          <w:p w:rsidR="00A40646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A40646" w:rsidRPr="00CB2C29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i/>
                <w:szCs w:val="24"/>
                <w:u w:val="single"/>
              </w:rPr>
            </w:pPr>
            <w:r w:rsidRPr="00CB2C29">
              <w:rPr>
                <w:b/>
                <w:i/>
                <w:szCs w:val="24"/>
                <w:u w:val="single"/>
              </w:rPr>
              <w:t>Выполнение работ.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A40646" w:rsidRPr="00CB2C29" w:rsidTr="00A3586E">
        <w:tc>
          <w:tcPr>
            <w:tcW w:w="1242" w:type="dxa"/>
          </w:tcPr>
          <w:p w:rsidR="00A40646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2.1</w:t>
            </w:r>
          </w:p>
        </w:tc>
        <w:tc>
          <w:tcPr>
            <w:tcW w:w="7088" w:type="dxa"/>
          </w:tcPr>
          <w:p w:rsidR="00A40646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Работа производится в дневное время.</w:t>
            </w:r>
          </w:p>
        </w:tc>
        <w:tc>
          <w:tcPr>
            <w:tcW w:w="2348" w:type="dxa"/>
          </w:tcPr>
          <w:p w:rsidR="00A40646" w:rsidRPr="00CB2C29" w:rsidRDefault="00A40646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BE6F01" w:rsidRPr="00CB2C29" w:rsidTr="00A3586E">
        <w:tc>
          <w:tcPr>
            <w:tcW w:w="1242" w:type="dxa"/>
          </w:tcPr>
          <w:p w:rsidR="00BE6F01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2.2</w:t>
            </w:r>
          </w:p>
        </w:tc>
        <w:tc>
          <w:tcPr>
            <w:tcW w:w="7088" w:type="dxa"/>
          </w:tcPr>
          <w:p w:rsidR="00BE6F01" w:rsidRPr="00C55300" w:rsidRDefault="00BE6F01" w:rsidP="00BE6F0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00">
              <w:rPr>
                <w:rFonts w:ascii="Calibri" w:hAnsi="Calibri"/>
                <w:sz w:val="24"/>
                <w:szCs w:val="24"/>
              </w:rPr>
              <w:t>Бункер заполняется углем в три этапа на трех отметках</w:t>
            </w:r>
            <w:r w:rsidR="00C55300" w:rsidRPr="00C55300">
              <w:rPr>
                <w:rFonts w:ascii="Calibri" w:hAnsi="Calibri"/>
                <w:sz w:val="24"/>
                <w:szCs w:val="24"/>
              </w:rPr>
              <w:t xml:space="preserve"> (отв. допускающий к работам)</w:t>
            </w:r>
            <w:r w:rsidRPr="00C55300">
              <w:rPr>
                <w:rFonts w:ascii="Calibri" w:hAnsi="Calibri"/>
                <w:sz w:val="24"/>
                <w:szCs w:val="24"/>
              </w:rPr>
              <w:t>:</w:t>
            </w:r>
          </w:p>
          <w:p w:rsidR="00BE6F01" w:rsidRPr="00C55300" w:rsidRDefault="00BE6F01" w:rsidP="00BE6F0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00">
              <w:rPr>
                <w:rFonts w:ascii="Calibri" w:hAnsi="Calibri"/>
                <w:sz w:val="24"/>
                <w:szCs w:val="24"/>
              </w:rPr>
              <w:t>- до нижней части бункера в районе примыкания силоса к конусной части.</w:t>
            </w:r>
          </w:p>
          <w:p w:rsidR="00BE6F01" w:rsidRPr="00C55300" w:rsidRDefault="00BE6F01" w:rsidP="00BE6F0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55300">
              <w:rPr>
                <w:rFonts w:ascii="Calibri" w:hAnsi="Calibri"/>
                <w:sz w:val="24"/>
                <w:szCs w:val="24"/>
              </w:rPr>
              <w:t>- до средней части бункера.</w:t>
            </w:r>
          </w:p>
          <w:p w:rsidR="00BE6F01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55300">
              <w:rPr>
                <w:szCs w:val="24"/>
              </w:rPr>
              <w:t>- до верхней части бункера.</w:t>
            </w:r>
          </w:p>
        </w:tc>
        <w:tc>
          <w:tcPr>
            <w:tcW w:w="2348" w:type="dxa"/>
          </w:tcPr>
          <w:p w:rsidR="00BE6F01" w:rsidRPr="00CB2C29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BE6F01" w:rsidRPr="00CB2C29" w:rsidTr="00A3586E">
        <w:tc>
          <w:tcPr>
            <w:tcW w:w="1242" w:type="dxa"/>
          </w:tcPr>
          <w:p w:rsidR="00BE6F01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2.3</w:t>
            </w:r>
          </w:p>
        </w:tc>
        <w:tc>
          <w:tcPr>
            <w:tcW w:w="7088" w:type="dxa"/>
          </w:tcPr>
          <w:p w:rsidR="00BE6F01" w:rsidRPr="00CB2C29" w:rsidRDefault="00BE6F01" w:rsidP="00BE6F0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При проведении работ по осмотру лючок должен быть открыт. Один человек находится на площадке у лючка в качестве наблюдающего.</w:t>
            </w:r>
            <w:r w:rsidR="00DA4E3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A4E39" w:rsidRPr="00DA4E39">
              <w:rPr>
                <w:rFonts w:ascii="Calibri" w:hAnsi="Calibri"/>
                <w:sz w:val="24"/>
                <w:szCs w:val="24"/>
                <w:highlight w:val="yellow"/>
              </w:rPr>
              <w:t>Спуск и подъем рабочего указан в ТК</w:t>
            </w:r>
          </w:p>
          <w:p w:rsidR="00BE6F01" w:rsidRPr="00CB2C29" w:rsidRDefault="00BE6F01" w:rsidP="008B7A28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Осмотр производится на  одном уровне угля в конусе бункера. По окончании работы рабочие производящие осмотр выводятся. Собирается электросхема дозатора №  14.</w:t>
            </w:r>
          </w:p>
        </w:tc>
        <w:tc>
          <w:tcPr>
            <w:tcW w:w="2348" w:type="dxa"/>
          </w:tcPr>
          <w:p w:rsidR="00BE6F01" w:rsidRPr="00CB2C29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BE6F01" w:rsidRPr="00CB2C29" w:rsidTr="00A3586E">
        <w:tc>
          <w:tcPr>
            <w:tcW w:w="1242" w:type="dxa"/>
          </w:tcPr>
          <w:p w:rsidR="00BE6F01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2.4</w:t>
            </w:r>
          </w:p>
        </w:tc>
        <w:tc>
          <w:tcPr>
            <w:tcW w:w="7088" w:type="dxa"/>
          </w:tcPr>
          <w:p w:rsidR="00BE6F01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Дальнейшее выполнение работы в соответствии с п. 2.2; 2.3.</w:t>
            </w:r>
          </w:p>
        </w:tc>
        <w:tc>
          <w:tcPr>
            <w:tcW w:w="2348" w:type="dxa"/>
          </w:tcPr>
          <w:p w:rsidR="00BE6F01" w:rsidRPr="00CB2C29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BE6F01" w:rsidRPr="00CB2C29" w:rsidTr="00A3586E">
        <w:tc>
          <w:tcPr>
            <w:tcW w:w="1242" w:type="dxa"/>
          </w:tcPr>
          <w:p w:rsidR="00BE6F01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2.5</w:t>
            </w:r>
          </w:p>
        </w:tc>
        <w:tc>
          <w:tcPr>
            <w:tcW w:w="7088" w:type="dxa"/>
          </w:tcPr>
          <w:p w:rsidR="00BE6F01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Во время производства работ в бункере во избежание пылеобразования, стены бункера смачиваются технической водой.</w:t>
            </w:r>
          </w:p>
        </w:tc>
        <w:tc>
          <w:tcPr>
            <w:tcW w:w="2348" w:type="dxa"/>
          </w:tcPr>
          <w:p w:rsidR="00BE6F01" w:rsidRPr="00CB2C29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BE6F01" w:rsidRPr="00CB2C29" w:rsidTr="00A3586E">
        <w:tc>
          <w:tcPr>
            <w:tcW w:w="1242" w:type="dxa"/>
          </w:tcPr>
          <w:p w:rsidR="00BE6F01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BE6F01" w:rsidRPr="00CB2C29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i/>
                <w:szCs w:val="24"/>
                <w:u w:val="single"/>
              </w:rPr>
            </w:pPr>
            <w:r w:rsidRPr="00CB2C29">
              <w:rPr>
                <w:b/>
                <w:i/>
                <w:szCs w:val="24"/>
                <w:u w:val="single"/>
              </w:rPr>
              <w:t>Мероприятия, обеспечивающие безопасность работ.</w:t>
            </w:r>
          </w:p>
        </w:tc>
        <w:tc>
          <w:tcPr>
            <w:tcW w:w="2348" w:type="dxa"/>
          </w:tcPr>
          <w:p w:rsidR="00BE6F01" w:rsidRPr="00CB2C29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BE6F01" w:rsidRPr="00CB2C29" w:rsidTr="00A3586E">
        <w:tc>
          <w:tcPr>
            <w:tcW w:w="1242" w:type="dxa"/>
          </w:tcPr>
          <w:p w:rsidR="00BE6F01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3.1</w:t>
            </w:r>
          </w:p>
        </w:tc>
        <w:tc>
          <w:tcPr>
            <w:tcW w:w="7088" w:type="dxa"/>
          </w:tcPr>
          <w:p w:rsidR="00BE6F01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Работу выполнять по наряду-допуску на выполнение работ повышенной опасности.</w:t>
            </w:r>
          </w:p>
        </w:tc>
        <w:tc>
          <w:tcPr>
            <w:tcW w:w="2348" w:type="dxa"/>
          </w:tcPr>
          <w:p w:rsidR="00BE6F01" w:rsidRPr="00CB2C29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BE6F01" w:rsidRPr="00CB2C29" w:rsidTr="00A3586E">
        <w:tc>
          <w:tcPr>
            <w:tcW w:w="1242" w:type="dxa"/>
          </w:tcPr>
          <w:p w:rsidR="00BE6F01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3.2</w:t>
            </w:r>
          </w:p>
        </w:tc>
        <w:tc>
          <w:tcPr>
            <w:tcW w:w="7088" w:type="dxa"/>
          </w:tcPr>
          <w:p w:rsidR="00BE6F01" w:rsidRPr="00CB2C29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Все рабочие б</w:t>
            </w:r>
            <w:r w:rsidR="00574456">
              <w:rPr>
                <w:szCs w:val="24"/>
              </w:rPr>
              <w:t>ригады должны иметь средства индивидуальной защиты (см. приложение А)</w:t>
            </w:r>
          </w:p>
        </w:tc>
        <w:tc>
          <w:tcPr>
            <w:tcW w:w="2348" w:type="dxa"/>
          </w:tcPr>
          <w:p w:rsidR="00BE6F01" w:rsidRPr="00CB2C29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  <w:tr w:rsidR="00BE6F01" w:rsidTr="00A3586E">
        <w:tc>
          <w:tcPr>
            <w:tcW w:w="1242" w:type="dxa"/>
          </w:tcPr>
          <w:p w:rsidR="00BE6F01" w:rsidRPr="00CB2C29" w:rsidRDefault="00BE6F01" w:rsidP="00A4064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B2C29">
              <w:rPr>
                <w:rFonts w:ascii="Calibri" w:hAnsi="Calibri"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:rsidR="00BE6F01" w:rsidRPr="00C63F51" w:rsidRDefault="00BE6F01" w:rsidP="00BE6F01">
            <w:pPr>
              <w:pStyle w:val="a3"/>
              <w:kinsoku w:val="0"/>
              <w:overflowPunct w:val="0"/>
              <w:ind w:left="0"/>
              <w:rPr>
                <w:b/>
                <w:i/>
                <w:szCs w:val="24"/>
                <w:u w:val="single"/>
              </w:rPr>
            </w:pPr>
            <w:r w:rsidRPr="00CB2C29">
              <w:rPr>
                <w:szCs w:val="24"/>
              </w:rPr>
              <w:t>Предупредить персонал цеха о проводимой работе. Оператор пульта управления и машинист питателей верха бункеров ставятся в известность под роспись.</w:t>
            </w:r>
          </w:p>
        </w:tc>
        <w:tc>
          <w:tcPr>
            <w:tcW w:w="2348" w:type="dxa"/>
          </w:tcPr>
          <w:p w:rsidR="00BE6F01" w:rsidRPr="00C63F51" w:rsidRDefault="00BE6F01" w:rsidP="00A40646">
            <w:pPr>
              <w:pStyle w:val="a3"/>
              <w:kinsoku w:val="0"/>
              <w:overflowPunct w:val="0"/>
              <w:ind w:left="0"/>
              <w:jc w:val="center"/>
              <w:rPr>
                <w:b/>
                <w:szCs w:val="24"/>
              </w:rPr>
            </w:pPr>
          </w:p>
        </w:tc>
      </w:tr>
    </w:tbl>
    <w:p w:rsidR="001C6BBD" w:rsidRDefault="001C6BBD">
      <w:pPr>
        <w:pStyle w:val="a3"/>
        <w:kinsoku w:val="0"/>
        <w:overflowPunct w:val="0"/>
        <w:ind w:left="0"/>
        <w:rPr>
          <w:rFonts w:asciiTheme="minorHAnsi" w:hAnsiTheme="minorHAnsi" w:cstheme="minorHAnsi"/>
          <w:szCs w:val="24"/>
        </w:rPr>
      </w:pPr>
    </w:p>
    <w:p w:rsidR="00291AD7" w:rsidRDefault="00291AD7">
      <w:pPr>
        <w:pStyle w:val="a3"/>
        <w:kinsoku w:val="0"/>
        <w:overflowPunct w:val="0"/>
        <w:ind w:left="0"/>
        <w:rPr>
          <w:rFonts w:asciiTheme="minorHAnsi" w:hAnsiTheme="minorHAnsi" w:cstheme="minorHAnsi"/>
          <w:szCs w:val="24"/>
        </w:rPr>
      </w:pPr>
    </w:p>
    <w:p w:rsidR="00BE6F01" w:rsidRDefault="00BE6F01">
      <w:pPr>
        <w:pStyle w:val="a3"/>
        <w:kinsoku w:val="0"/>
        <w:overflowPunct w:val="0"/>
        <w:ind w:left="0"/>
        <w:rPr>
          <w:rFonts w:asciiTheme="minorHAnsi" w:hAnsiTheme="minorHAnsi" w:cstheme="minorHAnsi"/>
          <w:szCs w:val="24"/>
        </w:rPr>
      </w:pPr>
    </w:p>
    <w:p w:rsidR="00BE6F01" w:rsidRDefault="00BE6F01">
      <w:pPr>
        <w:pStyle w:val="a3"/>
        <w:kinsoku w:val="0"/>
        <w:overflowPunct w:val="0"/>
        <w:ind w:left="0"/>
        <w:rPr>
          <w:rFonts w:asciiTheme="minorHAnsi" w:hAnsiTheme="minorHAnsi" w:cstheme="minorHAnsi"/>
          <w:szCs w:val="24"/>
        </w:rPr>
      </w:pPr>
    </w:p>
    <w:p w:rsidR="001C6BBD" w:rsidRPr="00F221E1" w:rsidRDefault="00291AD7" w:rsidP="00C54CDC">
      <w:pPr>
        <w:pStyle w:val="2"/>
        <w:numPr>
          <w:ilvl w:val="0"/>
          <w:numId w:val="90"/>
        </w:numPr>
        <w:tabs>
          <w:tab w:val="left" w:pos="3544"/>
        </w:tabs>
        <w:kinsoku w:val="0"/>
        <w:overflowPunct w:val="0"/>
        <w:spacing w:before="0"/>
        <w:ind w:firstLine="3261"/>
        <w:rPr>
          <w:b w:val="0"/>
          <w:sz w:val="26"/>
          <w:szCs w:val="26"/>
        </w:rPr>
      </w:pPr>
      <w:bookmarkStart w:id="5" w:name="4._Охрана_труда_и_промышленная_безопасно"/>
      <w:bookmarkEnd w:id="5"/>
      <w:r>
        <w:rPr>
          <w:spacing w:val="-1"/>
          <w:sz w:val="26"/>
          <w:szCs w:val="26"/>
        </w:rPr>
        <w:t>О</w:t>
      </w:r>
      <w:r w:rsidR="00080754" w:rsidRPr="00F221E1">
        <w:rPr>
          <w:spacing w:val="-1"/>
          <w:sz w:val="26"/>
          <w:szCs w:val="26"/>
        </w:rPr>
        <w:t>храна труда и промышленная безопасность</w:t>
      </w:r>
    </w:p>
    <w:p w:rsidR="001C6BBD" w:rsidRDefault="00080754" w:rsidP="00B12C07">
      <w:pPr>
        <w:pStyle w:val="a3"/>
        <w:numPr>
          <w:ilvl w:val="1"/>
          <w:numId w:val="63"/>
        </w:numPr>
        <w:tabs>
          <w:tab w:val="left" w:pos="821"/>
          <w:tab w:val="left" w:pos="6163"/>
        </w:tabs>
        <w:kinsoku w:val="0"/>
        <w:overflowPunct w:val="0"/>
        <w:spacing w:before="60"/>
        <w:ind w:left="820" w:right="695"/>
        <w:rPr>
          <w:szCs w:val="24"/>
        </w:rPr>
      </w:pPr>
      <w:r>
        <w:rPr>
          <w:b/>
          <w:spacing w:val="-1"/>
          <w:szCs w:val="24"/>
        </w:rPr>
        <w:t>Мероприятия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по охране</w:t>
      </w:r>
      <w:r>
        <w:rPr>
          <w:b/>
          <w:szCs w:val="24"/>
        </w:rPr>
        <w:t xml:space="preserve"> </w:t>
      </w:r>
      <w:r>
        <w:rPr>
          <w:b/>
          <w:spacing w:val="-1"/>
          <w:szCs w:val="24"/>
        </w:rPr>
        <w:t>труда</w:t>
      </w:r>
      <w:r>
        <w:rPr>
          <w:b/>
          <w:szCs w:val="24"/>
        </w:rPr>
        <w:t xml:space="preserve"> и</w:t>
      </w:r>
      <w:r>
        <w:rPr>
          <w:b/>
          <w:spacing w:val="1"/>
          <w:szCs w:val="24"/>
        </w:rPr>
        <w:t xml:space="preserve"> </w:t>
      </w:r>
      <w:r w:rsidR="005A2868">
        <w:rPr>
          <w:b/>
          <w:spacing w:val="-1"/>
          <w:szCs w:val="24"/>
        </w:rPr>
        <w:t xml:space="preserve">промышленной </w:t>
      </w:r>
      <w:r>
        <w:rPr>
          <w:b/>
          <w:spacing w:val="-1"/>
          <w:szCs w:val="24"/>
        </w:rPr>
        <w:t>безопасности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осуществлять согласно</w:t>
      </w:r>
      <w:r>
        <w:rPr>
          <w:b/>
          <w:spacing w:val="79"/>
          <w:szCs w:val="24"/>
        </w:rPr>
        <w:t xml:space="preserve"> </w:t>
      </w:r>
      <w:r>
        <w:rPr>
          <w:b/>
          <w:spacing w:val="-1"/>
          <w:szCs w:val="24"/>
        </w:rPr>
        <w:t>действующей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нормативной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документации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РФ</w:t>
      </w:r>
      <w:r>
        <w:rPr>
          <w:b/>
          <w:szCs w:val="24"/>
        </w:rPr>
        <w:t xml:space="preserve"> и</w:t>
      </w:r>
      <w:r>
        <w:rPr>
          <w:b/>
          <w:spacing w:val="1"/>
          <w:szCs w:val="24"/>
        </w:rPr>
        <w:t xml:space="preserve"> </w:t>
      </w:r>
      <w:r>
        <w:rPr>
          <w:b/>
          <w:spacing w:val="-1"/>
          <w:szCs w:val="24"/>
        </w:rPr>
        <w:t>организации-заказчика</w:t>
      </w:r>
    </w:p>
    <w:p w:rsidR="001C6BBD" w:rsidRDefault="001C6BBD">
      <w:pPr>
        <w:pStyle w:val="a3"/>
        <w:kinsoku w:val="0"/>
        <w:overflowPunct w:val="0"/>
        <w:spacing w:before="8"/>
        <w:ind w:left="0"/>
        <w:rPr>
          <w:b/>
          <w:sz w:val="30"/>
          <w:szCs w:val="24"/>
        </w:rPr>
      </w:pPr>
    </w:p>
    <w:p w:rsidR="001C6BBD" w:rsidRPr="003A64F1" w:rsidRDefault="00080754" w:rsidP="0012385A">
      <w:pPr>
        <w:pStyle w:val="a3"/>
        <w:numPr>
          <w:ilvl w:val="2"/>
          <w:numId w:val="63"/>
        </w:numPr>
        <w:tabs>
          <w:tab w:val="left" w:pos="756"/>
        </w:tabs>
        <w:kinsoku w:val="0"/>
        <w:overflowPunct w:val="0"/>
        <w:spacing w:line="239" w:lineRule="auto"/>
        <w:ind w:right="220" w:firstLine="0"/>
        <w:jc w:val="both"/>
        <w:rPr>
          <w:spacing w:val="-1"/>
          <w:sz w:val="23"/>
          <w:szCs w:val="23"/>
        </w:rPr>
      </w:pPr>
      <w:r w:rsidRPr="003A64F1">
        <w:rPr>
          <w:spacing w:val="-1"/>
          <w:sz w:val="23"/>
          <w:szCs w:val="23"/>
        </w:rPr>
        <w:t>Работы</w:t>
      </w:r>
      <w:r w:rsidRPr="003A64F1">
        <w:rPr>
          <w:spacing w:val="30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производить</w:t>
      </w:r>
      <w:r w:rsidRPr="003A64F1">
        <w:rPr>
          <w:spacing w:val="29"/>
          <w:sz w:val="23"/>
          <w:szCs w:val="23"/>
        </w:rPr>
        <w:t xml:space="preserve"> </w:t>
      </w:r>
      <w:r w:rsidRPr="003A64F1">
        <w:rPr>
          <w:sz w:val="23"/>
          <w:szCs w:val="23"/>
        </w:rPr>
        <w:t>в</w:t>
      </w:r>
      <w:r w:rsidRPr="003A64F1">
        <w:rPr>
          <w:spacing w:val="29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соответствии</w:t>
      </w:r>
      <w:r w:rsidRPr="003A64F1">
        <w:rPr>
          <w:spacing w:val="29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с:</w:t>
      </w:r>
      <w:r w:rsidRPr="003A64F1">
        <w:rPr>
          <w:spacing w:val="18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«Правилами</w:t>
      </w:r>
      <w:r w:rsidRPr="003A64F1">
        <w:rPr>
          <w:spacing w:val="17"/>
          <w:sz w:val="23"/>
          <w:szCs w:val="23"/>
        </w:rPr>
        <w:t xml:space="preserve"> </w:t>
      </w:r>
      <w:r w:rsidRPr="003A64F1">
        <w:rPr>
          <w:spacing w:val="-2"/>
          <w:sz w:val="23"/>
          <w:szCs w:val="23"/>
        </w:rPr>
        <w:t>по</w:t>
      </w:r>
      <w:r w:rsidRPr="003A64F1">
        <w:rPr>
          <w:spacing w:val="18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охране</w:t>
      </w:r>
      <w:r w:rsidRPr="003A64F1">
        <w:rPr>
          <w:spacing w:val="15"/>
          <w:sz w:val="23"/>
          <w:szCs w:val="23"/>
        </w:rPr>
        <w:t xml:space="preserve"> </w:t>
      </w:r>
      <w:r w:rsidRPr="003A64F1">
        <w:rPr>
          <w:sz w:val="23"/>
          <w:szCs w:val="23"/>
        </w:rPr>
        <w:t>труда</w:t>
      </w:r>
      <w:r w:rsidRPr="003A64F1">
        <w:rPr>
          <w:spacing w:val="18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при</w:t>
      </w:r>
      <w:r w:rsidRPr="003A64F1">
        <w:rPr>
          <w:spacing w:val="15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работе</w:t>
      </w:r>
      <w:r w:rsidRPr="003A64F1">
        <w:rPr>
          <w:spacing w:val="18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на</w:t>
      </w:r>
      <w:r w:rsidRPr="003A64F1">
        <w:rPr>
          <w:spacing w:val="18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высоте»,</w:t>
      </w:r>
      <w:r w:rsidRPr="003A64F1">
        <w:rPr>
          <w:spacing w:val="17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утвержденные</w:t>
      </w:r>
      <w:r w:rsidRPr="003A64F1">
        <w:rPr>
          <w:spacing w:val="71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приказом</w:t>
      </w:r>
      <w:r w:rsidRPr="003A64F1">
        <w:rPr>
          <w:spacing w:val="13"/>
          <w:sz w:val="23"/>
          <w:szCs w:val="23"/>
        </w:rPr>
        <w:t xml:space="preserve"> </w:t>
      </w:r>
      <w:r w:rsidRPr="003A64F1">
        <w:rPr>
          <w:sz w:val="23"/>
          <w:szCs w:val="23"/>
        </w:rPr>
        <w:t>МТ</w:t>
      </w:r>
      <w:r w:rsidRPr="003A64F1">
        <w:rPr>
          <w:spacing w:val="13"/>
          <w:sz w:val="23"/>
          <w:szCs w:val="23"/>
        </w:rPr>
        <w:t xml:space="preserve"> </w:t>
      </w:r>
      <w:r w:rsidRPr="003A64F1">
        <w:rPr>
          <w:sz w:val="23"/>
          <w:szCs w:val="23"/>
        </w:rPr>
        <w:t>РФ</w:t>
      </w:r>
      <w:r w:rsidRPr="003A64F1">
        <w:rPr>
          <w:spacing w:val="26"/>
          <w:sz w:val="23"/>
          <w:szCs w:val="23"/>
        </w:rPr>
        <w:t xml:space="preserve"> </w:t>
      </w:r>
      <w:r w:rsidRPr="003A64F1">
        <w:rPr>
          <w:sz w:val="23"/>
          <w:szCs w:val="23"/>
        </w:rPr>
        <w:t>от</w:t>
      </w:r>
      <w:r w:rsidRPr="003A64F1">
        <w:rPr>
          <w:spacing w:val="13"/>
          <w:sz w:val="23"/>
          <w:szCs w:val="23"/>
        </w:rPr>
        <w:t xml:space="preserve"> </w:t>
      </w:r>
      <w:r w:rsidRPr="003A64F1">
        <w:rPr>
          <w:sz w:val="23"/>
          <w:szCs w:val="23"/>
        </w:rPr>
        <w:t>16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ноября</w:t>
      </w:r>
      <w:r w:rsidRPr="003A64F1">
        <w:rPr>
          <w:spacing w:val="14"/>
          <w:sz w:val="23"/>
          <w:szCs w:val="23"/>
        </w:rPr>
        <w:t xml:space="preserve"> </w:t>
      </w:r>
      <w:r w:rsidRPr="003A64F1">
        <w:rPr>
          <w:sz w:val="23"/>
          <w:szCs w:val="23"/>
        </w:rPr>
        <w:t>2020</w:t>
      </w:r>
      <w:r w:rsidRPr="003A64F1">
        <w:rPr>
          <w:spacing w:val="13"/>
          <w:sz w:val="23"/>
          <w:szCs w:val="23"/>
        </w:rPr>
        <w:t xml:space="preserve"> </w:t>
      </w:r>
      <w:r w:rsidRPr="003A64F1">
        <w:rPr>
          <w:sz w:val="23"/>
          <w:szCs w:val="23"/>
        </w:rPr>
        <w:t>г.</w:t>
      </w:r>
      <w:r w:rsidRPr="003A64F1">
        <w:rPr>
          <w:spacing w:val="12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№782н;</w:t>
      </w:r>
      <w:r w:rsidRPr="003A64F1">
        <w:rPr>
          <w:spacing w:val="12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СТО</w:t>
      </w:r>
      <w:r w:rsidRPr="003A64F1">
        <w:rPr>
          <w:spacing w:val="10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05757665-HSE-116-0043-2021</w:t>
      </w:r>
      <w:r w:rsidRPr="003A64F1">
        <w:rPr>
          <w:spacing w:val="12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Производство</w:t>
      </w:r>
      <w:r w:rsidRPr="003A64F1">
        <w:rPr>
          <w:spacing w:val="12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работ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на</w:t>
      </w:r>
      <w:r w:rsidRPr="003A64F1">
        <w:rPr>
          <w:spacing w:val="12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высоте.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Общие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положения,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z w:val="23"/>
          <w:szCs w:val="23"/>
        </w:rPr>
        <w:t>с</w:t>
      </w:r>
      <w:r w:rsidRPr="003A64F1">
        <w:rPr>
          <w:spacing w:val="10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ИОТ</w:t>
      </w:r>
      <w:r w:rsidRPr="003A64F1">
        <w:rPr>
          <w:spacing w:val="68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05757665-HSE-116-0637-2021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«Инструкция</w:t>
      </w:r>
      <w:r w:rsidRPr="003A64F1">
        <w:rPr>
          <w:spacing w:val="10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по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охране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z w:val="23"/>
          <w:szCs w:val="23"/>
        </w:rPr>
        <w:t>труда</w:t>
      </w:r>
      <w:r w:rsidRPr="003A64F1">
        <w:rPr>
          <w:spacing w:val="8"/>
          <w:sz w:val="23"/>
          <w:szCs w:val="23"/>
        </w:rPr>
        <w:t xml:space="preserve"> </w:t>
      </w:r>
      <w:r w:rsidRPr="003A64F1">
        <w:rPr>
          <w:sz w:val="23"/>
          <w:szCs w:val="23"/>
        </w:rPr>
        <w:t>при</w:t>
      </w:r>
      <w:r w:rsidRPr="003A64F1">
        <w:rPr>
          <w:spacing w:val="10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проведении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z w:val="23"/>
          <w:szCs w:val="23"/>
        </w:rPr>
        <w:t>работ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на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высоте</w:t>
      </w:r>
      <w:r w:rsidRPr="003A64F1">
        <w:rPr>
          <w:spacing w:val="11"/>
          <w:sz w:val="23"/>
          <w:szCs w:val="23"/>
        </w:rPr>
        <w:t xml:space="preserve"> </w:t>
      </w:r>
      <w:r w:rsidRPr="003A64F1">
        <w:rPr>
          <w:sz w:val="23"/>
          <w:szCs w:val="23"/>
        </w:rPr>
        <w:t>в</w:t>
      </w:r>
      <w:r w:rsidRPr="003A64F1">
        <w:rPr>
          <w:spacing w:val="11"/>
          <w:sz w:val="23"/>
          <w:szCs w:val="23"/>
        </w:rPr>
        <w:t xml:space="preserve"> </w:t>
      </w:r>
      <w:r w:rsidR="0075131F" w:rsidRPr="003A64F1">
        <w:rPr>
          <w:spacing w:val="-1"/>
          <w:sz w:val="23"/>
          <w:szCs w:val="23"/>
        </w:rPr>
        <w:t>струк</w:t>
      </w:r>
      <w:r w:rsidRPr="003A64F1">
        <w:rPr>
          <w:spacing w:val="-1"/>
          <w:sz w:val="23"/>
          <w:szCs w:val="23"/>
        </w:rPr>
        <w:t>турных</w:t>
      </w:r>
      <w:r w:rsidRPr="003A64F1">
        <w:rPr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подразделениях»</w:t>
      </w:r>
      <w:r w:rsidRPr="003A64F1">
        <w:rPr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ПАО</w:t>
      </w:r>
      <w:r w:rsidRPr="003A64F1">
        <w:rPr>
          <w:sz w:val="23"/>
          <w:szCs w:val="23"/>
        </w:rPr>
        <w:t xml:space="preserve"> </w:t>
      </w:r>
      <w:r w:rsidR="004041E4" w:rsidRPr="003A64F1">
        <w:rPr>
          <w:spacing w:val="-1"/>
          <w:sz w:val="23"/>
          <w:szCs w:val="23"/>
        </w:rPr>
        <w:t>«НЛМК».</w:t>
      </w:r>
    </w:p>
    <w:p w:rsidR="001C6BBD" w:rsidRDefault="00080754" w:rsidP="0012385A">
      <w:pPr>
        <w:pStyle w:val="a3"/>
        <w:numPr>
          <w:ilvl w:val="2"/>
          <w:numId w:val="63"/>
        </w:numPr>
        <w:tabs>
          <w:tab w:val="left" w:pos="877"/>
        </w:tabs>
        <w:kinsoku w:val="0"/>
        <w:overflowPunct w:val="0"/>
        <w:spacing w:before="29" w:line="238" w:lineRule="auto"/>
        <w:ind w:left="252" w:right="220" w:firstLine="0"/>
        <w:jc w:val="both"/>
        <w:rPr>
          <w:spacing w:val="-1"/>
          <w:szCs w:val="24"/>
        </w:rPr>
      </w:pPr>
      <w:r w:rsidRPr="003A64F1">
        <w:rPr>
          <w:sz w:val="23"/>
          <w:szCs w:val="23"/>
        </w:rPr>
        <w:t>Перед</w:t>
      </w:r>
      <w:r w:rsidRPr="003A64F1">
        <w:rPr>
          <w:spacing w:val="15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началом</w:t>
      </w:r>
      <w:r w:rsidRPr="003A64F1">
        <w:rPr>
          <w:spacing w:val="16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ремонта</w:t>
      </w:r>
      <w:r w:rsidRPr="003A64F1">
        <w:rPr>
          <w:spacing w:val="15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проработать</w:t>
      </w:r>
      <w:r w:rsidRPr="003A64F1">
        <w:rPr>
          <w:spacing w:val="15"/>
          <w:sz w:val="23"/>
          <w:szCs w:val="23"/>
        </w:rPr>
        <w:t xml:space="preserve"> </w:t>
      </w:r>
      <w:r w:rsidRPr="003A64F1">
        <w:rPr>
          <w:spacing w:val="-2"/>
          <w:sz w:val="23"/>
          <w:szCs w:val="23"/>
        </w:rPr>
        <w:t>данный</w:t>
      </w:r>
      <w:r w:rsidRPr="003A64F1">
        <w:rPr>
          <w:spacing w:val="15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ППР,</w:t>
      </w:r>
      <w:r w:rsidRPr="003A64F1">
        <w:rPr>
          <w:spacing w:val="17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схему</w:t>
      </w:r>
      <w:r w:rsidRPr="003A64F1">
        <w:rPr>
          <w:spacing w:val="14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движения</w:t>
      </w:r>
      <w:r w:rsidRPr="003A64F1">
        <w:rPr>
          <w:spacing w:val="14"/>
          <w:sz w:val="23"/>
          <w:szCs w:val="23"/>
        </w:rPr>
        <w:t xml:space="preserve"> </w:t>
      </w:r>
      <w:r w:rsidRPr="003A64F1">
        <w:rPr>
          <w:spacing w:val="-1"/>
          <w:sz w:val="23"/>
          <w:szCs w:val="23"/>
        </w:rPr>
        <w:t>по</w:t>
      </w:r>
      <w:r w:rsidRPr="003A64F1">
        <w:rPr>
          <w:spacing w:val="16"/>
          <w:sz w:val="23"/>
          <w:szCs w:val="23"/>
        </w:rPr>
        <w:t xml:space="preserve"> </w:t>
      </w:r>
      <w:r w:rsidRPr="003A64F1">
        <w:rPr>
          <w:sz w:val="23"/>
          <w:szCs w:val="23"/>
        </w:rPr>
        <w:t>территории</w:t>
      </w:r>
      <w:r w:rsidRPr="003A64F1">
        <w:rPr>
          <w:spacing w:val="15"/>
          <w:sz w:val="23"/>
          <w:szCs w:val="23"/>
        </w:rPr>
        <w:t xml:space="preserve"> </w:t>
      </w:r>
      <w:r w:rsidR="00175E17">
        <w:rPr>
          <w:rFonts w:asciiTheme="minorHAnsi" w:hAnsiTheme="minorHAnsi" w:cstheme="minorHAnsi"/>
          <w:spacing w:val="-1"/>
          <w:sz w:val="23"/>
          <w:szCs w:val="23"/>
        </w:rPr>
        <w:t xml:space="preserve">КХП. </w:t>
      </w:r>
      <w:r w:rsidR="00175E17">
        <w:rPr>
          <w:sz w:val="23"/>
          <w:szCs w:val="23"/>
        </w:rPr>
        <w:t>Бункер №14 дозировочного отделения №1 КХП</w:t>
      </w:r>
      <w:r w:rsidRPr="003A64F1">
        <w:rPr>
          <w:spacing w:val="-1"/>
          <w:sz w:val="23"/>
          <w:szCs w:val="23"/>
        </w:rPr>
        <w:t>.</w:t>
      </w:r>
    </w:p>
    <w:p w:rsidR="001C6BBD" w:rsidRPr="00904CDE" w:rsidRDefault="00080754" w:rsidP="00A941E0">
      <w:pPr>
        <w:pStyle w:val="a3"/>
        <w:kinsoku w:val="0"/>
        <w:overflowPunct w:val="0"/>
        <w:ind w:left="357"/>
        <w:rPr>
          <w:spacing w:val="-1"/>
          <w:sz w:val="23"/>
          <w:szCs w:val="23"/>
        </w:rPr>
      </w:pPr>
      <w:r>
        <w:rPr>
          <w:spacing w:val="-1"/>
          <w:szCs w:val="24"/>
        </w:rPr>
        <w:t>Отв.:</w:t>
      </w:r>
      <w:r>
        <w:rPr>
          <w:spacing w:val="1"/>
          <w:szCs w:val="24"/>
        </w:rPr>
        <w:t xml:space="preserve"> </w:t>
      </w:r>
      <w:r w:rsidR="00175E17">
        <w:rPr>
          <w:spacing w:val="-1"/>
          <w:sz w:val="23"/>
          <w:szCs w:val="23"/>
        </w:rPr>
        <w:t xml:space="preserve">главный инженер </w:t>
      </w:r>
      <w:r w:rsidRPr="00904CDE">
        <w:rPr>
          <w:sz w:val="23"/>
          <w:szCs w:val="23"/>
        </w:rPr>
        <w:t xml:space="preserve"> </w:t>
      </w:r>
      <w:r w:rsidRPr="00904CDE">
        <w:rPr>
          <w:spacing w:val="-2"/>
          <w:sz w:val="23"/>
          <w:szCs w:val="23"/>
        </w:rPr>
        <w:t>АО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«Липецкремстрой»</w:t>
      </w:r>
    </w:p>
    <w:p w:rsidR="001C6BBD" w:rsidRPr="00175E17" w:rsidRDefault="00080754" w:rsidP="00175E17">
      <w:pPr>
        <w:pStyle w:val="a3"/>
        <w:kinsoku w:val="0"/>
        <w:overflowPunct w:val="0"/>
        <w:spacing w:before="2"/>
        <w:ind w:left="252" w:right="220" w:firstLine="55"/>
        <w:jc w:val="both"/>
        <w:rPr>
          <w:spacing w:val="-1"/>
          <w:sz w:val="23"/>
          <w:szCs w:val="23"/>
        </w:rPr>
      </w:pPr>
      <w:r w:rsidRPr="00904CDE">
        <w:rPr>
          <w:sz w:val="23"/>
          <w:szCs w:val="23"/>
        </w:rPr>
        <w:t xml:space="preserve">При </w:t>
      </w:r>
      <w:r w:rsidRPr="00904CDE">
        <w:rPr>
          <w:spacing w:val="-1"/>
          <w:sz w:val="23"/>
          <w:szCs w:val="23"/>
        </w:rPr>
        <w:t>возникновении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аварийной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ситуации,</w:t>
      </w:r>
      <w:r w:rsidRPr="00904CDE">
        <w:rPr>
          <w:sz w:val="23"/>
          <w:szCs w:val="23"/>
        </w:rPr>
        <w:t xml:space="preserve"> в</w:t>
      </w:r>
      <w:r w:rsidRPr="00904CDE">
        <w:rPr>
          <w:spacing w:val="1"/>
          <w:sz w:val="23"/>
          <w:szCs w:val="23"/>
        </w:rPr>
        <w:t xml:space="preserve"> том </w:t>
      </w:r>
      <w:r w:rsidRPr="00904CDE">
        <w:rPr>
          <w:spacing w:val="-1"/>
          <w:sz w:val="23"/>
          <w:szCs w:val="23"/>
        </w:rPr>
        <w:t>числе</w:t>
      </w:r>
      <w:r w:rsidRPr="00904CDE">
        <w:rPr>
          <w:spacing w:val="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стихийных</w:t>
      </w:r>
      <w:r w:rsidRPr="00904CDE">
        <w:rPr>
          <w:spacing w:val="2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явлений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(ураганов,</w:t>
      </w:r>
      <w:r w:rsidRPr="00904CDE">
        <w:rPr>
          <w:spacing w:val="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землетрясений),</w:t>
      </w:r>
      <w:r w:rsidRPr="00904CDE">
        <w:rPr>
          <w:spacing w:val="76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работник</w:t>
      </w:r>
      <w:r w:rsidRPr="00904CDE">
        <w:rPr>
          <w:spacing w:val="35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обязан</w:t>
      </w:r>
      <w:r w:rsidRPr="00904CDE">
        <w:rPr>
          <w:spacing w:val="3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действовать</w:t>
      </w:r>
      <w:r w:rsidRPr="00904CDE">
        <w:rPr>
          <w:spacing w:val="36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согласно</w:t>
      </w:r>
      <w:r w:rsidRPr="00904CDE">
        <w:rPr>
          <w:spacing w:val="3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плану</w:t>
      </w:r>
      <w:r w:rsidRPr="00904CDE">
        <w:rPr>
          <w:spacing w:val="3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мероприятий</w:t>
      </w:r>
      <w:r w:rsidRPr="00904CDE">
        <w:rPr>
          <w:spacing w:val="36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по</w:t>
      </w:r>
      <w:r w:rsidRPr="00904CDE">
        <w:rPr>
          <w:spacing w:val="3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локализации</w:t>
      </w:r>
      <w:r w:rsidRPr="00904CDE">
        <w:rPr>
          <w:spacing w:val="36"/>
          <w:sz w:val="23"/>
          <w:szCs w:val="23"/>
        </w:rPr>
        <w:t xml:space="preserve"> </w:t>
      </w:r>
      <w:r w:rsidRPr="00904CDE">
        <w:rPr>
          <w:sz w:val="23"/>
          <w:szCs w:val="23"/>
        </w:rPr>
        <w:t>и</w:t>
      </w:r>
      <w:r w:rsidRPr="00904CDE">
        <w:rPr>
          <w:spacing w:val="3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ликвидации</w:t>
      </w:r>
      <w:r w:rsidRPr="00904CDE">
        <w:rPr>
          <w:spacing w:val="38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послед-</w:t>
      </w:r>
      <w:r w:rsidRPr="00904CDE">
        <w:rPr>
          <w:spacing w:val="95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ствий</w:t>
      </w:r>
      <w:r w:rsidRPr="00904CDE">
        <w:rPr>
          <w:sz w:val="23"/>
          <w:szCs w:val="23"/>
        </w:rPr>
        <w:t xml:space="preserve"> аварии </w:t>
      </w:r>
      <w:r w:rsidRPr="00904CDE">
        <w:rPr>
          <w:spacing w:val="-1"/>
          <w:sz w:val="23"/>
          <w:szCs w:val="23"/>
        </w:rPr>
        <w:t>структурного</w:t>
      </w:r>
      <w:r w:rsidRPr="00904CDE">
        <w:rPr>
          <w:spacing w:val="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подразделения.</w:t>
      </w:r>
    </w:p>
    <w:p w:rsidR="001C6BBD" w:rsidRDefault="00080754" w:rsidP="00B12C07">
      <w:pPr>
        <w:pStyle w:val="5"/>
        <w:numPr>
          <w:ilvl w:val="2"/>
          <w:numId w:val="63"/>
        </w:numPr>
        <w:tabs>
          <w:tab w:val="left" w:pos="2399"/>
        </w:tabs>
        <w:kinsoku w:val="0"/>
        <w:overflowPunct w:val="0"/>
        <w:spacing w:before="51"/>
        <w:ind w:left="2398" w:hanging="720"/>
        <w:rPr>
          <w:b w:val="0"/>
          <w:szCs w:val="24"/>
        </w:rPr>
      </w:pPr>
      <w:r>
        <w:rPr>
          <w:spacing w:val="-1"/>
          <w:szCs w:val="24"/>
          <w:u w:val="single"/>
        </w:rPr>
        <w:t>Алгоритм</w:t>
      </w:r>
      <w:r>
        <w:rPr>
          <w:szCs w:val="24"/>
          <w:u w:val="single"/>
        </w:rPr>
        <w:t xml:space="preserve"> </w:t>
      </w:r>
      <w:r>
        <w:rPr>
          <w:spacing w:val="-1"/>
          <w:szCs w:val="24"/>
          <w:u w:val="single"/>
        </w:rPr>
        <w:t>действий</w:t>
      </w:r>
      <w:r>
        <w:rPr>
          <w:spacing w:val="-2"/>
          <w:szCs w:val="24"/>
          <w:u w:val="single"/>
        </w:rPr>
        <w:t xml:space="preserve"> </w:t>
      </w:r>
      <w:r>
        <w:rPr>
          <w:szCs w:val="24"/>
          <w:u w:val="single"/>
        </w:rPr>
        <w:t>в</w:t>
      </w:r>
      <w:r>
        <w:rPr>
          <w:spacing w:val="-1"/>
          <w:szCs w:val="24"/>
          <w:u w:val="single"/>
        </w:rPr>
        <w:t xml:space="preserve"> случае</w:t>
      </w:r>
      <w:r>
        <w:rPr>
          <w:szCs w:val="24"/>
          <w:u w:val="single"/>
        </w:rPr>
        <w:t xml:space="preserve"> </w:t>
      </w:r>
      <w:r>
        <w:rPr>
          <w:spacing w:val="-1"/>
          <w:szCs w:val="24"/>
          <w:u w:val="single"/>
        </w:rPr>
        <w:t>возникновения</w:t>
      </w:r>
      <w:r>
        <w:rPr>
          <w:spacing w:val="-2"/>
          <w:szCs w:val="24"/>
          <w:u w:val="single"/>
        </w:rPr>
        <w:t xml:space="preserve"> </w:t>
      </w:r>
      <w:r>
        <w:rPr>
          <w:spacing w:val="-1"/>
          <w:szCs w:val="24"/>
          <w:u w:val="single"/>
        </w:rPr>
        <w:t>аварийной ситуации:</w:t>
      </w:r>
    </w:p>
    <w:p w:rsidR="001C6BBD" w:rsidRPr="00904CDE" w:rsidRDefault="00080754">
      <w:pPr>
        <w:pStyle w:val="a3"/>
        <w:tabs>
          <w:tab w:val="left" w:pos="960"/>
        </w:tabs>
        <w:kinsoku w:val="0"/>
        <w:overflowPunct w:val="0"/>
        <w:spacing w:before="122"/>
        <w:ind w:left="252"/>
        <w:rPr>
          <w:spacing w:val="-1"/>
          <w:sz w:val="23"/>
          <w:szCs w:val="23"/>
        </w:rPr>
      </w:pPr>
      <w:r w:rsidRPr="00904CDE">
        <w:rPr>
          <w:w w:val="95"/>
          <w:sz w:val="23"/>
          <w:szCs w:val="23"/>
        </w:rPr>
        <w:t>а.</w:t>
      </w:r>
      <w:r w:rsidRPr="00904CDE">
        <w:rPr>
          <w:w w:val="95"/>
          <w:sz w:val="23"/>
          <w:szCs w:val="23"/>
        </w:rPr>
        <w:tab/>
      </w:r>
      <w:r w:rsidRPr="00904CDE">
        <w:rPr>
          <w:spacing w:val="-1"/>
          <w:sz w:val="23"/>
          <w:szCs w:val="23"/>
        </w:rPr>
        <w:t>прекратить</w:t>
      </w:r>
      <w:r w:rsidRPr="00904CDE">
        <w:rPr>
          <w:spacing w:val="-2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работу;</w:t>
      </w:r>
    </w:p>
    <w:p w:rsidR="00F221E1" w:rsidRDefault="00080754" w:rsidP="00541A94">
      <w:pPr>
        <w:pStyle w:val="a3"/>
        <w:tabs>
          <w:tab w:val="left" w:pos="960"/>
        </w:tabs>
        <w:kinsoku w:val="0"/>
        <w:overflowPunct w:val="0"/>
        <w:ind w:left="252" w:right="-45"/>
        <w:rPr>
          <w:spacing w:val="-1"/>
          <w:sz w:val="23"/>
          <w:szCs w:val="23"/>
        </w:rPr>
      </w:pPr>
      <w:r w:rsidRPr="00904CDE">
        <w:rPr>
          <w:spacing w:val="-1"/>
          <w:sz w:val="23"/>
          <w:szCs w:val="23"/>
        </w:rPr>
        <w:t>б.</w:t>
      </w:r>
      <w:r w:rsidRPr="00904CDE">
        <w:rPr>
          <w:spacing w:val="-1"/>
          <w:sz w:val="23"/>
          <w:szCs w:val="23"/>
        </w:rPr>
        <w:tab/>
        <w:t>окриком</w:t>
      </w:r>
      <w:r w:rsidRPr="00904CDE">
        <w:rPr>
          <w:spacing w:val="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предупредить</w:t>
      </w:r>
      <w:r w:rsidRPr="00904CDE">
        <w:rPr>
          <w:spacing w:val="-2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персонал</w:t>
      </w:r>
      <w:r w:rsidRPr="00904CDE">
        <w:rPr>
          <w:sz w:val="23"/>
          <w:szCs w:val="23"/>
        </w:rPr>
        <w:t xml:space="preserve"> об </w:t>
      </w:r>
      <w:r w:rsidRPr="00904CDE">
        <w:rPr>
          <w:spacing w:val="-1"/>
          <w:sz w:val="23"/>
          <w:szCs w:val="23"/>
        </w:rPr>
        <w:t>опасности;</w:t>
      </w:r>
    </w:p>
    <w:p w:rsidR="001C6BBD" w:rsidRPr="00904CDE" w:rsidRDefault="00080754" w:rsidP="00F221E1">
      <w:pPr>
        <w:pStyle w:val="a3"/>
        <w:tabs>
          <w:tab w:val="left" w:pos="960"/>
        </w:tabs>
        <w:kinsoku w:val="0"/>
        <w:overflowPunct w:val="0"/>
        <w:ind w:right="-45"/>
        <w:rPr>
          <w:spacing w:val="-1"/>
          <w:sz w:val="23"/>
          <w:szCs w:val="23"/>
        </w:rPr>
      </w:pPr>
      <w:r w:rsidRPr="00904CDE">
        <w:rPr>
          <w:spacing w:val="41"/>
          <w:sz w:val="23"/>
          <w:szCs w:val="23"/>
        </w:rPr>
        <w:t xml:space="preserve"> </w:t>
      </w:r>
      <w:r w:rsidRPr="00904CDE">
        <w:rPr>
          <w:w w:val="95"/>
          <w:sz w:val="23"/>
          <w:szCs w:val="23"/>
        </w:rPr>
        <w:t>в.</w:t>
      </w:r>
      <w:r w:rsidRPr="00904CDE">
        <w:rPr>
          <w:w w:val="95"/>
          <w:sz w:val="23"/>
          <w:szCs w:val="23"/>
        </w:rPr>
        <w:tab/>
      </w:r>
      <w:r w:rsidR="00541A94" w:rsidRPr="00904CDE">
        <w:rPr>
          <w:spacing w:val="-1"/>
          <w:sz w:val="23"/>
          <w:szCs w:val="23"/>
        </w:rPr>
        <w:t>обесточить</w:t>
      </w:r>
      <w:r w:rsidR="00541A94" w:rsidRPr="00904CDE">
        <w:rPr>
          <w:sz w:val="23"/>
          <w:szCs w:val="23"/>
        </w:rPr>
        <w:t xml:space="preserve"> </w:t>
      </w:r>
      <w:r w:rsidR="00541A94" w:rsidRPr="00904CDE">
        <w:rPr>
          <w:spacing w:val="-1"/>
          <w:sz w:val="23"/>
          <w:szCs w:val="23"/>
        </w:rPr>
        <w:t xml:space="preserve">электрооборудование (зона ответственности до рубильника на кровле обесточивают члены бригады, имеющие </w:t>
      </w:r>
      <w:r w:rsidR="00541A94" w:rsidRPr="00904CDE">
        <w:rPr>
          <w:color w:val="303030"/>
          <w:spacing w:val="-1"/>
          <w:sz w:val="23"/>
          <w:szCs w:val="23"/>
        </w:rPr>
        <w:t>группу</w:t>
      </w:r>
      <w:r w:rsidR="00541A94" w:rsidRPr="00904CDE">
        <w:rPr>
          <w:color w:val="303030"/>
          <w:sz w:val="23"/>
          <w:szCs w:val="23"/>
        </w:rPr>
        <w:t xml:space="preserve"> </w:t>
      </w:r>
      <w:r w:rsidR="00541A94" w:rsidRPr="00904CDE">
        <w:rPr>
          <w:color w:val="303030"/>
          <w:spacing w:val="-1"/>
          <w:sz w:val="23"/>
          <w:szCs w:val="23"/>
        </w:rPr>
        <w:t>по</w:t>
      </w:r>
      <w:r w:rsidR="00541A94" w:rsidRPr="00904CDE">
        <w:rPr>
          <w:color w:val="303030"/>
          <w:spacing w:val="1"/>
          <w:sz w:val="23"/>
          <w:szCs w:val="23"/>
        </w:rPr>
        <w:t xml:space="preserve"> </w:t>
      </w:r>
      <w:r w:rsidR="00541A94" w:rsidRPr="00904CDE">
        <w:rPr>
          <w:color w:val="303030"/>
          <w:spacing w:val="-1"/>
          <w:sz w:val="23"/>
          <w:szCs w:val="23"/>
        </w:rPr>
        <w:t>электробезопасности</w:t>
      </w:r>
      <w:r w:rsidR="00541A94" w:rsidRPr="00904CDE">
        <w:rPr>
          <w:color w:val="303030"/>
          <w:spacing w:val="1"/>
          <w:sz w:val="23"/>
          <w:szCs w:val="23"/>
        </w:rPr>
        <w:t xml:space="preserve"> </w:t>
      </w:r>
      <w:r w:rsidR="00541A94" w:rsidRPr="00904CDE">
        <w:rPr>
          <w:color w:val="303030"/>
          <w:sz w:val="23"/>
          <w:szCs w:val="23"/>
        </w:rPr>
        <w:t>не</w:t>
      </w:r>
      <w:r w:rsidR="00541A94" w:rsidRPr="00904CDE">
        <w:rPr>
          <w:color w:val="303030"/>
          <w:spacing w:val="-3"/>
          <w:sz w:val="23"/>
          <w:szCs w:val="23"/>
        </w:rPr>
        <w:t xml:space="preserve"> </w:t>
      </w:r>
      <w:r w:rsidR="00541A94" w:rsidRPr="00904CDE">
        <w:rPr>
          <w:color w:val="303030"/>
          <w:sz w:val="23"/>
          <w:szCs w:val="23"/>
        </w:rPr>
        <w:t xml:space="preserve">ниже </w:t>
      </w:r>
      <w:r w:rsidR="00541A94" w:rsidRPr="00904CDE">
        <w:rPr>
          <w:color w:val="303030"/>
          <w:spacing w:val="-1"/>
          <w:sz w:val="23"/>
          <w:szCs w:val="23"/>
        </w:rPr>
        <w:t>I I, после рубильника – зона ответствености дежурного электрика цеха)</w:t>
      </w:r>
    </w:p>
    <w:p w:rsidR="001C6BBD" w:rsidRPr="00904CDE" w:rsidRDefault="00080754">
      <w:pPr>
        <w:pStyle w:val="a3"/>
        <w:tabs>
          <w:tab w:val="left" w:pos="960"/>
        </w:tabs>
        <w:kinsoku w:val="0"/>
        <w:overflowPunct w:val="0"/>
        <w:ind w:left="252"/>
        <w:rPr>
          <w:spacing w:val="-1"/>
          <w:sz w:val="23"/>
          <w:szCs w:val="23"/>
        </w:rPr>
      </w:pPr>
      <w:r w:rsidRPr="00904CDE">
        <w:rPr>
          <w:w w:val="95"/>
          <w:sz w:val="23"/>
          <w:szCs w:val="23"/>
        </w:rPr>
        <w:t>г.</w:t>
      </w:r>
      <w:r w:rsidRPr="00904CDE">
        <w:rPr>
          <w:w w:val="95"/>
          <w:sz w:val="23"/>
          <w:szCs w:val="23"/>
        </w:rPr>
        <w:tab/>
      </w:r>
      <w:r w:rsidRPr="00904CDE">
        <w:rPr>
          <w:spacing w:val="-1"/>
          <w:sz w:val="23"/>
          <w:szCs w:val="23"/>
        </w:rPr>
        <w:t>выйти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из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опасной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зоны</w:t>
      </w:r>
      <w:r w:rsidRPr="00904CDE">
        <w:rPr>
          <w:spacing w:val="-3"/>
          <w:sz w:val="23"/>
          <w:szCs w:val="23"/>
        </w:rPr>
        <w:t xml:space="preserve"> </w:t>
      </w:r>
      <w:r w:rsidRPr="00904CDE">
        <w:rPr>
          <w:sz w:val="23"/>
          <w:szCs w:val="23"/>
        </w:rPr>
        <w:t>в</w:t>
      </w:r>
      <w:r w:rsidRPr="00904CDE">
        <w:rPr>
          <w:spacing w:val="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безопасное</w:t>
      </w:r>
      <w:r w:rsidRPr="00904CDE">
        <w:rPr>
          <w:spacing w:val="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место;</w:t>
      </w:r>
    </w:p>
    <w:p w:rsidR="001C6BBD" w:rsidRPr="00904CDE" w:rsidRDefault="00080754">
      <w:pPr>
        <w:pStyle w:val="a3"/>
        <w:tabs>
          <w:tab w:val="left" w:pos="960"/>
        </w:tabs>
        <w:kinsoku w:val="0"/>
        <w:overflowPunct w:val="0"/>
        <w:spacing w:before="2"/>
        <w:ind w:left="252"/>
        <w:rPr>
          <w:spacing w:val="-1"/>
          <w:sz w:val="23"/>
          <w:szCs w:val="23"/>
        </w:rPr>
      </w:pPr>
      <w:r w:rsidRPr="00904CDE">
        <w:rPr>
          <w:sz w:val="23"/>
          <w:szCs w:val="23"/>
        </w:rPr>
        <w:t>д.</w:t>
      </w:r>
      <w:r w:rsidRPr="00904CDE">
        <w:rPr>
          <w:sz w:val="23"/>
          <w:szCs w:val="23"/>
        </w:rPr>
        <w:tab/>
      </w:r>
      <w:r w:rsidRPr="00904CDE">
        <w:rPr>
          <w:spacing w:val="-1"/>
          <w:sz w:val="23"/>
          <w:szCs w:val="23"/>
        </w:rPr>
        <w:t>доложить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ситуацию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ответственному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за</w:t>
      </w:r>
      <w:r w:rsidRPr="00904CDE">
        <w:rPr>
          <w:spacing w:val="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производство ремонтных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работ;</w:t>
      </w:r>
    </w:p>
    <w:p w:rsidR="001C6BBD" w:rsidRPr="00904CDE" w:rsidRDefault="00080754" w:rsidP="00DA2F19">
      <w:pPr>
        <w:pStyle w:val="a3"/>
        <w:kinsoku w:val="0"/>
        <w:overflowPunct w:val="0"/>
        <w:ind w:left="394" w:right="220" w:hanging="142"/>
        <w:jc w:val="both"/>
        <w:rPr>
          <w:spacing w:val="-1"/>
          <w:sz w:val="23"/>
          <w:szCs w:val="23"/>
        </w:rPr>
      </w:pPr>
      <w:r w:rsidRPr="00904CDE">
        <w:rPr>
          <w:sz w:val="23"/>
          <w:szCs w:val="23"/>
        </w:rPr>
        <w:t xml:space="preserve">е. </w:t>
      </w:r>
      <w:r w:rsidRPr="00904CDE">
        <w:rPr>
          <w:spacing w:val="39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сообщить</w:t>
      </w:r>
      <w:r w:rsidRPr="00904CDE">
        <w:rPr>
          <w:spacing w:val="10"/>
          <w:sz w:val="23"/>
          <w:szCs w:val="23"/>
        </w:rPr>
        <w:t xml:space="preserve"> </w:t>
      </w:r>
      <w:r w:rsidRPr="00904CDE">
        <w:rPr>
          <w:sz w:val="23"/>
          <w:szCs w:val="23"/>
        </w:rPr>
        <w:t>о</w:t>
      </w:r>
      <w:r w:rsidRPr="00904CDE">
        <w:rPr>
          <w:spacing w:val="1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ситуации</w:t>
      </w:r>
      <w:r w:rsidRPr="00904CDE">
        <w:rPr>
          <w:spacing w:val="10"/>
          <w:sz w:val="23"/>
          <w:szCs w:val="23"/>
        </w:rPr>
        <w:t xml:space="preserve"> </w:t>
      </w:r>
      <w:r w:rsidRPr="00904CDE">
        <w:rPr>
          <w:sz w:val="23"/>
          <w:szCs w:val="23"/>
        </w:rPr>
        <w:t>руководителю</w:t>
      </w:r>
      <w:r w:rsidRPr="00904CDE">
        <w:rPr>
          <w:spacing w:val="10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ремонтных</w:t>
      </w:r>
      <w:r w:rsidRPr="00904CDE">
        <w:rPr>
          <w:spacing w:val="9"/>
          <w:sz w:val="23"/>
          <w:szCs w:val="23"/>
        </w:rPr>
        <w:t xml:space="preserve"> </w:t>
      </w:r>
      <w:r w:rsidRPr="00904CDE">
        <w:rPr>
          <w:sz w:val="23"/>
          <w:szCs w:val="23"/>
        </w:rPr>
        <w:t>работ</w:t>
      </w:r>
      <w:r w:rsidRPr="00904CDE">
        <w:rPr>
          <w:spacing w:val="11"/>
          <w:sz w:val="23"/>
          <w:szCs w:val="23"/>
        </w:rPr>
        <w:t xml:space="preserve"> </w:t>
      </w:r>
      <w:r w:rsidRPr="00904CDE">
        <w:rPr>
          <w:sz w:val="23"/>
          <w:szCs w:val="23"/>
        </w:rPr>
        <w:t>от</w:t>
      </w:r>
      <w:r w:rsidRPr="00904CDE">
        <w:rPr>
          <w:spacing w:val="1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цеха</w:t>
      </w:r>
      <w:r w:rsidRPr="00904CDE">
        <w:rPr>
          <w:spacing w:val="10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или</w:t>
      </w:r>
      <w:r w:rsidRPr="00904CDE">
        <w:rPr>
          <w:spacing w:val="10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начальнику</w:t>
      </w:r>
      <w:r w:rsidRPr="00904CDE">
        <w:rPr>
          <w:spacing w:val="12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смены</w:t>
      </w:r>
      <w:r w:rsidRPr="00904CDE">
        <w:rPr>
          <w:spacing w:val="11"/>
          <w:sz w:val="23"/>
          <w:szCs w:val="23"/>
        </w:rPr>
        <w:t xml:space="preserve"> </w:t>
      </w:r>
      <w:r w:rsidR="00F221E1">
        <w:rPr>
          <w:spacing w:val="-1"/>
          <w:sz w:val="23"/>
          <w:szCs w:val="23"/>
        </w:rPr>
        <w:t>(диспет</w:t>
      </w:r>
      <w:r w:rsidRPr="00904CDE">
        <w:rPr>
          <w:sz w:val="23"/>
          <w:szCs w:val="23"/>
        </w:rPr>
        <w:t>черу</w:t>
      </w:r>
      <w:r w:rsidRPr="00904CDE">
        <w:rPr>
          <w:spacing w:val="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цеха)</w:t>
      </w:r>
      <w:r w:rsidRPr="00904CDE">
        <w:rPr>
          <w:spacing w:val="7"/>
          <w:sz w:val="23"/>
          <w:szCs w:val="23"/>
        </w:rPr>
        <w:t xml:space="preserve"> </w:t>
      </w:r>
      <w:r w:rsidRPr="00904CDE">
        <w:rPr>
          <w:sz w:val="23"/>
          <w:szCs w:val="23"/>
        </w:rPr>
        <w:t>для</w:t>
      </w:r>
      <w:r w:rsidRPr="00904CDE">
        <w:rPr>
          <w:spacing w:val="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принятия</w:t>
      </w:r>
      <w:r w:rsidRPr="00904CDE">
        <w:rPr>
          <w:spacing w:val="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оперативных</w:t>
      </w:r>
      <w:r w:rsidRPr="00904CDE">
        <w:rPr>
          <w:spacing w:val="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действий,</w:t>
      </w:r>
      <w:r w:rsidRPr="00904CDE">
        <w:rPr>
          <w:spacing w:val="8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ликвидации</w:t>
      </w:r>
      <w:r w:rsidRPr="00904CDE">
        <w:rPr>
          <w:spacing w:val="7"/>
          <w:sz w:val="23"/>
          <w:szCs w:val="23"/>
        </w:rPr>
        <w:t xml:space="preserve"> </w:t>
      </w:r>
      <w:r w:rsidRPr="00904CDE">
        <w:rPr>
          <w:sz w:val="23"/>
          <w:szCs w:val="23"/>
        </w:rPr>
        <w:t>аварийной</w:t>
      </w:r>
      <w:r w:rsidRPr="00904CDE">
        <w:rPr>
          <w:spacing w:val="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ситуации</w:t>
      </w:r>
      <w:r w:rsidRPr="00904CDE">
        <w:rPr>
          <w:spacing w:val="7"/>
          <w:sz w:val="23"/>
          <w:szCs w:val="23"/>
        </w:rPr>
        <w:t xml:space="preserve"> </w:t>
      </w:r>
      <w:r w:rsidRPr="00904CDE">
        <w:rPr>
          <w:sz w:val="23"/>
          <w:szCs w:val="23"/>
        </w:rPr>
        <w:t>и</w:t>
      </w:r>
      <w:r w:rsidRPr="00904CDE">
        <w:rPr>
          <w:spacing w:val="7"/>
          <w:sz w:val="23"/>
          <w:szCs w:val="23"/>
        </w:rPr>
        <w:t xml:space="preserve"> </w:t>
      </w:r>
      <w:r w:rsidRPr="00904CDE">
        <w:rPr>
          <w:sz w:val="23"/>
          <w:szCs w:val="23"/>
        </w:rPr>
        <w:t>её</w:t>
      </w:r>
      <w:r w:rsidRPr="00904CDE">
        <w:rPr>
          <w:spacing w:val="8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последствий</w:t>
      </w:r>
      <w:r w:rsidRPr="00904CDE">
        <w:rPr>
          <w:spacing w:val="81"/>
          <w:sz w:val="23"/>
          <w:szCs w:val="23"/>
        </w:rPr>
        <w:t xml:space="preserve"> </w:t>
      </w:r>
      <w:r w:rsidRPr="00904CDE">
        <w:rPr>
          <w:sz w:val="23"/>
          <w:szCs w:val="23"/>
        </w:rPr>
        <w:t xml:space="preserve">с </w:t>
      </w:r>
      <w:r w:rsidRPr="00904CDE">
        <w:rPr>
          <w:spacing w:val="-1"/>
          <w:sz w:val="23"/>
          <w:szCs w:val="23"/>
        </w:rPr>
        <w:t>привлечением аварийных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служб.</w:t>
      </w:r>
    </w:p>
    <w:p w:rsidR="001C6BBD" w:rsidRPr="00904CDE" w:rsidRDefault="00080754" w:rsidP="00DA2F19">
      <w:pPr>
        <w:pStyle w:val="a3"/>
        <w:kinsoku w:val="0"/>
        <w:overflowPunct w:val="0"/>
        <w:ind w:left="394" w:right="220" w:hanging="142"/>
        <w:jc w:val="both"/>
        <w:rPr>
          <w:spacing w:val="-1"/>
          <w:sz w:val="23"/>
          <w:szCs w:val="23"/>
        </w:rPr>
      </w:pPr>
      <w:r w:rsidRPr="00904CDE">
        <w:rPr>
          <w:sz w:val="23"/>
          <w:szCs w:val="23"/>
        </w:rPr>
        <w:t>ж.</w:t>
      </w:r>
      <w:r w:rsidRPr="00904CDE">
        <w:rPr>
          <w:spacing w:val="47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дальнейшие</w:t>
      </w:r>
      <w:r w:rsidRPr="00904CDE">
        <w:rPr>
          <w:spacing w:val="5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действия</w:t>
      </w:r>
      <w:r w:rsidRPr="00904CDE">
        <w:rPr>
          <w:spacing w:val="50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выполнять</w:t>
      </w:r>
      <w:r w:rsidRPr="00904CDE">
        <w:rPr>
          <w:spacing w:val="5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согласно</w:t>
      </w:r>
      <w:r w:rsidRPr="00904CDE">
        <w:rPr>
          <w:spacing w:val="52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распоряжениям</w:t>
      </w:r>
      <w:r w:rsidRPr="00904CDE">
        <w:rPr>
          <w:spacing w:val="52"/>
          <w:sz w:val="23"/>
          <w:szCs w:val="23"/>
        </w:rPr>
        <w:t xml:space="preserve"> </w:t>
      </w:r>
      <w:r w:rsidRPr="00904CDE">
        <w:rPr>
          <w:sz w:val="23"/>
          <w:szCs w:val="23"/>
        </w:rPr>
        <w:t>и</w:t>
      </w:r>
      <w:r w:rsidRPr="00904CDE">
        <w:rPr>
          <w:spacing w:val="50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указаниям,</w:t>
      </w:r>
      <w:r w:rsidRPr="00904CDE">
        <w:rPr>
          <w:spacing w:val="5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ответственного</w:t>
      </w:r>
      <w:r w:rsidRPr="00904CDE">
        <w:rPr>
          <w:spacing w:val="52"/>
          <w:sz w:val="23"/>
          <w:szCs w:val="23"/>
        </w:rPr>
        <w:t xml:space="preserve"> </w:t>
      </w:r>
      <w:r w:rsidRPr="00904CDE">
        <w:rPr>
          <w:spacing w:val="-2"/>
          <w:sz w:val="23"/>
          <w:szCs w:val="23"/>
        </w:rPr>
        <w:t>за</w:t>
      </w:r>
      <w:r w:rsidRPr="00904CDE">
        <w:rPr>
          <w:spacing w:val="85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производство</w:t>
      </w:r>
      <w:r w:rsidRPr="00904CDE">
        <w:rPr>
          <w:spacing w:val="13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ремонтных</w:t>
      </w:r>
      <w:r w:rsidRPr="00904CDE">
        <w:rPr>
          <w:spacing w:val="14"/>
          <w:sz w:val="23"/>
          <w:szCs w:val="23"/>
        </w:rPr>
        <w:t xml:space="preserve"> </w:t>
      </w:r>
      <w:r w:rsidRPr="00904CDE">
        <w:rPr>
          <w:sz w:val="23"/>
          <w:szCs w:val="23"/>
        </w:rPr>
        <w:t>работ</w:t>
      </w:r>
      <w:r w:rsidRPr="00904CDE">
        <w:rPr>
          <w:spacing w:val="16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РиС</w:t>
      </w:r>
      <w:r w:rsidRPr="00904CDE">
        <w:rPr>
          <w:spacing w:val="14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цеха</w:t>
      </w:r>
      <w:r w:rsidRPr="00904CDE">
        <w:rPr>
          <w:spacing w:val="15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(в</w:t>
      </w:r>
      <w:r w:rsidRPr="00904CDE">
        <w:rPr>
          <w:spacing w:val="15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соответствии</w:t>
      </w:r>
      <w:r w:rsidRPr="00904CDE">
        <w:rPr>
          <w:spacing w:val="15"/>
          <w:sz w:val="23"/>
          <w:szCs w:val="23"/>
        </w:rPr>
        <w:t xml:space="preserve"> </w:t>
      </w:r>
      <w:r w:rsidRPr="00904CDE">
        <w:rPr>
          <w:sz w:val="23"/>
          <w:szCs w:val="23"/>
        </w:rPr>
        <w:t>с</w:t>
      </w:r>
      <w:r w:rsidRPr="00904CDE">
        <w:rPr>
          <w:spacing w:val="14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планом</w:t>
      </w:r>
      <w:r w:rsidRPr="00904CDE">
        <w:rPr>
          <w:spacing w:val="13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мероприятий</w:t>
      </w:r>
      <w:r w:rsidRPr="00904CDE">
        <w:rPr>
          <w:spacing w:val="15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по</w:t>
      </w:r>
      <w:r w:rsidRPr="00904CDE">
        <w:rPr>
          <w:spacing w:val="16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локализации</w:t>
      </w:r>
      <w:r w:rsidRPr="00904CDE">
        <w:rPr>
          <w:spacing w:val="15"/>
          <w:sz w:val="23"/>
          <w:szCs w:val="23"/>
        </w:rPr>
        <w:t xml:space="preserve"> </w:t>
      </w:r>
      <w:r w:rsidRPr="00904CDE">
        <w:rPr>
          <w:sz w:val="23"/>
          <w:szCs w:val="23"/>
        </w:rPr>
        <w:t>и</w:t>
      </w:r>
      <w:r w:rsidRPr="00904CDE">
        <w:rPr>
          <w:spacing w:val="8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ликвидации</w:t>
      </w:r>
      <w:r w:rsidRPr="00904CDE">
        <w:rPr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последствий</w:t>
      </w:r>
      <w:r w:rsidRPr="00904CDE">
        <w:rPr>
          <w:sz w:val="23"/>
          <w:szCs w:val="23"/>
        </w:rPr>
        <w:t xml:space="preserve"> аварии </w:t>
      </w:r>
      <w:r w:rsidRPr="00904CDE">
        <w:rPr>
          <w:spacing w:val="-1"/>
          <w:sz w:val="23"/>
          <w:szCs w:val="23"/>
        </w:rPr>
        <w:t>структурного подразделения).</w:t>
      </w:r>
    </w:p>
    <w:p w:rsidR="001C6BBD" w:rsidRPr="00904CDE" w:rsidRDefault="00080754">
      <w:pPr>
        <w:pStyle w:val="a3"/>
        <w:kinsoku w:val="0"/>
        <w:overflowPunct w:val="0"/>
        <w:ind w:left="526"/>
        <w:rPr>
          <w:spacing w:val="-1"/>
          <w:sz w:val="23"/>
          <w:szCs w:val="23"/>
        </w:rPr>
      </w:pPr>
      <w:r w:rsidRPr="00904CDE">
        <w:rPr>
          <w:spacing w:val="-1"/>
          <w:sz w:val="23"/>
          <w:szCs w:val="23"/>
        </w:rPr>
        <w:t>Отв.:</w:t>
      </w:r>
      <w:r w:rsidRPr="00904CDE">
        <w:rPr>
          <w:spacing w:val="1"/>
          <w:sz w:val="23"/>
          <w:szCs w:val="23"/>
        </w:rPr>
        <w:t xml:space="preserve"> </w:t>
      </w:r>
      <w:r w:rsidRPr="00904CDE">
        <w:rPr>
          <w:spacing w:val="-1"/>
          <w:sz w:val="23"/>
          <w:szCs w:val="23"/>
        </w:rPr>
        <w:t>представитель</w:t>
      </w:r>
      <w:r w:rsidRPr="00904CDE">
        <w:rPr>
          <w:spacing w:val="-2"/>
          <w:sz w:val="23"/>
          <w:szCs w:val="23"/>
        </w:rPr>
        <w:t xml:space="preserve"> </w:t>
      </w:r>
      <w:r w:rsidRPr="00904CDE">
        <w:rPr>
          <w:sz w:val="23"/>
          <w:szCs w:val="23"/>
        </w:rPr>
        <w:t xml:space="preserve">АО </w:t>
      </w:r>
      <w:r w:rsidRPr="00904CDE">
        <w:rPr>
          <w:spacing w:val="-1"/>
          <w:sz w:val="23"/>
          <w:szCs w:val="23"/>
        </w:rPr>
        <w:t>«Липецкремстрой»</w:t>
      </w:r>
    </w:p>
    <w:p w:rsidR="001C6BBD" w:rsidRDefault="001C6BBD">
      <w:pPr>
        <w:pStyle w:val="a3"/>
        <w:kinsoku w:val="0"/>
        <w:overflowPunct w:val="0"/>
        <w:ind w:left="0"/>
        <w:rPr>
          <w:szCs w:val="24"/>
        </w:rPr>
      </w:pPr>
    </w:p>
    <w:p w:rsidR="001C6BBD" w:rsidRDefault="00080754" w:rsidP="00B12C07">
      <w:pPr>
        <w:pStyle w:val="5"/>
        <w:numPr>
          <w:ilvl w:val="2"/>
          <w:numId w:val="63"/>
        </w:numPr>
        <w:tabs>
          <w:tab w:val="left" w:pos="3385"/>
        </w:tabs>
        <w:kinsoku w:val="0"/>
        <w:overflowPunct w:val="0"/>
        <w:ind w:left="3384" w:hanging="720"/>
        <w:rPr>
          <w:b w:val="0"/>
          <w:szCs w:val="24"/>
        </w:rPr>
      </w:pPr>
      <w:r>
        <w:rPr>
          <w:szCs w:val="24"/>
        </w:rPr>
        <w:t xml:space="preserve">К </w:t>
      </w:r>
      <w:r>
        <w:rPr>
          <w:spacing w:val="-1"/>
          <w:szCs w:val="24"/>
        </w:rPr>
        <w:t>производству</w:t>
      </w:r>
      <w:r>
        <w:rPr>
          <w:szCs w:val="24"/>
        </w:rPr>
        <w:t xml:space="preserve"> </w:t>
      </w:r>
      <w:r>
        <w:rPr>
          <w:spacing w:val="-1"/>
          <w:szCs w:val="24"/>
        </w:rPr>
        <w:t>работ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разрешается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приступать:</w:t>
      </w:r>
    </w:p>
    <w:p w:rsidR="00736AC7" w:rsidRPr="00736AC7" w:rsidRDefault="00080754" w:rsidP="00DA2F19">
      <w:pPr>
        <w:pStyle w:val="a3"/>
        <w:kinsoku w:val="0"/>
        <w:overflowPunct w:val="0"/>
        <w:spacing w:before="163"/>
        <w:ind w:left="394" w:right="220" w:hanging="284"/>
        <w:jc w:val="both"/>
        <w:rPr>
          <w:spacing w:val="-1"/>
          <w:sz w:val="23"/>
          <w:szCs w:val="23"/>
        </w:rPr>
      </w:pPr>
      <w:r w:rsidRPr="00736AC7">
        <w:rPr>
          <w:sz w:val="23"/>
          <w:szCs w:val="23"/>
        </w:rPr>
        <w:t>а.</w:t>
      </w:r>
      <w:r w:rsidRPr="00736AC7">
        <w:rPr>
          <w:spacing w:val="5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После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получения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z w:val="23"/>
          <w:szCs w:val="23"/>
        </w:rPr>
        <w:t>от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начальника</w:t>
      </w:r>
      <w:r w:rsidRPr="00736AC7">
        <w:rPr>
          <w:spacing w:val="4"/>
          <w:sz w:val="23"/>
          <w:szCs w:val="23"/>
        </w:rPr>
        <w:t xml:space="preserve"> </w:t>
      </w:r>
      <w:r w:rsidR="008B7A28">
        <w:rPr>
          <w:spacing w:val="-1"/>
          <w:sz w:val="23"/>
          <w:szCs w:val="23"/>
        </w:rPr>
        <w:t>участка</w:t>
      </w:r>
      <w:r w:rsidRPr="00736AC7">
        <w:rPr>
          <w:spacing w:val="-1"/>
          <w:sz w:val="23"/>
          <w:szCs w:val="23"/>
        </w:rPr>
        <w:t>: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наряда-допуска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выполнение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повышенной</w:t>
      </w:r>
      <w:r w:rsidRPr="00736AC7">
        <w:rPr>
          <w:spacing w:val="6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опасности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территории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действующего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предприятия,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схемы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маршрутов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движения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пешеходов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по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территории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комбината.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После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получения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z w:val="23"/>
          <w:szCs w:val="23"/>
        </w:rPr>
        <w:t>от</w:t>
      </w:r>
      <w:r w:rsidRPr="00736AC7">
        <w:rPr>
          <w:spacing w:val="6"/>
          <w:sz w:val="23"/>
          <w:szCs w:val="23"/>
        </w:rPr>
        <w:t xml:space="preserve"> </w:t>
      </w:r>
      <w:r w:rsidR="004777A3" w:rsidRPr="00736AC7">
        <w:rPr>
          <w:spacing w:val="-1"/>
          <w:sz w:val="23"/>
          <w:szCs w:val="23"/>
        </w:rPr>
        <w:t>главно</w:t>
      </w:r>
      <w:r w:rsidRPr="00736AC7">
        <w:rPr>
          <w:sz w:val="23"/>
          <w:szCs w:val="23"/>
        </w:rPr>
        <w:t>го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инженера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АО </w:t>
      </w:r>
      <w:r w:rsidRPr="00736AC7">
        <w:rPr>
          <w:spacing w:val="-1"/>
          <w:sz w:val="23"/>
          <w:szCs w:val="23"/>
        </w:rPr>
        <w:t>«Липецкремстрой»: наряда-допуск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 xml:space="preserve">производство </w:t>
      </w:r>
      <w:r w:rsidRPr="00736AC7">
        <w:rPr>
          <w:sz w:val="23"/>
          <w:szCs w:val="23"/>
        </w:rPr>
        <w:t>работ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высоте</w:t>
      </w:r>
      <w:r w:rsidR="00851F23" w:rsidRPr="00736AC7">
        <w:rPr>
          <w:spacing w:val="-1"/>
          <w:sz w:val="23"/>
          <w:szCs w:val="23"/>
        </w:rPr>
        <w:t>, ППО.</w:t>
      </w:r>
    </w:p>
    <w:p w:rsidR="001C6BBD" w:rsidRPr="00736AC7" w:rsidRDefault="00736AC7" w:rsidP="00736AC7">
      <w:pPr>
        <w:pStyle w:val="a3"/>
        <w:kinsoku w:val="0"/>
        <w:overflowPunct w:val="0"/>
        <w:ind w:left="392" w:right="119" w:hanging="284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 xml:space="preserve">      </w:t>
      </w:r>
      <w:r w:rsidR="00080754" w:rsidRPr="00736AC7">
        <w:rPr>
          <w:spacing w:val="-1"/>
          <w:sz w:val="23"/>
          <w:szCs w:val="23"/>
        </w:rPr>
        <w:t>Отв.:</w:t>
      </w:r>
      <w:r w:rsidR="00080754" w:rsidRPr="00736AC7">
        <w:rPr>
          <w:spacing w:val="1"/>
          <w:sz w:val="23"/>
          <w:szCs w:val="23"/>
        </w:rPr>
        <w:t xml:space="preserve"> </w:t>
      </w:r>
      <w:r w:rsidR="00175E17">
        <w:rPr>
          <w:spacing w:val="-1"/>
          <w:sz w:val="23"/>
          <w:szCs w:val="23"/>
        </w:rPr>
        <w:t>главный инженер</w:t>
      </w:r>
      <w:r w:rsidR="00080754" w:rsidRPr="00736AC7">
        <w:rPr>
          <w:spacing w:val="-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 xml:space="preserve">АО </w:t>
      </w:r>
      <w:r w:rsidR="00080754" w:rsidRPr="00736AC7">
        <w:rPr>
          <w:spacing w:val="-1"/>
          <w:sz w:val="23"/>
          <w:szCs w:val="23"/>
        </w:rPr>
        <w:t>«Липецкремстрой»</w:t>
      </w:r>
    </w:p>
    <w:p w:rsidR="001C6BBD" w:rsidRPr="00736AC7" w:rsidRDefault="00175E17" w:rsidP="00DA2F19">
      <w:pPr>
        <w:pStyle w:val="a3"/>
        <w:tabs>
          <w:tab w:val="left" w:pos="10490"/>
        </w:tabs>
        <w:kinsoku w:val="0"/>
        <w:overflowPunct w:val="0"/>
        <w:spacing w:before="120"/>
        <w:ind w:left="394" w:right="120" w:hanging="284"/>
        <w:jc w:val="both"/>
        <w:rPr>
          <w:sz w:val="23"/>
          <w:szCs w:val="23"/>
        </w:rPr>
      </w:pPr>
      <w:r>
        <w:rPr>
          <w:sz w:val="23"/>
          <w:szCs w:val="23"/>
        </w:rPr>
        <w:t>б</w:t>
      </w:r>
      <w:r w:rsidR="00080754" w:rsidRPr="00736AC7">
        <w:rPr>
          <w:sz w:val="23"/>
          <w:szCs w:val="23"/>
        </w:rPr>
        <w:t>.</w:t>
      </w:r>
      <w:r w:rsidR="00080754" w:rsidRPr="00736AC7">
        <w:rPr>
          <w:spacing w:val="5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С</w:t>
      </w:r>
      <w:r w:rsidR="00080754" w:rsidRPr="00736AC7">
        <w:rPr>
          <w:spacing w:val="1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использованием</w:t>
      </w:r>
      <w:r w:rsidR="00080754" w:rsidRPr="00736AC7">
        <w:rPr>
          <w:spacing w:val="2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средств</w:t>
      </w:r>
      <w:r w:rsidR="00080754" w:rsidRPr="00736AC7">
        <w:rPr>
          <w:spacing w:val="2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индивидуальной</w:t>
      </w:r>
      <w:r w:rsidR="00080754" w:rsidRPr="00736AC7">
        <w:rPr>
          <w:spacing w:val="19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защиты:</w:t>
      </w:r>
      <w:r w:rsidR="00080754" w:rsidRPr="00736AC7">
        <w:rPr>
          <w:spacing w:val="2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спецодежды,</w:t>
      </w:r>
      <w:r w:rsidR="00080754" w:rsidRPr="00736AC7">
        <w:rPr>
          <w:spacing w:val="2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спецобуви,</w:t>
      </w:r>
      <w:r w:rsidR="00080754" w:rsidRPr="00736AC7">
        <w:rPr>
          <w:spacing w:val="2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защитных</w:t>
      </w:r>
      <w:r w:rsidR="00080754" w:rsidRPr="00736AC7">
        <w:rPr>
          <w:spacing w:val="1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касок,</w:t>
      </w:r>
      <w:r w:rsidR="00080754" w:rsidRPr="00736AC7">
        <w:rPr>
          <w:spacing w:val="2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ис-</w:t>
      </w:r>
      <w:r w:rsidR="00080754" w:rsidRPr="00736AC7">
        <w:rPr>
          <w:spacing w:val="7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пытанных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страховочных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систем,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защитных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очков,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респираторов</w:t>
      </w:r>
      <w:r w:rsidR="001C5D23">
        <w:rPr>
          <w:spacing w:val="-1"/>
          <w:sz w:val="23"/>
          <w:szCs w:val="23"/>
        </w:rPr>
        <w:t xml:space="preserve">, </w:t>
      </w:r>
      <w:r w:rsidR="001C5D23" w:rsidRPr="001C5D23">
        <w:rPr>
          <w:spacing w:val="-1"/>
          <w:sz w:val="23"/>
          <w:szCs w:val="23"/>
          <w:highlight w:val="yellow"/>
        </w:rPr>
        <w:t>газоанализаторов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и</w:t>
      </w:r>
      <w:r w:rsidR="00080754" w:rsidRPr="00736AC7">
        <w:rPr>
          <w:spacing w:val="-2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т. д.</w:t>
      </w:r>
    </w:p>
    <w:p w:rsidR="001C6BBD" w:rsidRPr="00736AC7" w:rsidRDefault="00080754" w:rsidP="00736AC7">
      <w:pPr>
        <w:pStyle w:val="a3"/>
        <w:kinsoku w:val="0"/>
        <w:overflowPunct w:val="0"/>
        <w:ind w:left="743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Отв.:</w:t>
      </w:r>
      <w:r w:rsidRPr="00736AC7">
        <w:rPr>
          <w:spacing w:val="1"/>
          <w:sz w:val="23"/>
          <w:szCs w:val="23"/>
        </w:rPr>
        <w:t xml:space="preserve"> </w:t>
      </w:r>
      <w:r w:rsidR="00175E17">
        <w:rPr>
          <w:spacing w:val="-1"/>
          <w:sz w:val="23"/>
          <w:szCs w:val="23"/>
        </w:rPr>
        <w:t>главный инженер</w:t>
      </w:r>
      <w:r w:rsidRPr="00736AC7">
        <w:rPr>
          <w:spacing w:val="-3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АО </w:t>
      </w:r>
      <w:r w:rsidRPr="00736AC7">
        <w:rPr>
          <w:spacing w:val="-1"/>
          <w:sz w:val="23"/>
          <w:szCs w:val="23"/>
        </w:rPr>
        <w:t>«Липецкремстрой»</w:t>
      </w:r>
    </w:p>
    <w:p w:rsidR="001C6BBD" w:rsidRPr="00736AC7" w:rsidRDefault="00175E17" w:rsidP="00DA2F19">
      <w:pPr>
        <w:pStyle w:val="a3"/>
        <w:kinsoku w:val="0"/>
        <w:overflowPunct w:val="0"/>
        <w:spacing w:before="120"/>
        <w:ind w:left="394" w:right="220" w:hanging="284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080754" w:rsidRPr="00736AC7">
        <w:rPr>
          <w:sz w:val="23"/>
          <w:szCs w:val="23"/>
        </w:rPr>
        <w:t>.</w:t>
      </w:r>
      <w:r w:rsidR="00080754" w:rsidRPr="00736AC7">
        <w:rPr>
          <w:spacing w:val="30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С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применением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страховочных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систем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при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работе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1,8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м.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и</w:t>
      </w:r>
      <w:r w:rsidR="00080754" w:rsidRPr="00736AC7">
        <w:rPr>
          <w:spacing w:val="1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более.</w:t>
      </w:r>
      <w:r w:rsidR="00080754" w:rsidRPr="00736AC7">
        <w:rPr>
          <w:spacing w:val="12"/>
          <w:sz w:val="23"/>
          <w:szCs w:val="23"/>
        </w:rPr>
        <w:t xml:space="preserve"> </w:t>
      </w:r>
      <w:r w:rsidR="0046219D">
        <w:rPr>
          <w:b/>
          <w:spacing w:val="-1"/>
          <w:szCs w:val="24"/>
          <w:u w:val="single"/>
        </w:rPr>
        <w:t>Места</w:t>
      </w:r>
      <w:r w:rsidR="0046219D">
        <w:rPr>
          <w:b/>
          <w:spacing w:val="12"/>
          <w:szCs w:val="24"/>
          <w:u w:val="single"/>
        </w:rPr>
        <w:t xml:space="preserve"> </w:t>
      </w:r>
      <w:r w:rsidR="0046219D">
        <w:rPr>
          <w:b/>
          <w:spacing w:val="-1"/>
          <w:szCs w:val="24"/>
          <w:u w:val="single"/>
        </w:rPr>
        <w:t>крепления</w:t>
      </w:r>
      <w:r w:rsidR="0046219D">
        <w:rPr>
          <w:b/>
          <w:spacing w:val="13"/>
          <w:szCs w:val="24"/>
          <w:u w:val="single"/>
        </w:rPr>
        <w:t xml:space="preserve"> </w:t>
      </w:r>
      <w:r w:rsidR="0046219D">
        <w:rPr>
          <w:b/>
          <w:spacing w:val="-1"/>
          <w:szCs w:val="24"/>
          <w:u w:val="single"/>
        </w:rPr>
        <w:t>кара</w:t>
      </w:r>
      <w:r w:rsidR="0046219D">
        <w:rPr>
          <w:b/>
          <w:szCs w:val="24"/>
          <w:u w:val="single"/>
        </w:rPr>
        <w:t>бинов</w:t>
      </w:r>
      <w:r w:rsidR="0046219D">
        <w:rPr>
          <w:b/>
          <w:spacing w:val="11"/>
          <w:szCs w:val="24"/>
          <w:u w:val="single"/>
        </w:rPr>
        <w:t xml:space="preserve"> </w:t>
      </w:r>
      <w:r w:rsidR="0046219D">
        <w:rPr>
          <w:b/>
          <w:spacing w:val="-1"/>
          <w:szCs w:val="24"/>
          <w:u w:val="single"/>
        </w:rPr>
        <w:t>страховочных</w:t>
      </w:r>
      <w:r w:rsidR="0046219D">
        <w:rPr>
          <w:b/>
          <w:spacing w:val="13"/>
          <w:szCs w:val="24"/>
          <w:u w:val="single"/>
        </w:rPr>
        <w:t xml:space="preserve"> </w:t>
      </w:r>
      <w:r w:rsidR="0046219D">
        <w:rPr>
          <w:b/>
          <w:spacing w:val="-1"/>
          <w:szCs w:val="24"/>
          <w:u w:val="single"/>
        </w:rPr>
        <w:t>систем</w:t>
      </w:r>
      <w:r w:rsidR="0046219D">
        <w:rPr>
          <w:b/>
          <w:spacing w:val="12"/>
          <w:szCs w:val="24"/>
          <w:u w:val="single"/>
        </w:rPr>
        <w:t xml:space="preserve"> </w:t>
      </w:r>
      <w:r w:rsidR="0046219D">
        <w:rPr>
          <w:b/>
          <w:szCs w:val="24"/>
          <w:u w:val="single"/>
        </w:rPr>
        <w:t>на</w:t>
      </w:r>
      <w:r w:rsidR="0046219D">
        <w:rPr>
          <w:b/>
          <w:spacing w:val="12"/>
          <w:szCs w:val="24"/>
          <w:u w:val="single"/>
        </w:rPr>
        <w:t xml:space="preserve"> </w:t>
      </w:r>
      <w:r w:rsidR="0046219D">
        <w:rPr>
          <w:b/>
          <w:spacing w:val="-1"/>
          <w:szCs w:val="24"/>
          <w:u w:val="single"/>
        </w:rPr>
        <w:t>месте</w:t>
      </w:r>
      <w:r w:rsidR="0046219D">
        <w:rPr>
          <w:b/>
          <w:spacing w:val="12"/>
          <w:szCs w:val="24"/>
          <w:u w:val="single"/>
        </w:rPr>
        <w:t xml:space="preserve"> </w:t>
      </w:r>
      <w:r w:rsidR="0046219D">
        <w:rPr>
          <w:b/>
          <w:spacing w:val="-1"/>
          <w:szCs w:val="24"/>
          <w:u w:val="single"/>
        </w:rPr>
        <w:t>производства</w:t>
      </w:r>
      <w:r w:rsidR="0046219D">
        <w:rPr>
          <w:b/>
          <w:spacing w:val="11"/>
          <w:szCs w:val="24"/>
          <w:u w:val="single"/>
        </w:rPr>
        <w:t xml:space="preserve"> </w:t>
      </w:r>
      <w:r w:rsidR="0046219D">
        <w:rPr>
          <w:b/>
          <w:spacing w:val="-1"/>
          <w:szCs w:val="24"/>
          <w:u w:val="single"/>
        </w:rPr>
        <w:t>работ</w:t>
      </w:r>
      <w:r w:rsidR="0046219D">
        <w:rPr>
          <w:b/>
          <w:spacing w:val="12"/>
          <w:szCs w:val="24"/>
          <w:u w:val="single"/>
        </w:rPr>
        <w:t xml:space="preserve"> </w:t>
      </w:r>
      <w:r w:rsidR="0046219D">
        <w:rPr>
          <w:b/>
          <w:spacing w:val="-1"/>
          <w:szCs w:val="24"/>
          <w:u w:val="single"/>
        </w:rPr>
        <w:t>определяет</w:t>
      </w:r>
      <w:r w:rsidR="0046219D">
        <w:rPr>
          <w:b/>
          <w:spacing w:val="13"/>
          <w:szCs w:val="24"/>
          <w:u w:val="single"/>
        </w:rPr>
        <w:t xml:space="preserve"> </w:t>
      </w:r>
      <w:r w:rsidR="0046219D">
        <w:rPr>
          <w:b/>
          <w:spacing w:val="-1"/>
          <w:szCs w:val="24"/>
          <w:u w:val="single"/>
        </w:rPr>
        <w:t>производитель работ АО «Липецкремстрой»</w:t>
      </w:r>
    </w:p>
    <w:p w:rsidR="001C6BBD" w:rsidRDefault="001C6BBD">
      <w:pPr>
        <w:pStyle w:val="a3"/>
        <w:kinsoku w:val="0"/>
        <w:overflowPunct w:val="0"/>
        <w:spacing w:before="12"/>
        <w:ind w:left="0"/>
        <w:rPr>
          <w:b/>
          <w:sz w:val="19"/>
          <w:szCs w:val="24"/>
        </w:rPr>
      </w:pPr>
    </w:p>
    <w:p w:rsidR="001C6BBD" w:rsidRPr="00736AC7" w:rsidRDefault="00080754" w:rsidP="00B12C07">
      <w:pPr>
        <w:pStyle w:val="a3"/>
        <w:numPr>
          <w:ilvl w:val="2"/>
          <w:numId w:val="63"/>
        </w:numPr>
        <w:tabs>
          <w:tab w:val="left" w:pos="833"/>
        </w:tabs>
        <w:kinsoku w:val="0"/>
        <w:overflowPunct w:val="0"/>
        <w:spacing w:before="37"/>
        <w:ind w:left="832" w:hanging="720"/>
        <w:rPr>
          <w:spacing w:val="-5"/>
          <w:sz w:val="23"/>
          <w:szCs w:val="23"/>
        </w:rPr>
      </w:pPr>
      <w:r w:rsidRPr="00736AC7">
        <w:rPr>
          <w:spacing w:val="-5"/>
          <w:sz w:val="23"/>
          <w:szCs w:val="23"/>
        </w:rPr>
        <w:t>Находиться</w:t>
      </w:r>
      <w:r w:rsidRPr="00736AC7">
        <w:rPr>
          <w:spacing w:val="-3"/>
          <w:sz w:val="23"/>
          <w:szCs w:val="23"/>
        </w:rPr>
        <w:t xml:space="preserve"> на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5"/>
          <w:sz w:val="23"/>
          <w:szCs w:val="23"/>
        </w:rPr>
        <w:t>территории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5"/>
          <w:sz w:val="23"/>
          <w:szCs w:val="23"/>
        </w:rPr>
        <w:t>комбината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-4"/>
          <w:sz w:val="23"/>
          <w:szCs w:val="23"/>
        </w:rPr>
        <w:t xml:space="preserve"> </w:t>
      </w:r>
      <w:r w:rsidRPr="00736AC7">
        <w:rPr>
          <w:spacing w:val="-5"/>
          <w:sz w:val="23"/>
          <w:szCs w:val="23"/>
        </w:rPr>
        <w:t>алкогольном,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6"/>
          <w:sz w:val="23"/>
          <w:szCs w:val="23"/>
        </w:rPr>
        <w:t>наркотическом</w:t>
      </w:r>
      <w:r w:rsidRPr="00736AC7">
        <w:rPr>
          <w:spacing w:val="54"/>
          <w:sz w:val="23"/>
          <w:szCs w:val="23"/>
        </w:rPr>
        <w:t xml:space="preserve"> </w:t>
      </w:r>
      <w:r w:rsidRPr="00736AC7">
        <w:rPr>
          <w:spacing w:val="-5"/>
          <w:sz w:val="23"/>
          <w:szCs w:val="23"/>
        </w:rPr>
        <w:t>или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5"/>
          <w:sz w:val="23"/>
          <w:szCs w:val="23"/>
        </w:rPr>
        <w:t>токсическом</w:t>
      </w:r>
      <w:r w:rsidRPr="00736AC7">
        <w:rPr>
          <w:spacing w:val="-3"/>
          <w:sz w:val="23"/>
          <w:szCs w:val="23"/>
        </w:rPr>
        <w:t xml:space="preserve"> </w:t>
      </w:r>
      <w:r w:rsidRPr="00736AC7">
        <w:rPr>
          <w:spacing w:val="-5"/>
          <w:sz w:val="23"/>
          <w:szCs w:val="23"/>
        </w:rPr>
        <w:t>опьянении</w:t>
      </w:r>
    </w:p>
    <w:p w:rsidR="001C6BBD" w:rsidRDefault="00080754">
      <w:pPr>
        <w:pStyle w:val="5"/>
        <w:kinsoku w:val="0"/>
        <w:overflowPunct w:val="0"/>
        <w:ind w:left="832"/>
        <w:rPr>
          <w:b w:val="0"/>
          <w:spacing w:val="-6"/>
          <w:sz w:val="23"/>
          <w:szCs w:val="23"/>
        </w:rPr>
      </w:pPr>
      <w:r w:rsidRPr="00736AC7">
        <w:rPr>
          <w:spacing w:val="-5"/>
          <w:sz w:val="23"/>
          <w:szCs w:val="23"/>
        </w:rPr>
        <w:t>запрещено</w:t>
      </w:r>
      <w:r w:rsidRPr="00736AC7">
        <w:rPr>
          <w:b w:val="0"/>
          <w:spacing w:val="-6"/>
          <w:sz w:val="23"/>
          <w:szCs w:val="23"/>
        </w:rPr>
        <w:t>!</w:t>
      </w:r>
    </w:p>
    <w:p w:rsidR="00A941E0" w:rsidRDefault="00A941E0">
      <w:pPr>
        <w:pStyle w:val="5"/>
        <w:kinsoku w:val="0"/>
        <w:overflowPunct w:val="0"/>
        <w:ind w:left="832"/>
        <w:rPr>
          <w:b w:val="0"/>
          <w:sz w:val="23"/>
          <w:szCs w:val="23"/>
        </w:rPr>
      </w:pPr>
    </w:p>
    <w:p w:rsidR="00A941E0" w:rsidRDefault="00A941E0">
      <w:pPr>
        <w:pStyle w:val="5"/>
        <w:kinsoku w:val="0"/>
        <w:overflowPunct w:val="0"/>
        <w:ind w:left="832"/>
        <w:rPr>
          <w:b w:val="0"/>
          <w:sz w:val="23"/>
          <w:szCs w:val="23"/>
        </w:rPr>
      </w:pPr>
    </w:p>
    <w:p w:rsidR="00A941E0" w:rsidRDefault="00A941E0">
      <w:pPr>
        <w:pStyle w:val="5"/>
        <w:kinsoku w:val="0"/>
        <w:overflowPunct w:val="0"/>
        <w:ind w:left="832"/>
        <w:rPr>
          <w:b w:val="0"/>
          <w:sz w:val="23"/>
          <w:szCs w:val="23"/>
        </w:rPr>
      </w:pPr>
    </w:p>
    <w:p w:rsidR="006617CB" w:rsidRDefault="006617CB">
      <w:pPr>
        <w:pStyle w:val="5"/>
        <w:kinsoku w:val="0"/>
        <w:overflowPunct w:val="0"/>
        <w:ind w:left="832"/>
        <w:rPr>
          <w:b w:val="0"/>
          <w:sz w:val="23"/>
          <w:szCs w:val="23"/>
        </w:rPr>
      </w:pPr>
    </w:p>
    <w:p w:rsidR="0046219D" w:rsidRDefault="0046219D">
      <w:pPr>
        <w:pStyle w:val="5"/>
        <w:kinsoku w:val="0"/>
        <w:overflowPunct w:val="0"/>
        <w:ind w:left="832"/>
        <w:rPr>
          <w:b w:val="0"/>
          <w:sz w:val="23"/>
          <w:szCs w:val="23"/>
        </w:rPr>
      </w:pPr>
    </w:p>
    <w:p w:rsidR="001F70F4" w:rsidRDefault="001F70F4">
      <w:pPr>
        <w:pStyle w:val="5"/>
        <w:kinsoku w:val="0"/>
        <w:overflowPunct w:val="0"/>
        <w:ind w:left="832"/>
        <w:rPr>
          <w:b w:val="0"/>
          <w:sz w:val="23"/>
          <w:szCs w:val="23"/>
        </w:rPr>
      </w:pPr>
    </w:p>
    <w:p w:rsidR="00A941E0" w:rsidRPr="00736AC7" w:rsidRDefault="00A941E0">
      <w:pPr>
        <w:pStyle w:val="5"/>
        <w:kinsoku w:val="0"/>
        <w:overflowPunct w:val="0"/>
        <w:ind w:left="832"/>
        <w:rPr>
          <w:b w:val="0"/>
          <w:sz w:val="23"/>
          <w:szCs w:val="23"/>
        </w:rPr>
      </w:pPr>
    </w:p>
    <w:p w:rsidR="001C6BBD" w:rsidRDefault="00080754" w:rsidP="00B12C07">
      <w:pPr>
        <w:pStyle w:val="a3"/>
        <w:numPr>
          <w:ilvl w:val="1"/>
          <w:numId w:val="61"/>
        </w:numPr>
        <w:tabs>
          <w:tab w:val="left" w:pos="1265"/>
        </w:tabs>
        <w:kinsoku w:val="0"/>
        <w:overflowPunct w:val="0"/>
        <w:spacing w:line="290" w:lineRule="exact"/>
        <w:ind w:left="1692" w:right="562" w:hanging="1138"/>
        <w:rPr>
          <w:szCs w:val="24"/>
        </w:rPr>
      </w:pPr>
      <w:r>
        <w:rPr>
          <w:b/>
          <w:spacing w:val="-1"/>
          <w:szCs w:val="24"/>
          <w:u w:val="single"/>
        </w:rPr>
        <w:t>Список действующих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инструкций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по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охране</w:t>
      </w:r>
      <w:r>
        <w:rPr>
          <w:b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труда,</w:t>
      </w:r>
      <w:r>
        <w:rPr>
          <w:b/>
          <w:spacing w:val="1"/>
          <w:szCs w:val="24"/>
          <w:u w:val="single"/>
        </w:rPr>
        <w:t xml:space="preserve"> </w:t>
      </w:r>
      <w:r w:rsidR="00CE15E9">
        <w:rPr>
          <w:b/>
          <w:spacing w:val="-1"/>
          <w:szCs w:val="24"/>
          <w:u w:val="single"/>
        </w:rPr>
        <w:t>технологических, производствен</w:t>
      </w:r>
      <w:r>
        <w:rPr>
          <w:b/>
          <w:szCs w:val="24"/>
          <w:u w:val="single"/>
        </w:rPr>
        <w:t>ных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инструкций,</w:t>
      </w:r>
      <w:r>
        <w:rPr>
          <w:b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по эксплуатации</w:t>
      </w:r>
      <w:r>
        <w:rPr>
          <w:b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оборудования</w:t>
      </w:r>
      <w:r>
        <w:rPr>
          <w:b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организации</w:t>
      </w:r>
      <w:r>
        <w:rPr>
          <w:b/>
          <w:spacing w:val="-2"/>
          <w:szCs w:val="24"/>
          <w:u w:val="single"/>
        </w:rPr>
        <w:t xml:space="preserve"> </w:t>
      </w:r>
      <w:r>
        <w:rPr>
          <w:b/>
          <w:szCs w:val="24"/>
          <w:u w:val="single"/>
        </w:rPr>
        <w:t>-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исполнителя</w:t>
      </w: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F91B39" w:rsidRPr="00736AC7" w:rsidRDefault="00080754" w:rsidP="00B12C07">
      <w:pPr>
        <w:pStyle w:val="a3"/>
        <w:numPr>
          <w:ilvl w:val="2"/>
          <w:numId w:val="61"/>
        </w:numPr>
        <w:tabs>
          <w:tab w:val="left" w:pos="0"/>
        </w:tabs>
        <w:kinsoku w:val="0"/>
        <w:overflowPunct w:val="0"/>
        <w:spacing w:before="51"/>
        <w:ind w:left="0" w:right="268" w:firstLine="0"/>
        <w:rPr>
          <w:spacing w:val="-1"/>
          <w:sz w:val="23"/>
          <w:szCs w:val="23"/>
        </w:rPr>
      </w:pPr>
      <w:r w:rsidRPr="00736AC7">
        <w:rPr>
          <w:sz w:val="23"/>
          <w:szCs w:val="23"/>
        </w:rPr>
        <w:t>При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проведении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3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соблюдать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требования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инструкций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предприятия</w:t>
      </w:r>
      <w:r w:rsidRPr="00736AC7">
        <w:rPr>
          <w:spacing w:val="30"/>
          <w:sz w:val="23"/>
          <w:szCs w:val="23"/>
        </w:rPr>
        <w:t xml:space="preserve"> </w:t>
      </w:r>
    </w:p>
    <w:p w:rsidR="001C6BBD" w:rsidRPr="00736AC7" w:rsidRDefault="00080754" w:rsidP="00F91B39">
      <w:pPr>
        <w:pStyle w:val="a3"/>
        <w:tabs>
          <w:tab w:val="left" w:pos="0"/>
        </w:tabs>
        <w:kinsoku w:val="0"/>
        <w:overflowPunct w:val="0"/>
        <w:spacing w:before="51"/>
        <w:ind w:left="0" w:right="268"/>
        <w:rPr>
          <w:spacing w:val="-1"/>
          <w:sz w:val="23"/>
          <w:szCs w:val="23"/>
        </w:rPr>
      </w:pPr>
      <w:r w:rsidRPr="00736AC7">
        <w:rPr>
          <w:sz w:val="23"/>
          <w:szCs w:val="23"/>
        </w:rPr>
        <w:t>АО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«Липецкремстрой»</w:t>
      </w:r>
      <w:r w:rsidRPr="00736AC7">
        <w:rPr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по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профессиям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и </w:t>
      </w:r>
      <w:r w:rsidRPr="00736AC7">
        <w:rPr>
          <w:spacing w:val="-1"/>
          <w:sz w:val="23"/>
          <w:szCs w:val="23"/>
        </w:rPr>
        <w:t>отдельным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видам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работ:</w:t>
      </w:r>
    </w:p>
    <w:p w:rsidR="00F91B39" w:rsidRPr="00736AC7" w:rsidRDefault="00F91B39" w:rsidP="00F91B39">
      <w:pPr>
        <w:pStyle w:val="a5"/>
        <w:rPr>
          <w:rFonts w:ascii="Calibri" w:hAnsi="Calibri" w:cs="Calibri"/>
          <w:color w:val="000000"/>
          <w:sz w:val="23"/>
          <w:szCs w:val="23"/>
        </w:rPr>
      </w:pPr>
      <w:r w:rsidRPr="00736AC7">
        <w:rPr>
          <w:rFonts w:ascii="Calibri" w:hAnsi="Calibri" w:cs="Calibri"/>
          <w:color w:val="000000"/>
          <w:sz w:val="23"/>
          <w:szCs w:val="23"/>
        </w:rPr>
        <w:t>ИОТ-001-2023 Инструкция по оказанию первой помощи пострадавшим при несчастных случаях на производстве;</w:t>
      </w:r>
    </w:p>
    <w:p w:rsidR="00F91B39" w:rsidRPr="00736AC7" w:rsidRDefault="00F91B39" w:rsidP="00F91B39">
      <w:pPr>
        <w:pStyle w:val="a5"/>
        <w:rPr>
          <w:rFonts w:ascii="Calibri" w:hAnsi="Calibri" w:cs="Calibri"/>
          <w:color w:val="000000"/>
          <w:sz w:val="23"/>
          <w:szCs w:val="23"/>
        </w:rPr>
      </w:pPr>
      <w:r w:rsidRPr="00736AC7">
        <w:rPr>
          <w:rFonts w:ascii="Calibri" w:hAnsi="Calibri" w:cs="Calibri"/>
          <w:color w:val="000000"/>
          <w:sz w:val="23"/>
          <w:szCs w:val="23"/>
        </w:rPr>
        <w:t>ИОТ-008-2023 Инструкция по охране труда для производителя работ;</w:t>
      </w:r>
    </w:p>
    <w:p w:rsidR="00F91B39" w:rsidRPr="00736AC7" w:rsidRDefault="00F91B39" w:rsidP="00DA2F19">
      <w:pPr>
        <w:pStyle w:val="a5"/>
        <w:ind w:right="78"/>
        <w:rPr>
          <w:rFonts w:ascii="Calibri" w:hAnsi="Calibri" w:cs="Calibri"/>
          <w:color w:val="000000"/>
          <w:sz w:val="23"/>
          <w:szCs w:val="23"/>
        </w:rPr>
      </w:pPr>
      <w:r w:rsidRPr="00736AC7">
        <w:rPr>
          <w:rFonts w:ascii="Calibri" w:hAnsi="Calibri" w:cs="Calibri"/>
          <w:color w:val="000000"/>
          <w:sz w:val="23"/>
          <w:szCs w:val="23"/>
        </w:rPr>
        <w:t>ИОТ-029-2023 Инструкция по охране труда для работников строительства, промышленности строительных материалов и жилищно-коммунального хозяйства;</w:t>
      </w:r>
    </w:p>
    <w:p w:rsidR="00F91B39" w:rsidRPr="00736AC7" w:rsidRDefault="00F91B39" w:rsidP="00F91B39">
      <w:pPr>
        <w:pStyle w:val="a5"/>
        <w:rPr>
          <w:rFonts w:ascii="Calibri" w:hAnsi="Calibri" w:cs="Calibri"/>
          <w:color w:val="000000"/>
          <w:sz w:val="23"/>
          <w:szCs w:val="23"/>
        </w:rPr>
      </w:pPr>
      <w:r w:rsidRPr="00736AC7">
        <w:rPr>
          <w:rFonts w:ascii="Calibri" w:hAnsi="Calibri" w:cs="Calibri"/>
          <w:color w:val="000000"/>
          <w:sz w:val="23"/>
          <w:szCs w:val="23"/>
        </w:rPr>
        <w:t>ИОТ-035-2023 Инструкция по охране труда для работников выполняющих работы на высоте;</w:t>
      </w:r>
    </w:p>
    <w:p w:rsidR="001C6BBD" w:rsidRPr="00736AC7" w:rsidRDefault="00080754" w:rsidP="00F1192D">
      <w:pPr>
        <w:pStyle w:val="a3"/>
        <w:kinsoku w:val="0"/>
        <w:overflowPunct w:val="0"/>
        <w:ind w:left="395"/>
        <w:rPr>
          <w:spacing w:val="-1"/>
          <w:sz w:val="23"/>
          <w:szCs w:val="23"/>
        </w:rPr>
      </w:pPr>
      <w:r w:rsidRPr="00736AC7">
        <w:rPr>
          <w:sz w:val="23"/>
          <w:szCs w:val="23"/>
        </w:rPr>
        <w:t xml:space="preserve">*При </w:t>
      </w:r>
      <w:r w:rsidRPr="00736AC7">
        <w:rPr>
          <w:spacing w:val="-1"/>
          <w:sz w:val="23"/>
          <w:szCs w:val="23"/>
        </w:rPr>
        <w:t>проведении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соблюдать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требования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актуальных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инструкций.</w:t>
      </w:r>
    </w:p>
    <w:p w:rsidR="001C6BBD" w:rsidRPr="00736AC7" w:rsidRDefault="00080754">
      <w:pPr>
        <w:pStyle w:val="a3"/>
        <w:kinsoku w:val="0"/>
        <w:overflowPunct w:val="0"/>
        <w:ind w:left="386"/>
        <w:rPr>
          <w:sz w:val="23"/>
          <w:szCs w:val="23"/>
        </w:rPr>
      </w:pPr>
      <w:r w:rsidRPr="00736AC7">
        <w:rPr>
          <w:spacing w:val="-1"/>
          <w:sz w:val="23"/>
          <w:szCs w:val="23"/>
        </w:rPr>
        <w:t>Производить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допуск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персонала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к </w:t>
      </w:r>
      <w:r w:rsidRPr="00736AC7">
        <w:rPr>
          <w:spacing w:val="-1"/>
          <w:sz w:val="23"/>
          <w:szCs w:val="23"/>
        </w:rPr>
        <w:t>работам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без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инструктажа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и </w:t>
      </w:r>
      <w:r w:rsidRPr="00736AC7">
        <w:rPr>
          <w:spacing w:val="-1"/>
          <w:sz w:val="23"/>
          <w:szCs w:val="23"/>
        </w:rPr>
        <w:t>специального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обучения</w:t>
      </w:r>
      <w:r w:rsidRPr="00736AC7">
        <w:rPr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  <w:u w:val="single"/>
        </w:rPr>
        <w:t>запрещено!</w:t>
      </w:r>
    </w:p>
    <w:p w:rsidR="001C6BBD" w:rsidRDefault="001C6BBD">
      <w:pPr>
        <w:pStyle w:val="a3"/>
        <w:kinsoku w:val="0"/>
        <w:overflowPunct w:val="0"/>
        <w:ind w:left="0"/>
        <w:rPr>
          <w:b/>
          <w:sz w:val="20"/>
          <w:szCs w:val="24"/>
        </w:rPr>
      </w:pPr>
    </w:p>
    <w:p w:rsidR="001C6BBD" w:rsidRPr="00F91B39" w:rsidRDefault="00080754" w:rsidP="00B12C07">
      <w:pPr>
        <w:pStyle w:val="a3"/>
        <w:numPr>
          <w:ilvl w:val="1"/>
          <w:numId w:val="61"/>
        </w:numPr>
        <w:tabs>
          <w:tab w:val="left" w:pos="1265"/>
        </w:tabs>
        <w:kinsoku w:val="0"/>
        <w:overflowPunct w:val="0"/>
        <w:spacing w:line="290" w:lineRule="exact"/>
        <w:ind w:left="1692" w:right="562" w:hanging="1138"/>
        <w:rPr>
          <w:b/>
          <w:spacing w:val="-1"/>
          <w:szCs w:val="24"/>
          <w:u w:val="single"/>
        </w:rPr>
      </w:pPr>
      <w:r w:rsidRPr="00F91B39">
        <w:rPr>
          <w:b/>
          <w:spacing w:val="-1"/>
          <w:szCs w:val="24"/>
          <w:u w:val="single"/>
        </w:rPr>
        <w:t>Потребность в средствах индивидуальной защиты</w:t>
      </w:r>
    </w:p>
    <w:p w:rsidR="001C6BBD" w:rsidRDefault="001C6BBD">
      <w:pPr>
        <w:pStyle w:val="a3"/>
        <w:kinsoku w:val="0"/>
        <w:overflowPunct w:val="0"/>
        <w:spacing w:before="8"/>
        <w:ind w:left="0"/>
        <w:rPr>
          <w:sz w:val="29"/>
          <w:szCs w:val="2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989"/>
        <w:gridCol w:w="1421"/>
        <w:gridCol w:w="1843"/>
      </w:tblGrid>
      <w:tr w:rsidR="001C6BBD" w:rsidRPr="00736AC7">
        <w:trPr>
          <w:trHeight w:hRule="exact" w:val="852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12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323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Характеристика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37" w:lineRule="auto"/>
              <w:ind w:left="260" w:right="260" w:firstLine="7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 xml:space="preserve">Ед.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изм.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16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Количество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37" w:lineRule="auto"/>
              <w:ind w:left="613" w:right="129" w:hanging="480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 xml:space="preserve">Срок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использо-</w:t>
            </w:r>
            <w:r w:rsidRPr="00736AC7">
              <w:rPr>
                <w:rFonts w:ascii="Calibri" w:hAnsi="Calibri"/>
                <w:spacing w:val="25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вания</w:t>
            </w:r>
          </w:p>
        </w:tc>
      </w:tr>
      <w:tr w:rsidR="001C6BBD" w:rsidRPr="00736AC7">
        <w:trPr>
          <w:trHeight w:hRule="exact" w:val="70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Каски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с 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подбородочным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ремнем</w:t>
            </w:r>
          </w:p>
        </w:tc>
        <w:bookmarkStart w:id="6" w:name="ГОСТ_12.4.087-84_ССБТ"/>
        <w:bookmarkEnd w:id="6"/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37" w:lineRule="auto"/>
              <w:ind w:left="102" w:right="424"/>
              <w:rPr>
                <w:sz w:val="23"/>
                <w:szCs w:val="23"/>
              </w:rPr>
            </w:pPr>
            <w:r w:rsidRPr="00736AC7">
              <w:rPr>
                <w:sz w:val="23"/>
                <w:szCs w:val="23"/>
              </w:rPr>
              <w:fldChar w:fldCharType="begin"/>
            </w:r>
            <w:r w:rsidRPr="00736AC7">
              <w:rPr>
                <w:sz w:val="23"/>
                <w:szCs w:val="23"/>
              </w:rPr>
              <w:instrText xml:space="preserve"> HYPERLINK "http://www.rosteplo.ru/Npb_files/npb_shablon.php?id=763" </w:instrText>
            </w:r>
            <w:r w:rsidRPr="00736AC7">
              <w:rPr>
                <w:sz w:val="23"/>
                <w:szCs w:val="23"/>
              </w:rPr>
              <w:fldChar w:fldCharType="separate"/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ГОСТ</w:t>
            </w:r>
            <w:r w:rsidRPr="00736AC7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12.4.087-84</w:t>
            </w:r>
            <w:r w:rsidRPr="00736AC7">
              <w:rPr>
                <w:sz w:val="23"/>
                <w:szCs w:val="23"/>
              </w:rPr>
              <w:fldChar w:fldCharType="end"/>
            </w:r>
            <w:r w:rsidRPr="00736AC7">
              <w:rPr>
                <w:rFonts w:ascii="Calibri" w:hAnsi="Calibri"/>
                <w:spacing w:val="24"/>
                <w:w w:val="99"/>
                <w:sz w:val="23"/>
                <w:szCs w:val="23"/>
              </w:rPr>
              <w:t xml:space="preserve"> </w:t>
            </w:r>
            <w:hyperlink r:id="rId10" w:history="1">
              <w:r w:rsidRPr="00736AC7">
                <w:rPr>
                  <w:rFonts w:ascii="Calibri" w:hAnsi="Calibri"/>
                  <w:spacing w:val="-1"/>
                  <w:sz w:val="23"/>
                  <w:szCs w:val="23"/>
                </w:rPr>
                <w:t>ССБТ</w:t>
              </w:r>
            </w:hyperlink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32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шт.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right="1"/>
              <w:jc w:val="center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до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износа</w:t>
            </w:r>
          </w:p>
        </w:tc>
      </w:tr>
      <w:tr w:rsidR="001C6BBD" w:rsidRPr="00736AC7">
        <w:trPr>
          <w:trHeight w:hRule="exact" w:val="970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/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Костюм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z w:val="23"/>
                <w:szCs w:val="23"/>
              </w:rPr>
              <w:t>х/б</w:t>
            </w:r>
          </w:p>
          <w:p w:rsidR="001C6BBD" w:rsidRPr="00736AC7" w:rsidRDefault="00080754">
            <w:pPr>
              <w:pStyle w:val="TableParagraph"/>
              <w:kinsoku w:val="0"/>
              <w:overflowPunct w:val="0"/>
              <w:spacing w:before="37" w:line="290" w:lineRule="exact"/>
              <w:ind w:left="102" w:right="185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Ботинки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упрочненные,</w:t>
            </w:r>
            <w:r w:rsidRPr="00736AC7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с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металли-</w:t>
            </w:r>
            <w:r w:rsidRPr="00736AC7">
              <w:rPr>
                <w:rFonts w:ascii="Calibri" w:hAnsi="Calibri"/>
                <w:spacing w:val="33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ческим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подноском</w:t>
            </w:r>
          </w:p>
        </w:tc>
        <w:bookmarkStart w:id="7" w:name="ГОСТ_12.4.100-80"/>
        <w:bookmarkEnd w:id="7"/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/>
                <w:sz w:val="23"/>
                <w:szCs w:val="23"/>
              </w:rPr>
            </w:pPr>
            <w:r w:rsidRPr="00736AC7">
              <w:rPr>
                <w:sz w:val="23"/>
                <w:szCs w:val="23"/>
              </w:rPr>
              <w:fldChar w:fldCharType="begin"/>
            </w:r>
            <w:r w:rsidRPr="00736AC7">
              <w:rPr>
                <w:sz w:val="23"/>
                <w:szCs w:val="23"/>
              </w:rPr>
              <w:instrText xml:space="preserve"> HYPERLINK "http://standartgost.ru/%D0%93%D0%9E%D0%A1%D0%A2%2012.4.100-80" </w:instrText>
            </w:r>
            <w:r w:rsidRPr="00736AC7">
              <w:rPr>
                <w:sz w:val="23"/>
                <w:szCs w:val="23"/>
              </w:rPr>
              <w:fldChar w:fldCharType="separate"/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ГОСТ</w:t>
            </w:r>
            <w:r w:rsidRPr="00736AC7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12.4.100-80</w:t>
            </w:r>
            <w:r w:rsidRPr="00736AC7">
              <w:rPr>
                <w:sz w:val="23"/>
                <w:szCs w:val="23"/>
              </w:rPr>
              <w:fldChar w:fldCharType="end"/>
            </w:r>
          </w:p>
          <w:p w:rsidR="001C6BBD" w:rsidRPr="00736AC7" w:rsidRDefault="00080754">
            <w:pPr>
              <w:pStyle w:val="TableParagraph"/>
              <w:kinsoku w:val="0"/>
              <w:overflowPunct w:val="0"/>
              <w:spacing w:before="38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ГОСТ</w:t>
            </w:r>
            <w:r w:rsidRPr="00736AC7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12.4164-85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91" w:lineRule="exact"/>
              <w:ind w:left="322"/>
              <w:rPr>
                <w:rFonts w:ascii="Calibri" w:hAnsi="Calibri"/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шт.</w:t>
            </w:r>
          </w:p>
          <w:p w:rsidR="001C6BBD" w:rsidRPr="00736AC7" w:rsidRDefault="00080754">
            <w:pPr>
              <w:pStyle w:val="TableParagraph"/>
              <w:kinsoku w:val="0"/>
              <w:overflowPunct w:val="0"/>
              <w:spacing w:before="38"/>
              <w:ind w:left="32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шт.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91" w:lineRule="exact"/>
              <w:ind w:right="1"/>
              <w:jc w:val="center"/>
              <w:rPr>
                <w:rFonts w:ascii="Calibri" w:hAnsi="Calibri"/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4</w:t>
            </w:r>
          </w:p>
          <w:p w:rsidR="001C6BBD" w:rsidRPr="00736AC7" w:rsidRDefault="00080754">
            <w:pPr>
              <w:pStyle w:val="TableParagraph"/>
              <w:kinsoku w:val="0"/>
              <w:overflowPunct w:val="0"/>
              <w:spacing w:before="38"/>
              <w:ind w:right="1"/>
              <w:jc w:val="center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/>
                <w:spacing w:val="-1"/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12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мес.</w:t>
            </w:r>
          </w:p>
          <w:p w:rsidR="001C6BBD" w:rsidRPr="00736AC7" w:rsidRDefault="00080754">
            <w:pPr>
              <w:pStyle w:val="TableParagraph"/>
              <w:kinsoku w:val="0"/>
              <w:overflowPunct w:val="0"/>
              <w:spacing w:before="38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12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мес.</w:t>
            </w:r>
          </w:p>
        </w:tc>
      </w:tr>
      <w:tr w:rsidR="001C6BBD" w:rsidRPr="00736AC7">
        <w:trPr>
          <w:trHeight w:hRule="exact" w:val="670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90" w:lineRule="exact"/>
              <w:ind w:left="102"/>
              <w:rPr>
                <w:rFonts w:ascii="Calibri" w:hAnsi="Calibri"/>
                <w:spacing w:val="-1"/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Защитные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очки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открытого типа</w:t>
            </w:r>
          </w:p>
          <w:p w:rsidR="001C6BBD" w:rsidRPr="00736AC7" w:rsidRDefault="00080754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«Сибртекс»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bookmarkStart w:id="8" w:name="ГОСТ_12.4.253-2013"/>
            <w:bookmarkEnd w:id="8"/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ГОСТ</w:t>
            </w:r>
            <w:r w:rsidRPr="00736AC7">
              <w:rPr>
                <w:rFonts w:ascii="Calibri" w:hAnsi="Calibri"/>
                <w:spacing w:val="-4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12.4.253-2013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32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шт.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right="1"/>
              <w:jc w:val="center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до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износа</w:t>
            </w:r>
          </w:p>
        </w:tc>
      </w:tr>
    </w:tbl>
    <w:p w:rsidR="001C6BBD" w:rsidRDefault="001C6BBD">
      <w:pPr>
        <w:pStyle w:val="a3"/>
        <w:kinsoku w:val="0"/>
        <w:overflowPunct w:val="0"/>
        <w:ind w:left="0"/>
        <w:rPr>
          <w:sz w:val="6"/>
          <w:szCs w:val="24"/>
        </w:rPr>
      </w:pPr>
    </w:p>
    <w:tbl>
      <w:tblPr>
        <w:tblW w:w="10315" w:type="dxa"/>
        <w:tblInd w:w="2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989"/>
        <w:gridCol w:w="1421"/>
        <w:gridCol w:w="1843"/>
      </w:tblGrid>
      <w:tr w:rsidR="001C6BBD" w:rsidRPr="00736AC7" w:rsidTr="001F70F4">
        <w:trPr>
          <w:trHeight w:hRule="exact" w:val="653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Перчатки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прорезиненные,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х/б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90" w:lineRule="exact"/>
              <w:ind w:left="102"/>
              <w:rPr>
                <w:rFonts w:ascii="Calibri" w:hAnsi="Calibri"/>
                <w:spacing w:val="-1"/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ГОСТ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52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12.4.246-</w:t>
            </w:r>
          </w:p>
          <w:p w:rsidR="001C6BBD" w:rsidRPr="00736AC7" w:rsidRDefault="00080754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2008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32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шт.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right="1"/>
              <w:jc w:val="center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До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износа</w:t>
            </w:r>
          </w:p>
        </w:tc>
      </w:tr>
      <w:tr w:rsidR="001C6BBD" w:rsidRPr="00736AC7" w:rsidTr="001F70F4">
        <w:trPr>
          <w:trHeight w:hRule="exact" w:val="929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38" w:lineRule="auto"/>
              <w:ind w:left="102" w:right="153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Страховочная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привязь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с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двуплече-</w:t>
            </w:r>
            <w:r w:rsidRPr="00736AC7">
              <w:rPr>
                <w:rFonts w:ascii="Calibri" w:hAnsi="Calibri"/>
                <w:spacing w:val="4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z w:val="23"/>
                <w:szCs w:val="23"/>
              </w:rPr>
              <w:t>вым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стропом,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амортизатором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па-</w:t>
            </w:r>
            <w:r w:rsidRPr="00736AC7">
              <w:rPr>
                <w:rFonts w:ascii="Calibri" w:hAnsi="Calibri"/>
                <w:spacing w:val="23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дения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ГОСТ</w:t>
            </w:r>
            <w:r w:rsidRPr="00736AC7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z w:val="23"/>
                <w:szCs w:val="23"/>
              </w:rPr>
              <w:t>ЕН</w:t>
            </w:r>
            <w:r w:rsidRPr="00736AC7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361-2008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32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шт.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right="1"/>
              <w:jc w:val="center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6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 xml:space="preserve"> месяцев</w:t>
            </w:r>
          </w:p>
        </w:tc>
      </w:tr>
      <w:tr w:rsidR="001C6BBD" w:rsidRPr="00736AC7" w:rsidTr="001F70F4">
        <w:trPr>
          <w:trHeight w:hRule="exact" w:val="343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Вкладыши</w:t>
            </w:r>
            <w:r w:rsidRPr="00736AC7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противошумные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ГОСТ</w:t>
            </w:r>
            <w:r w:rsidRPr="00736AC7">
              <w:rPr>
                <w:rFonts w:ascii="Calibri" w:hAnsi="Calibri"/>
                <w:spacing w:val="-4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12.4.275-2014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32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шт.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right="1"/>
              <w:jc w:val="center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86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до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износа</w:t>
            </w:r>
          </w:p>
        </w:tc>
      </w:tr>
      <w:tr w:rsidR="001C6BBD" w:rsidRPr="00736AC7" w:rsidTr="001F70F4">
        <w:trPr>
          <w:trHeight w:hRule="exact" w:val="63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Респираторы «Алина»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ГОСТ</w:t>
            </w:r>
            <w:r w:rsidRPr="00736AC7">
              <w:rPr>
                <w:rFonts w:ascii="Calibri" w:hAnsi="Calibri"/>
                <w:spacing w:val="-8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12.4.294-2015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jc w:val="center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шт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89" w:lineRule="exact"/>
              <w:ind w:right="1"/>
              <w:jc w:val="center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36AC7" w:rsidRDefault="00080754">
            <w:pPr>
              <w:pStyle w:val="TableParagraph"/>
              <w:kinsoku w:val="0"/>
              <w:overflowPunct w:val="0"/>
              <w:spacing w:line="237" w:lineRule="auto"/>
              <w:ind w:left="102" w:right="411" w:firstLine="84"/>
              <w:rPr>
                <w:sz w:val="23"/>
                <w:szCs w:val="23"/>
              </w:rPr>
            </w:pP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по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мере</w:t>
            </w:r>
            <w:r w:rsidRPr="00736AC7">
              <w:rPr>
                <w:rFonts w:ascii="Calibri" w:hAnsi="Calibri"/>
                <w:spacing w:val="1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ис-</w:t>
            </w:r>
            <w:r w:rsidRPr="00736AC7">
              <w:rPr>
                <w:rFonts w:ascii="Calibri" w:hAnsi="Calibri"/>
                <w:spacing w:val="24"/>
                <w:sz w:val="23"/>
                <w:szCs w:val="23"/>
              </w:rPr>
              <w:t xml:space="preserve"> </w:t>
            </w:r>
            <w:r w:rsidRPr="00736AC7">
              <w:rPr>
                <w:rFonts w:ascii="Calibri" w:hAnsi="Calibri"/>
                <w:spacing w:val="-1"/>
                <w:sz w:val="23"/>
                <w:szCs w:val="23"/>
              </w:rPr>
              <w:t>пользования</w:t>
            </w:r>
          </w:p>
        </w:tc>
      </w:tr>
    </w:tbl>
    <w:p w:rsidR="001C6BBD" w:rsidRDefault="001C6BBD">
      <w:pPr>
        <w:pStyle w:val="a3"/>
        <w:kinsoku w:val="0"/>
        <w:overflowPunct w:val="0"/>
        <w:ind w:left="0"/>
        <w:rPr>
          <w:sz w:val="20"/>
          <w:szCs w:val="24"/>
        </w:rPr>
      </w:pPr>
    </w:p>
    <w:p w:rsidR="001C6BBD" w:rsidRDefault="001F70F4">
      <w:pPr>
        <w:pStyle w:val="5"/>
        <w:kinsoku w:val="0"/>
        <w:overflowPunct w:val="0"/>
        <w:spacing w:before="202"/>
        <w:ind w:left="3614"/>
        <w:rPr>
          <w:b w:val="0"/>
          <w:szCs w:val="24"/>
        </w:rPr>
      </w:pPr>
      <w:r>
        <w:rPr>
          <w:szCs w:val="24"/>
        </w:rPr>
        <w:t>4.4</w:t>
      </w:r>
      <w:r w:rsidR="00080754">
        <w:rPr>
          <w:szCs w:val="24"/>
        </w:rPr>
        <w:t>.</w:t>
      </w:r>
      <w:r w:rsidR="00080754">
        <w:rPr>
          <w:spacing w:val="-1"/>
          <w:szCs w:val="24"/>
        </w:rPr>
        <w:t xml:space="preserve"> </w:t>
      </w:r>
      <w:r w:rsidR="00080754">
        <w:rPr>
          <w:spacing w:val="-1"/>
          <w:szCs w:val="24"/>
          <w:u w:val="single"/>
        </w:rPr>
        <w:t>Безопасность при работе</w:t>
      </w:r>
      <w:r w:rsidR="00080754">
        <w:rPr>
          <w:szCs w:val="24"/>
          <w:u w:val="single"/>
        </w:rPr>
        <w:t xml:space="preserve"> на </w:t>
      </w:r>
      <w:r w:rsidR="00080754">
        <w:rPr>
          <w:spacing w:val="-1"/>
          <w:szCs w:val="24"/>
          <w:u w:val="single"/>
        </w:rPr>
        <w:t>высоте.</w:t>
      </w:r>
    </w:p>
    <w:p w:rsidR="001C6BBD" w:rsidRPr="00736AC7" w:rsidRDefault="001F70F4" w:rsidP="001F70F4">
      <w:pPr>
        <w:pStyle w:val="a3"/>
        <w:tabs>
          <w:tab w:val="left" w:pos="821"/>
        </w:tabs>
        <w:kinsoku w:val="0"/>
        <w:overflowPunct w:val="0"/>
        <w:spacing w:before="148" w:line="275" w:lineRule="auto"/>
        <w:ind w:left="0" w:right="220"/>
        <w:jc w:val="both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4.4.1.</w:t>
      </w:r>
      <w:r w:rsidR="00080754" w:rsidRPr="00736AC7">
        <w:rPr>
          <w:spacing w:val="-1"/>
          <w:sz w:val="23"/>
          <w:szCs w:val="23"/>
        </w:rPr>
        <w:t>Работы</w:t>
      </w:r>
      <w:r w:rsidR="00080754" w:rsidRPr="00736AC7">
        <w:rPr>
          <w:spacing w:val="3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производить</w:t>
      </w:r>
      <w:r w:rsidR="00080754" w:rsidRPr="00736AC7">
        <w:rPr>
          <w:spacing w:val="34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в</w:t>
      </w:r>
      <w:r w:rsidR="00080754" w:rsidRPr="00736AC7">
        <w:rPr>
          <w:spacing w:val="34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соответствии</w:t>
      </w:r>
      <w:r w:rsidR="00080754" w:rsidRPr="00736AC7">
        <w:rPr>
          <w:spacing w:val="36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с</w:t>
      </w:r>
      <w:r w:rsidR="00080754" w:rsidRPr="00736AC7">
        <w:rPr>
          <w:spacing w:val="3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«Правилами</w:t>
      </w:r>
      <w:r w:rsidR="00080754" w:rsidRPr="00736AC7">
        <w:rPr>
          <w:spacing w:val="3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по</w:t>
      </w:r>
      <w:r w:rsidR="00080754" w:rsidRPr="00736AC7">
        <w:rPr>
          <w:spacing w:val="3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охране</w:t>
      </w:r>
      <w:r w:rsidR="00080754" w:rsidRPr="00736AC7">
        <w:rPr>
          <w:spacing w:val="34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труда</w:t>
      </w:r>
      <w:r w:rsidR="00080754" w:rsidRPr="00736AC7">
        <w:rPr>
          <w:spacing w:val="35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при</w:t>
      </w:r>
      <w:r w:rsidR="00080754" w:rsidRPr="00736AC7">
        <w:rPr>
          <w:spacing w:val="3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работе</w:t>
      </w:r>
      <w:r w:rsidR="00080754" w:rsidRPr="00736AC7">
        <w:rPr>
          <w:spacing w:val="3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3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высоте»,</w:t>
      </w:r>
      <w:r w:rsidR="00080754" w:rsidRPr="00736AC7">
        <w:rPr>
          <w:spacing w:val="7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утвержденные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приказом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МТ</w:t>
      </w:r>
      <w:r w:rsidR="00080754" w:rsidRPr="00736AC7">
        <w:rPr>
          <w:spacing w:val="10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РФ</w:t>
      </w:r>
      <w:r w:rsidR="00080754" w:rsidRPr="00736AC7">
        <w:rPr>
          <w:spacing w:val="22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от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16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ноября</w:t>
      </w:r>
      <w:r w:rsidR="00080754" w:rsidRPr="00736AC7">
        <w:rPr>
          <w:spacing w:val="11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2020</w:t>
      </w:r>
      <w:r w:rsidR="00080754" w:rsidRPr="00736AC7">
        <w:rPr>
          <w:spacing w:val="10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г.</w:t>
      </w:r>
      <w:r w:rsidR="00080754" w:rsidRPr="00736AC7">
        <w:rPr>
          <w:spacing w:val="1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№782н;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СТО</w:t>
      </w:r>
      <w:r w:rsidR="00080754" w:rsidRPr="00736AC7">
        <w:rPr>
          <w:spacing w:val="1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05757665-HSE-116-0043-2021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Про-</w:t>
      </w:r>
      <w:r w:rsidR="00080754" w:rsidRPr="00736AC7">
        <w:rPr>
          <w:spacing w:val="6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изводство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работ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высоте.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Общие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положения.</w:t>
      </w:r>
    </w:p>
    <w:p w:rsidR="001C6BBD" w:rsidRPr="00736AC7" w:rsidRDefault="001F70F4" w:rsidP="001F70F4">
      <w:pPr>
        <w:pStyle w:val="a3"/>
        <w:tabs>
          <w:tab w:val="left" w:pos="821"/>
        </w:tabs>
        <w:kinsoku w:val="0"/>
        <w:overflowPunct w:val="0"/>
        <w:spacing w:before="2"/>
        <w:ind w:left="0" w:right="220"/>
        <w:jc w:val="both"/>
        <w:rPr>
          <w:spacing w:val="-1"/>
          <w:sz w:val="23"/>
          <w:szCs w:val="23"/>
        </w:rPr>
      </w:pPr>
      <w:r>
        <w:rPr>
          <w:sz w:val="23"/>
          <w:szCs w:val="23"/>
        </w:rPr>
        <w:t>4.4.2.</w:t>
      </w:r>
      <w:r w:rsidR="00080754" w:rsidRPr="00736AC7">
        <w:rPr>
          <w:sz w:val="23"/>
          <w:szCs w:val="23"/>
        </w:rPr>
        <w:t>Перед</w:t>
      </w:r>
      <w:r w:rsidR="00080754" w:rsidRPr="00736AC7">
        <w:rPr>
          <w:spacing w:val="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началом</w:t>
      </w:r>
      <w:r w:rsidR="00080754" w:rsidRPr="00736AC7">
        <w:rPr>
          <w:spacing w:val="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работы</w:t>
      </w:r>
      <w:r w:rsidR="00080754" w:rsidRPr="00736AC7">
        <w:rPr>
          <w:spacing w:val="4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</w:t>
      </w:r>
      <w:r w:rsidR="00080754" w:rsidRPr="00736AC7">
        <w:rPr>
          <w:spacing w:val="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оформить</w:t>
      </w:r>
      <w:r w:rsidR="00080754" w:rsidRPr="00736AC7">
        <w:rPr>
          <w:spacing w:val="5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наряд-допуск</w:t>
      </w:r>
      <w:r w:rsidR="00080754" w:rsidRPr="00736AC7">
        <w:rPr>
          <w:spacing w:val="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5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выполнение</w:t>
      </w:r>
      <w:r w:rsidR="00080754" w:rsidRPr="00736AC7">
        <w:rPr>
          <w:spacing w:val="8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работ</w:t>
      </w:r>
      <w:r w:rsidR="00080754" w:rsidRPr="00736AC7">
        <w:rPr>
          <w:spacing w:val="7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</w:t>
      </w:r>
      <w:r w:rsidR="00080754" w:rsidRPr="00736AC7">
        <w:rPr>
          <w:spacing w:val="10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в</w:t>
      </w:r>
      <w:r w:rsidR="00080754" w:rsidRPr="00736AC7">
        <w:rPr>
          <w:spacing w:val="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соответствии</w:t>
      </w:r>
      <w:r w:rsidR="00080754" w:rsidRPr="00736AC7">
        <w:rPr>
          <w:spacing w:val="1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со</w:t>
      </w:r>
      <w:r w:rsidR="00080754" w:rsidRPr="00736AC7">
        <w:rPr>
          <w:spacing w:val="1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стандартом</w:t>
      </w:r>
      <w:r w:rsidR="00080754" w:rsidRPr="00736AC7">
        <w:rPr>
          <w:spacing w:val="1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СТО</w:t>
      </w:r>
      <w:r w:rsidR="00080754" w:rsidRPr="00736AC7">
        <w:rPr>
          <w:spacing w:val="1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05757665-HSE-116-0043-2021</w:t>
      </w:r>
      <w:r w:rsidR="00080754" w:rsidRPr="00736AC7">
        <w:rPr>
          <w:spacing w:val="1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«Система</w:t>
      </w:r>
      <w:r w:rsidR="00080754" w:rsidRPr="00736AC7">
        <w:rPr>
          <w:spacing w:val="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управления</w:t>
      </w:r>
      <w:r w:rsidR="00080754" w:rsidRPr="00736AC7">
        <w:rPr>
          <w:spacing w:val="10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охраной</w:t>
      </w:r>
      <w:r w:rsidR="00080754" w:rsidRPr="00736AC7">
        <w:rPr>
          <w:spacing w:val="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труда</w:t>
      </w:r>
      <w:r w:rsidR="00080754" w:rsidRPr="00736AC7">
        <w:rPr>
          <w:spacing w:val="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и</w:t>
      </w:r>
      <w:r w:rsidR="00080754" w:rsidRPr="00736AC7">
        <w:rPr>
          <w:spacing w:val="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промышленной</w:t>
      </w:r>
      <w:r w:rsidR="00080754" w:rsidRPr="00736AC7">
        <w:rPr>
          <w:spacing w:val="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безопасностью.</w:t>
      </w:r>
      <w:r w:rsidR="00080754" w:rsidRPr="00736AC7">
        <w:rPr>
          <w:spacing w:val="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Производство</w:t>
      </w:r>
      <w:r w:rsidR="00080754" w:rsidRPr="00736AC7">
        <w:rPr>
          <w:spacing w:val="4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работ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высоте».</w:t>
      </w:r>
      <w:r w:rsidR="00080754" w:rsidRPr="00736AC7">
        <w:rPr>
          <w:spacing w:val="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Общие</w:t>
      </w:r>
      <w:r w:rsidR="00080754" w:rsidRPr="00736AC7">
        <w:rPr>
          <w:spacing w:val="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положения,</w:t>
      </w:r>
      <w:r w:rsidR="00080754" w:rsidRPr="00736AC7">
        <w:rPr>
          <w:spacing w:val="7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утв.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управляющим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директором ПАО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«НЛМК»</w:t>
      </w:r>
      <w:r w:rsidR="00080754" w:rsidRPr="00736AC7">
        <w:rPr>
          <w:spacing w:val="-2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от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12.11.2021г.</w:t>
      </w:r>
    </w:p>
    <w:p w:rsidR="001C6BBD" w:rsidRPr="00736AC7" w:rsidRDefault="001F70F4" w:rsidP="001F70F4">
      <w:pPr>
        <w:pStyle w:val="a3"/>
        <w:tabs>
          <w:tab w:val="left" w:pos="821"/>
        </w:tabs>
        <w:kinsoku w:val="0"/>
        <w:overflowPunct w:val="0"/>
        <w:ind w:left="0" w:right="220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4.4.3.</w:t>
      </w:r>
      <w:r w:rsidR="00080754" w:rsidRPr="00736AC7">
        <w:rPr>
          <w:spacing w:val="-1"/>
          <w:sz w:val="23"/>
          <w:szCs w:val="23"/>
        </w:rPr>
        <w:t>Производитель</w:t>
      </w:r>
      <w:r w:rsidR="00080754" w:rsidRPr="00736AC7">
        <w:rPr>
          <w:spacing w:val="29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работ</w:t>
      </w:r>
      <w:r w:rsidR="00080754" w:rsidRPr="00736AC7">
        <w:rPr>
          <w:spacing w:val="30"/>
          <w:sz w:val="23"/>
          <w:szCs w:val="23"/>
        </w:rPr>
        <w:t xml:space="preserve"> </w:t>
      </w:r>
      <w:r w:rsidR="00CA51C0">
        <w:rPr>
          <w:spacing w:val="30"/>
          <w:sz w:val="23"/>
          <w:szCs w:val="23"/>
        </w:rPr>
        <w:t>суб</w:t>
      </w:r>
      <w:r w:rsidR="00080754" w:rsidRPr="00736AC7">
        <w:rPr>
          <w:spacing w:val="-1"/>
          <w:sz w:val="23"/>
          <w:szCs w:val="23"/>
        </w:rPr>
        <w:t>подрядной</w:t>
      </w:r>
      <w:r w:rsidR="00080754" w:rsidRPr="00736AC7">
        <w:rPr>
          <w:spacing w:val="3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организации</w:t>
      </w:r>
      <w:r w:rsidR="00080754" w:rsidRPr="00736AC7">
        <w:rPr>
          <w:spacing w:val="3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обязан</w:t>
      </w:r>
      <w:r w:rsidR="00080754" w:rsidRPr="00736AC7">
        <w:rPr>
          <w:spacing w:val="3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организовать</w:t>
      </w:r>
      <w:r w:rsidR="00080754" w:rsidRPr="00736AC7">
        <w:rPr>
          <w:spacing w:val="31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выдачу</w:t>
      </w:r>
      <w:r w:rsidR="00080754" w:rsidRPr="00736AC7">
        <w:rPr>
          <w:spacing w:val="3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СИЗ</w:t>
      </w:r>
      <w:r w:rsidR="00080754" w:rsidRPr="00736AC7">
        <w:rPr>
          <w:spacing w:val="3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работникам</w:t>
      </w:r>
      <w:r w:rsidR="00080754" w:rsidRPr="00736AC7">
        <w:rPr>
          <w:spacing w:val="77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до</w:t>
      </w:r>
      <w:r w:rsidR="00080754" w:rsidRPr="00736AC7">
        <w:rPr>
          <w:spacing w:val="15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начала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выполнения</w:t>
      </w:r>
      <w:r w:rsidR="00080754" w:rsidRPr="00736AC7">
        <w:rPr>
          <w:spacing w:val="14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работ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в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порядке,</w:t>
      </w:r>
      <w:r w:rsidR="00080754" w:rsidRPr="00736AC7">
        <w:rPr>
          <w:spacing w:val="15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установленном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СТО</w:t>
      </w:r>
      <w:r w:rsidR="00080754" w:rsidRPr="00736AC7">
        <w:rPr>
          <w:spacing w:val="15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05757665-HSE-116-0043-2021</w:t>
      </w:r>
    </w:p>
    <w:p w:rsidR="001C6BBD" w:rsidRPr="00736AC7" w:rsidRDefault="00080754" w:rsidP="00DA2F19">
      <w:pPr>
        <w:pStyle w:val="a3"/>
        <w:kinsoku w:val="0"/>
        <w:overflowPunct w:val="0"/>
        <w:ind w:right="22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«Система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управления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z w:val="23"/>
          <w:szCs w:val="23"/>
        </w:rPr>
        <w:t>охраной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z w:val="23"/>
          <w:szCs w:val="23"/>
        </w:rPr>
        <w:t>труда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промышленной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безопасностью.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Производство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высо-</w:t>
      </w:r>
      <w:r w:rsidRPr="00736AC7">
        <w:rPr>
          <w:spacing w:val="7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те».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Выдача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СИЗ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производится на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время,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 xml:space="preserve">необходимое </w:t>
      </w:r>
      <w:r w:rsidRPr="00736AC7">
        <w:rPr>
          <w:sz w:val="23"/>
          <w:szCs w:val="23"/>
        </w:rPr>
        <w:t xml:space="preserve">для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-1"/>
          <w:sz w:val="23"/>
          <w:szCs w:val="23"/>
        </w:rPr>
        <w:t xml:space="preserve"> на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высоте.</w:t>
      </w:r>
    </w:p>
    <w:p w:rsidR="001C6BBD" w:rsidRPr="00736AC7" w:rsidRDefault="001F70F4" w:rsidP="001F70F4">
      <w:pPr>
        <w:pStyle w:val="a3"/>
        <w:tabs>
          <w:tab w:val="left" w:pos="821"/>
        </w:tabs>
        <w:kinsoku w:val="0"/>
        <w:overflowPunct w:val="0"/>
        <w:ind w:left="0" w:right="220"/>
        <w:jc w:val="both"/>
        <w:rPr>
          <w:spacing w:val="-1"/>
          <w:sz w:val="23"/>
          <w:szCs w:val="23"/>
        </w:rPr>
      </w:pPr>
      <w:r>
        <w:rPr>
          <w:sz w:val="23"/>
          <w:szCs w:val="23"/>
        </w:rPr>
        <w:t>4.4.4.</w:t>
      </w:r>
      <w:r w:rsidR="00080754" w:rsidRPr="00736AC7">
        <w:rPr>
          <w:sz w:val="23"/>
          <w:szCs w:val="23"/>
        </w:rPr>
        <w:t>При</w:t>
      </w:r>
      <w:r w:rsidR="00080754" w:rsidRPr="00736AC7">
        <w:rPr>
          <w:spacing w:val="1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осмотре</w:t>
      </w:r>
      <w:r w:rsidR="00080754" w:rsidRPr="00736AC7">
        <w:rPr>
          <w:spacing w:val="15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рабочего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места</w:t>
      </w:r>
      <w:r w:rsidR="00080754" w:rsidRPr="00736AC7">
        <w:rPr>
          <w:spacing w:val="1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должны</w:t>
      </w:r>
      <w:r w:rsidR="00080754" w:rsidRPr="00736AC7">
        <w:rPr>
          <w:spacing w:val="1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выявляться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причины</w:t>
      </w:r>
      <w:r w:rsidR="00080754" w:rsidRPr="00736AC7">
        <w:rPr>
          <w:spacing w:val="1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возможного</w:t>
      </w:r>
      <w:r w:rsidR="00080754" w:rsidRPr="00736AC7">
        <w:rPr>
          <w:spacing w:val="1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падения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работника,</w:t>
      </w:r>
      <w:r w:rsidR="00080754" w:rsidRPr="00736AC7">
        <w:rPr>
          <w:spacing w:val="17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в</w:t>
      </w:r>
      <w:r w:rsidR="00080754" w:rsidRPr="00736AC7">
        <w:rPr>
          <w:spacing w:val="7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том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lastRenderedPageBreak/>
        <w:t>числе:</w:t>
      </w:r>
    </w:p>
    <w:p w:rsidR="001C6BBD" w:rsidRPr="00736AC7" w:rsidRDefault="00080754" w:rsidP="00B12C07">
      <w:pPr>
        <w:pStyle w:val="a3"/>
        <w:numPr>
          <w:ilvl w:val="0"/>
          <w:numId w:val="58"/>
        </w:numPr>
        <w:tabs>
          <w:tab w:val="left" w:pos="680"/>
        </w:tabs>
        <w:kinsoku w:val="0"/>
        <w:overflowPunct w:val="0"/>
        <w:ind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ненадежность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анкерных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устройств;</w:t>
      </w:r>
    </w:p>
    <w:p w:rsidR="001C6BBD" w:rsidRPr="00736AC7" w:rsidRDefault="00080754" w:rsidP="00DA2F19">
      <w:pPr>
        <w:pStyle w:val="a3"/>
        <w:numPr>
          <w:ilvl w:val="0"/>
          <w:numId w:val="58"/>
        </w:numPr>
        <w:tabs>
          <w:tab w:val="left" w:pos="680"/>
        </w:tabs>
        <w:kinsoku w:val="0"/>
        <w:overflowPunct w:val="0"/>
        <w:spacing w:line="241" w:lineRule="auto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наличие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хрупких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(разрушаемых)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поверхностей,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открываемых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или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незакрытых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люков,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отверстий</w:t>
      </w:r>
      <w:r w:rsidRPr="00736AC7">
        <w:rPr>
          <w:spacing w:val="89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зоне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работ;</w:t>
      </w:r>
    </w:p>
    <w:p w:rsidR="001C6BBD" w:rsidRPr="00736AC7" w:rsidRDefault="00080754" w:rsidP="00B12C07">
      <w:pPr>
        <w:pStyle w:val="a3"/>
        <w:numPr>
          <w:ilvl w:val="0"/>
          <w:numId w:val="58"/>
        </w:numPr>
        <w:tabs>
          <w:tab w:val="left" w:pos="680"/>
        </w:tabs>
        <w:kinsoku w:val="0"/>
        <w:overflowPunct w:val="0"/>
        <w:spacing w:line="290" w:lineRule="exact"/>
        <w:ind w:left="679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наличие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скользкой</w:t>
      </w:r>
      <w:r w:rsidRPr="00736AC7">
        <w:rPr>
          <w:sz w:val="23"/>
          <w:szCs w:val="23"/>
        </w:rPr>
        <w:t xml:space="preserve"> рабочей </w:t>
      </w:r>
      <w:r w:rsidRPr="00736AC7">
        <w:rPr>
          <w:spacing w:val="-1"/>
          <w:sz w:val="23"/>
          <w:szCs w:val="23"/>
        </w:rPr>
        <w:t>поверхности,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имеющей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огражденные перепады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высоты;</w:t>
      </w:r>
    </w:p>
    <w:p w:rsidR="001C6BBD" w:rsidRPr="00736AC7" w:rsidRDefault="00080754" w:rsidP="00DA2F19">
      <w:pPr>
        <w:pStyle w:val="a3"/>
        <w:numPr>
          <w:ilvl w:val="0"/>
          <w:numId w:val="58"/>
        </w:numPr>
        <w:tabs>
          <w:tab w:val="left" w:pos="680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возможная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потеря</w:t>
      </w:r>
      <w:r w:rsidRPr="00736AC7">
        <w:rPr>
          <w:spacing w:val="5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работником</w:t>
      </w:r>
      <w:r w:rsidRPr="00736AC7">
        <w:rPr>
          <w:spacing w:val="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равновесия</w:t>
      </w:r>
      <w:r w:rsidRPr="00736AC7">
        <w:rPr>
          <w:sz w:val="23"/>
          <w:szCs w:val="23"/>
        </w:rPr>
        <w:t xml:space="preserve">  </w:t>
      </w:r>
      <w:r w:rsidRPr="00736AC7">
        <w:rPr>
          <w:spacing w:val="-1"/>
          <w:sz w:val="23"/>
          <w:szCs w:val="23"/>
        </w:rPr>
        <w:t>при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проведении</w:t>
      </w:r>
      <w:r w:rsidRPr="00736AC7">
        <w:rPr>
          <w:spacing w:val="53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  с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подмостей,</w:t>
      </w:r>
      <w:r w:rsidRPr="00736AC7">
        <w:rPr>
          <w:spacing w:val="5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стремянок,</w:t>
      </w:r>
      <w:r w:rsidRPr="00736AC7">
        <w:rPr>
          <w:spacing w:val="7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приставных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лестниц;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нарушение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устойчивости,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разрушение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или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опрокидывание;</w:t>
      </w:r>
    </w:p>
    <w:p w:rsidR="001C6BBD" w:rsidRPr="00736AC7" w:rsidRDefault="00080754" w:rsidP="00DA2F19">
      <w:pPr>
        <w:pStyle w:val="a3"/>
        <w:numPr>
          <w:ilvl w:val="0"/>
          <w:numId w:val="58"/>
        </w:numPr>
        <w:tabs>
          <w:tab w:val="left" w:pos="680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разрушение</w:t>
      </w:r>
      <w:r w:rsidRPr="00736AC7">
        <w:rPr>
          <w:spacing w:val="3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конструкции,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оборудования</w:t>
      </w:r>
      <w:r w:rsidRPr="00736AC7">
        <w:rPr>
          <w:spacing w:val="3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или</w:t>
      </w:r>
      <w:r w:rsidRPr="00736AC7">
        <w:rPr>
          <w:spacing w:val="3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их</w:t>
      </w:r>
      <w:r w:rsidRPr="00736AC7">
        <w:rPr>
          <w:spacing w:val="3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элементов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z w:val="23"/>
          <w:szCs w:val="23"/>
        </w:rPr>
        <w:t>при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выполнении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3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непосред-</w:t>
      </w:r>
      <w:r w:rsidRPr="00736AC7">
        <w:rPr>
          <w:spacing w:val="7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ственно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них.</w:t>
      </w:r>
    </w:p>
    <w:p w:rsidR="001C6BBD" w:rsidRPr="00736AC7" w:rsidRDefault="001F70F4" w:rsidP="001F70F4">
      <w:pPr>
        <w:pStyle w:val="a3"/>
        <w:tabs>
          <w:tab w:val="left" w:pos="821"/>
        </w:tabs>
        <w:kinsoku w:val="0"/>
        <w:overflowPunct w:val="0"/>
        <w:ind w:left="0" w:right="220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4.4.5.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2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рабочих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2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местах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2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устанавливаются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2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сигнальные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2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ограждения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2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опасной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2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зоны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31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 xml:space="preserve">с </w:t>
      </w:r>
      <w:r w:rsidR="00080754" w:rsidRPr="00736AC7">
        <w:rPr>
          <w:spacing w:val="28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плакатами</w:t>
      </w:r>
    </w:p>
    <w:p w:rsidR="001C6BBD" w:rsidRPr="00736AC7" w:rsidRDefault="00080754" w:rsidP="00DA2F19">
      <w:pPr>
        <w:pStyle w:val="a3"/>
        <w:kinsoku w:val="0"/>
        <w:overflowPunct w:val="0"/>
        <w:ind w:right="220"/>
        <w:jc w:val="both"/>
        <w:rPr>
          <w:sz w:val="23"/>
          <w:szCs w:val="23"/>
        </w:rPr>
      </w:pPr>
      <w:r w:rsidRPr="00736AC7">
        <w:rPr>
          <w:spacing w:val="-1"/>
          <w:sz w:val="23"/>
          <w:szCs w:val="23"/>
        </w:rPr>
        <w:t>«Опасная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зона»</w:t>
      </w:r>
      <w:r w:rsidRPr="00736AC7">
        <w:rPr>
          <w:spacing w:val="19"/>
          <w:sz w:val="23"/>
          <w:szCs w:val="23"/>
        </w:rPr>
        <w:t xml:space="preserve"> </w:t>
      </w:r>
      <w:r w:rsidRPr="00736AC7">
        <w:rPr>
          <w:sz w:val="23"/>
          <w:szCs w:val="23"/>
        </w:rPr>
        <w:t>для</w:t>
      </w:r>
      <w:r w:rsidRPr="00736AC7">
        <w:rPr>
          <w:spacing w:val="1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ограничения</w:t>
      </w:r>
      <w:r w:rsidRPr="00736AC7">
        <w:rPr>
          <w:spacing w:val="1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доступа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работников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1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посторонних</w:t>
      </w:r>
      <w:r w:rsidRPr="00736AC7">
        <w:rPr>
          <w:spacing w:val="1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лиц</w:t>
      </w:r>
      <w:r w:rsidRPr="00736AC7">
        <w:rPr>
          <w:spacing w:val="19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зоны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повышенной</w:t>
      </w:r>
      <w:r w:rsidRPr="00736AC7">
        <w:rPr>
          <w:spacing w:val="1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опас-</w:t>
      </w:r>
      <w:r w:rsidRPr="00736AC7">
        <w:rPr>
          <w:spacing w:val="8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ности.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z w:val="23"/>
          <w:szCs w:val="23"/>
        </w:rPr>
        <w:t>При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невозможности</w:t>
      </w:r>
      <w:r w:rsidRPr="00736AC7">
        <w:rPr>
          <w:spacing w:val="2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установки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ограждений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z w:val="23"/>
          <w:szCs w:val="23"/>
        </w:rPr>
        <w:t>для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ограничения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доступа</w:t>
      </w:r>
      <w:r w:rsidRPr="00736AC7">
        <w:rPr>
          <w:spacing w:val="2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работников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зоны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по-</w:t>
      </w:r>
      <w:r w:rsidRPr="00736AC7">
        <w:rPr>
          <w:spacing w:val="7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вышенной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опасности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ответственный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исполнитель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z w:val="23"/>
          <w:szCs w:val="23"/>
        </w:rPr>
        <w:t>должен</w:t>
      </w:r>
      <w:r w:rsidRPr="00736AC7">
        <w:rPr>
          <w:spacing w:val="4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осуществлять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контроль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места</w:t>
      </w:r>
      <w:r w:rsidRPr="00736AC7">
        <w:rPr>
          <w:spacing w:val="7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нахождения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работников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запрещать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им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приближаться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z w:val="23"/>
          <w:szCs w:val="23"/>
        </w:rPr>
        <w:t>к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зонам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повышенной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опасности.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Установка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</w:p>
    <w:p w:rsidR="001C6BBD" w:rsidRPr="00736AC7" w:rsidRDefault="00080754" w:rsidP="00DA2F19">
      <w:pPr>
        <w:pStyle w:val="a3"/>
        <w:kinsoku w:val="0"/>
        <w:overflowPunct w:val="0"/>
        <w:spacing w:before="28"/>
        <w:ind w:right="220"/>
        <w:jc w:val="both"/>
        <w:rPr>
          <w:sz w:val="23"/>
          <w:szCs w:val="23"/>
        </w:rPr>
      </w:pPr>
      <w:r w:rsidRPr="00736AC7">
        <w:rPr>
          <w:spacing w:val="-1"/>
          <w:sz w:val="23"/>
          <w:szCs w:val="23"/>
        </w:rPr>
        <w:t>снятие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ограждений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должна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осуществляться</w:t>
      </w:r>
      <w:r w:rsidRPr="00736AC7">
        <w:rPr>
          <w:spacing w:val="45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4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технологической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последовательности,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обеспечиваю-</w:t>
      </w:r>
      <w:r w:rsidRPr="00736AC7">
        <w:rPr>
          <w:spacing w:val="96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щей </w:t>
      </w:r>
      <w:r w:rsidRPr="00736AC7">
        <w:rPr>
          <w:spacing w:val="-1"/>
          <w:sz w:val="23"/>
          <w:szCs w:val="23"/>
        </w:rPr>
        <w:t>безопасность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соответствующих</w:t>
      </w:r>
      <w:r w:rsidRPr="00736AC7">
        <w:rPr>
          <w:sz w:val="23"/>
          <w:szCs w:val="23"/>
        </w:rPr>
        <w:t xml:space="preserve"> работ.</w:t>
      </w:r>
    </w:p>
    <w:p w:rsidR="001C6BBD" w:rsidRPr="00736AC7" w:rsidRDefault="001F70F4" w:rsidP="001F70F4">
      <w:pPr>
        <w:pStyle w:val="a3"/>
        <w:tabs>
          <w:tab w:val="left" w:pos="821"/>
        </w:tabs>
        <w:kinsoku w:val="0"/>
        <w:overflowPunct w:val="0"/>
        <w:ind w:left="0" w:right="220"/>
        <w:jc w:val="both"/>
        <w:rPr>
          <w:spacing w:val="-1"/>
          <w:sz w:val="23"/>
          <w:szCs w:val="23"/>
        </w:rPr>
      </w:pPr>
      <w:r>
        <w:rPr>
          <w:sz w:val="23"/>
          <w:szCs w:val="23"/>
        </w:rPr>
        <w:t>4.4.6.</w:t>
      </w:r>
      <w:r w:rsidR="00080754" w:rsidRPr="00736AC7">
        <w:rPr>
          <w:sz w:val="23"/>
          <w:szCs w:val="23"/>
        </w:rPr>
        <w:t>При</w:t>
      </w:r>
      <w:r w:rsidR="00080754" w:rsidRPr="00736AC7">
        <w:rPr>
          <w:spacing w:val="3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невозможности</w:t>
      </w:r>
      <w:r w:rsidR="00080754" w:rsidRPr="00736AC7">
        <w:rPr>
          <w:spacing w:val="3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применения</w:t>
      </w:r>
      <w:r w:rsidR="00080754" w:rsidRPr="00736AC7">
        <w:rPr>
          <w:spacing w:val="30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защитных</w:t>
      </w:r>
      <w:r w:rsidR="00080754" w:rsidRPr="00736AC7">
        <w:rPr>
          <w:spacing w:val="3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ограждений</w:t>
      </w:r>
      <w:r w:rsidR="00080754" w:rsidRPr="00736AC7">
        <w:rPr>
          <w:spacing w:val="3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допускается</w:t>
      </w:r>
      <w:r w:rsidR="00080754" w:rsidRPr="00736AC7">
        <w:rPr>
          <w:spacing w:val="3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производство</w:t>
      </w:r>
      <w:r w:rsidR="00080754" w:rsidRPr="00736AC7">
        <w:rPr>
          <w:spacing w:val="32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работ</w:t>
      </w:r>
      <w:r w:rsidR="00080754" w:rsidRPr="00736AC7">
        <w:rPr>
          <w:spacing w:val="3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7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 xml:space="preserve">с </w:t>
      </w:r>
      <w:r w:rsidR="00080754" w:rsidRPr="00736AC7">
        <w:rPr>
          <w:spacing w:val="-1"/>
          <w:sz w:val="23"/>
          <w:szCs w:val="23"/>
        </w:rPr>
        <w:t>применением</w:t>
      </w:r>
      <w:r w:rsidR="00080754" w:rsidRPr="00736AC7">
        <w:rPr>
          <w:spacing w:val="-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систем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безопасности.</w:t>
      </w:r>
    </w:p>
    <w:p w:rsidR="001C6BBD" w:rsidRPr="00736AC7" w:rsidRDefault="001F70F4" w:rsidP="001F70F4">
      <w:pPr>
        <w:pStyle w:val="a3"/>
        <w:tabs>
          <w:tab w:val="left" w:pos="821"/>
        </w:tabs>
        <w:kinsoku w:val="0"/>
        <w:overflowPunct w:val="0"/>
        <w:ind w:left="0" w:right="220"/>
        <w:jc w:val="both"/>
        <w:rPr>
          <w:spacing w:val="1"/>
          <w:sz w:val="23"/>
          <w:szCs w:val="23"/>
        </w:rPr>
      </w:pPr>
      <w:r>
        <w:rPr>
          <w:sz w:val="23"/>
          <w:szCs w:val="23"/>
        </w:rPr>
        <w:t>4.4.7.</w:t>
      </w:r>
      <w:r w:rsidR="00080754" w:rsidRPr="00736AC7">
        <w:rPr>
          <w:sz w:val="23"/>
          <w:szCs w:val="23"/>
        </w:rPr>
        <w:t>При</w:t>
      </w:r>
      <w:r w:rsidR="00080754" w:rsidRPr="00736AC7">
        <w:rPr>
          <w:spacing w:val="17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работе</w:t>
      </w:r>
      <w:r w:rsidR="00080754" w:rsidRPr="00736AC7">
        <w:rPr>
          <w:spacing w:val="1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1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</w:t>
      </w:r>
      <w:r w:rsidR="00080754" w:rsidRPr="00736AC7">
        <w:rPr>
          <w:spacing w:val="1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использовать</w:t>
      </w:r>
      <w:r w:rsidR="00080754" w:rsidRPr="00736AC7">
        <w:rPr>
          <w:spacing w:val="1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страховочные</w:t>
      </w:r>
      <w:r w:rsidR="00080754" w:rsidRPr="00736AC7">
        <w:rPr>
          <w:spacing w:val="1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системы.</w:t>
      </w:r>
      <w:r w:rsidR="00080754" w:rsidRPr="00736AC7">
        <w:rPr>
          <w:spacing w:val="17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Места</w:t>
      </w:r>
      <w:r w:rsidR="00080754" w:rsidRPr="00736AC7">
        <w:rPr>
          <w:spacing w:val="1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расположения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и</w:t>
      </w:r>
      <w:r w:rsidR="00080754" w:rsidRPr="00736AC7">
        <w:rPr>
          <w:spacing w:val="1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конструк-</w:t>
      </w:r>
      <w:r w:rsidR="00080754" w:rsidRPr="00736AC7">
        <w:rPr>
          <w:spacing w:val="6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цию</w:t>
      </w:r>
      <w:r w:rsidR="00080754" w:rsidRPr="00736AC7">
        <w:rPr>
          <w:spacing w:val="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анкерных</w:t>
      </w:r>
      <w:r w:rsidR="00080754" w:rsidRPr="00736AC7">
        <w:rPr>
          <w:spacing w:val="7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устройств,</w:t>
      </w:r>
      <w:r w:rsidR="00080754" w:rsidRPr="00736AC7">
        <w:rPr>
          <w:spacing w:val="8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а</w:t>
      </w:r>
      <w:r w:rsidR="00080754" w:rsidRPr="00736AC7">
        <w:rPr>
          <w:spacing w:val="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также</w:t>
      </w:r>
      <w:r w:rsidR="00080754" w:rsidRPr="00736AC7">
        <w:rPr>
          <w:spacing w:val="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места</w:t>
      </w:r>
      <w:r w:rsidR="00080754" w:rsidRPr="00736AC7">
        <w:rPr>
          <w:spacing w:val="8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крепления</w:t>
      </w:r>
      <w:r w:rsidR="00080754" w:rsidRPr="00736AC7">
        <w:rPr>
          <w:spacing w:val="7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к</w:t>
      </w:r>
      <w:r w:rsidR="00080754" w:rsidRPr="00736AC7">
        <w:rPr>
          <w:spacing w:val="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устойчивым</w:t>
      </w:r>
      <w:r w:rsidR="00080754" w:rsidRPr="00736AC7">
        <w:rPr>
          <w:spacing w:val="9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и</w:t>
      </w:r>
      <w:r w:rsidR="00080754" w:rsidRPr="00736AC7">
        <w:rPr>
          <w:spacing w:val="7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прочным</w:t>
      </w:r>
      <w:r w:rsidR="00080754" w:rsidRPr="00736AC7">
        <w:rPr>
          <w:spacing w:val="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элементам</w:t>
      </w:r>
      <w:r w:rsidR="00080754" w:rsidRPr="00736AC7">
        <w:rPr>
          <w:spacing w:val="9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конструкций</w:t>
      </w:r>
      <w:r w:rsidR="00080754" w:rsidRPr="00736AC7">
        <w:rPr>
          <w:spacing w:val="85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определяются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руководителем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работ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до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начала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производства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работ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и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указываются</w:t>
      </w:r>
      <w:r w:rsidR="00080754" w:rsidRPr="00736AC7">
        <w:rPr>
          <w:spacing w:val="12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в</w:t>
      </w:r>
      <w:r w:rsidR="00080754" w:rsidRPr="00736AC7">
        <w:rPr>
          <w:spacing w:val="13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наряде-допуске</w:t>
      </w:r>
      <w:r w:rsidR="00080754" w:rsidRPr="00736AC7">
        <w:rPr>
          <w:spacing w:val="11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(в</w:t>
      </w:r>
      <w:r w:rsidR="00080754" w:rsidRPr="00736AC7">
        <w:rPr>
          <w:spacing w:val="17"/>
          <w:sz w:val="23"/>
          <w:szCs w:val="23"/>
        </w:rPr>
        <w:t xml:space="preserve"> </w:t>
      </w:r>
      <w:r w:rsidR="00080754" w:rsidRPr="00736AC7">
        <w:rPr>
          <w:spacing w:val="1"/>
          <w:sz w:val="23"/>
          <w:szCs w:val="23"/>
        </w:rPr>
        <w:t>соответствии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с</w:t>
      </w:r>
      <w:r w:rsidR="00080754" w:rsidRPr="00736AC7">
        <w:rPr>
          <w:spacing w:val="16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СТО</w:t>
      </w:r>
      <w:r w:rsidR="00080754" w:rsidRPr="00736AC7">
        <w:rPr>
          <w:spacing w:val="1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05757665-HSE-116-0043-2021</w:t>
      </w:r>
      <w:r w:rsidR="00080754" w:rsidRPr="00736AC7">
        <w:rPr>
          <w:spacing w:val="14"/>
          <w:sz w:val="23"/>
          <w:szCs w:val="23"/>
        </w:rPr>
        <w:t xml:space="preserve"> </w:t>
      </w:r>
      <w:r w:rsidR="00080754" w:rsidRPr="00736AC7">
        <w:rPr>
          <w:spacing w:val="1"/>
          <w:sz w:val="23"/>
          <w:szCs w:val="23"/>
        </w:rPr>
        <w:t>«Производство</w:t>
      </w:r>
      <w:r w:rsidR="00080754" w:rsidRPr="00736AC7">
        <w:rPr>
          <w:spacing w:val="15"/>
          <w:sz w:val="23"/>
          <w:szCs w:val="23"/>
        </w:rPr>
        <w:t xml:space="preserve"> </w:t>
      </w:r>
      <w:r w:rsidR="00080754" w:rsidRPr="00736AC7">
        <w:rPr>
          <w:spacing w:val="1"/>
          <w:sz w:val="23"/>
          <w:szCs w:val="23"/>
        </w:rPr>
        <w:t>работ</w:t>
      </w:r>
      <w:r w:rsidR="00080754" w:rsidRPr="00736AC7">
        <w:rPr>
          <w:spacing w:val="17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на</w:t>
      </w:r>
      <w:r w:rsidR="00080754" w:rsidRPr="00736AC7">
        <w:rPr>
          <w:spacing w:val="17"/>
          <w:sz w:val="23"/>
          <w:szCs w:val="23"/>
        </w:rPr>
        <w:t xml:space="preserve"> </w:t>
      </w:r>
      <w:r w:rsidR="00080754" w:rsidRPr="00736AC7">
        <w:rPr>
          <w:spacing w:val="1"/>
          <w:sz w:val="23"/>
          <w:szCs w:val="23"/>
        </w:rPr>
        <w:t>высоте.</w:t>
      </w:r>
      <w:r w:rsidR="00080754" w:rsidRPr="00736AC7">
        <w:rPr>
          <w:spacing w:val="16"/>
          <w:sz w:val="23"/>
          <w:szCs w:val="23"/>
        </w:rPr>
        <w:t xml:space="preserve"> </w:t>
      </w:r>
      <w:r w:rsidR="00132657">
        <w:rPr>
          <w:spacing w:val="1"/>
          <w:sz w:val="23"/>
          <w:szCs w:val="23"/>
        </w:rPr>
        <w:t>Об</w:t>
      </w:r>
      <w:r w:rsidR="00080754" w:rsidRPr="00736AC7">
        <w:rPr>
          <w:spacing w:val="1"/>
          <w:sz w:val="23"/>
          <w:szCs w:val="23"/>
        </w:rPr>
        <w:t>щие</w:t>
      </w:r>
      <w:r w:rsidR="00080754" w:rsidRPr="00736AC7">
        <w:rPr>
          <w:spacing w:val="6"/>
          <w:sz w:val="23"/>
          <w:szCs w:val="23"/>
        </w:rPr>
        <w:t xml:space="preserve"> </w:t>
      </w:r>
      <w:r w:rsidR="00080754" w:rsidRPr="00736AC7">
        <w:rPr>
          <w:spacing w:val="1"/>
          <w:sz w:val="23"/>
          <w:szCs w:val="23"/>
        </w:rPr>
        <w:t>положения).</w:t>
      </w:r>
    </w:p>
    <w:p w:rsidR="001C6BBD" w:rsidRPr="00736AC7" w:rsidRDefault="001F70F4" w:rsidP="001F70F4">
      <w:pPr>
        <w:pStyle w:val="a3"/>
        <w:tabs>
          <w:tab w:val="left" w:pos="821"/>
        </w:tabs>
        <w:kinsoku w:val="0"/>
        <w:overflowPunct w:val="0"/>
        <w:ind w:left="0"/>
        <w:jc w:val="both"/>
        <w:rPr>
          <w:spacing w:val="-1"/>
          <w:sz w:val="23"/>
          <w:szCs w:val="23"/>
        </w:rPr>
      </w:pPr>
      <w:r>
        <w:rPr>
          <w:sz w:val="23"/>
          <w:szCs w:val="23"/>
        </w:rPr>
        <w:t>4.4.8.</w:t>
      </w:r>
      <w:r w:rsidR="00080754" w:rsidRPr="00736AC7">
        <w:rPr>
          <w:sz w:val="23"/>
          <w:szCs w:val="23"/>
        </w:rPr>
        <w:t>К работам</w:t>
      </w:r>
      <w:r w:rsidR="00080754" w:rsidRPr="00736AC7">
        <w:rPr>
          <w:spacing w:val="-1"/>
          <w:sz w:val="23"/>
          <w:szCs w:val="23"/>
        </w:rPr>
        <w:t xml:space="preserve"> на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высоте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относятся</w:t>
      </w:r>
      <w:r w:rsidR="00080754" w:rsidRPr="00736AC7">
        <w:rPr>
          <w:sz w:val="23"/>
          <w:szCs w:val="23"/>
        </w:rPr>
        <w:t xml:space="preserve"> работы, при </w:t>
      </w:r>
      <w:r w:rsidR="00080754" w:rsidRPr="00736AC7">
        <w:rPr>
          <w:spacing w:val="-1"/>
          <w:sz w:val="23"/>
          <w:szCs w:val="23"/>
        </w:rPr>
        <w:t>которых:</w:t>
      </w:r>
    </w:p>
    <w:p w:rsidR="001C6BBD" w:rsidRPr="00736AC7" w:rsidRDefault="00080754" w:rsidP="00DA2F19">
      <w:pPr>
        <w:pStyle w:val="a3"/>
        <w:numPr>
          <w:ilvl w:val="0"/>
          <w:numId w:val="57"/>
        </w:numPr>
        <w:tabs>
          <w:tab w:val="left" w:pos="821"/>
          <w:tab w:val="left" w:pos="10490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существуют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риски,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связанные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с </w:t>
      </w:r>
      <w:r w:rsidRPr="00736AC7">
        <w:rPr>
          <w:spacing w:val="-1"/>
          <w:sz w:val="23"/>
          <w:szCs w:val="23"/>
        </w:rPr>
        <w:t>возможным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падением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работника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с </w:t>
      </w:r>
      <w:r w:rsidRPr="00736AC7">
        <w:rPr>
          <w:spacing w:val="-1"/>
          <w:sz w:val="23"/>
          <w:szCs w:val="23"/>
        </w:rPr>
        <w:t>высоты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1,8</w:t>
      </w:r>
      <w:r w:rsidRPr="00736AC7">
        <w:rPr>
          <w:spacing w:val="-1"/>
          <w:sz w:val="23"/>
          <w:szCs w:val="23"/>
        </w:rPr>
        <w:t xml:space="preserve"> </w:t>
      </w:r>
      <w:r w:rsidRPr="00736AC7">
        <w:rPr>
          <w:sz w:val="23"/>
          <w:szCs w:val="23"/>
        </w:rPr>
        <w:t>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и </w:t>
      </w:r>
      <w:r w:rsidRPr="00736AC7">
        <w:rPr>
          <w:spacing w:val="-1"/>
          <w:sz w:val="23"/>
          <w:szCs w:val="23"/>
        </w:rPr>
        <w:t>более,</w:t>
      </w:r>
      <w:r w:rsidRPr="00736AC7">
        <w:rPr>
          <w:sz w:val="23"/>
          <w:szCs w:val="23"/>
        </w:rPr>
        <w:t xml:space="preserve"> 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том</w:t>
      </w:r>
      <w:r w:rsidRPr="00736AC7">
        <w:rPr>
          <w:spacing w:val="6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числе:</w:t>
      </w:r>
    </w:p>
    <w:p w:rsidR="001C6BBD" w:rsidRPr="00736AC7" w:rsidRDefault="00080754" w:rsidP="00DA2F19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ind w:right="220" w:firstLine="0"/>
        <w:jc w:val="both"/>
        <w:rPr>
          <w:sz w:val="23"/>
          <w:szCs w:val="23"/>
        </w:rPr>
      </w:pPr>
      <w:r w:rsidRPr="00736AC7">
        <w:rPr>
          <w:sz w:val="23"/>
          <w:szCs w:val="23"/>
        </w:rPr>
        <w:t>при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осуществлении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работником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подъема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высоту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более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z w:val="23"/>
          <w:szCs w:val="23"/>
        </w:rPr>
        <w:t>5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z w:val="23"/>
          <w:szCs w:val="23"/>
        </w:rPr>
        <w:t>м,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или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спуска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высоты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более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z w:val="23"/>
          <w:szCs w:val="23"/>
        </w:rPr>
        <w:t>5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z w:val="23"/>
          <w:szCs w:val="23"/>
        </w:rPr>
        <w:t>м</w:t>
      </w:r>
      <w:r w:rsidRPr="00736AC7">
        <w:rPr>
          <w:spacing w:val="7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лестнице,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угол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наклона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которой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к </w:t>
      </w:r>
      <w:r w:rsidRPr="00736AC7">
        <w:rPr>
          <w:spacing w:val="-1"/>
          <w:sz w:val="23"/>
          <w:szCs w:val="23"/>
        </w:rPr>
        <w:t>горизонтальной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поверхности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составляет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 xml:space="preserve">более </w:t>
      </w:r>
      <w:r w:rsidRPr="00736AC7">
        <w:rPr>
          <w:sz w:val="23"/>
          <w:szCs w:val="23"/>
        </w:rPr>
        <w:t>75°;</w:t>
      </w:r>
    </w:p>
    <w:p w:rsidR="001C6BBD" w:rsidRPr="00736AC7" w:rsidRDefault="00080754" w:rsidP="00DA2F19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spacing w:line="241" w:lineRule="auto"/>
        <w:ind w:right="220" w:firstLine="0"/>
        <w:jc w:val="both"/>
        <w:rPr>
          <w:sz w:val="23"/>
          <w:szCs w:val="23"/>
        </w:rPr>
      </w:pPr>
      <w:r w:rsidRPr="00736AC7">
        <w:rPr>
          <w:sz w:val="23"/>
          <w:szCs w:val="23"/>
        </w:rPr>
        <w:t>при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проведении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площадках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расстоянии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ближе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z w:val="23"/>
          <w:szCs w:val="23"/>
        </w:rPr>
        <w:t>2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z w:val="23"/>
          <w:szCs w:val="23"/>
        </w:rPr>
        <w:t>м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от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огражденных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перепадов</w:t>
      </w:r>
      <w:r>
        <w:rPr>
          <w:spacing w:val="63"/>
          <w:szCs w:val="24"/>
        </w:rPr>
        <w:t xml:space="preserve"> </w:t>
      </w:r>
      <w:r w:rsidRPr="00736AC7">
        <w:rPr>
          <w:spacing w:val="-1"/>
          <w:sz w:val="23"/>
          <w:szCs w:val="23"/>
        </w:rPr>
        <w:t>по</w:t>
      </w:r>
      <w:r>
        <w:rPr>
          <w:spacing w:val="1"/>
          <w:szCs w:val="24"/>
        </w:rPr>
        <w:t xml:space="preserve"> </w:t>
      </w:r>
      <w:r w:rsidRPr="00736AC7">
        <w:rPr>
          <w:spacing w:val="-1"/>
          <w:sz w:val="23"/>
          <w:szCs w:val="23"/>
        </w:rPr>
        <w:t>высоте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 xml:space="preserve">более </w:t>
      </w:r>
      <w:r w:rsidRPr="00736AC7">
        <w:rPr>
          <w:sz w:val="23"/>
          <w:szCs w:val="23"/>
        </w:rPr>
        <w:t>1,8</w:t>
      </w:r>
      <w:r w:rsidRPr="00736AC7">
        <w:rPr>
          <w:spacing w:val="-1"/>
          <w:sz w:val="23"/>
          <w:szCs w:val="23"/>
        </w:rPr>
        <w:t xml:space="preserve"> </w:t>
      </w:r>
      <w:r w:rsidRPr="00736AC7">
        <w:rPr>
          <w:sz w:val="23"/>
          <w:szCs w:val="23"/>
        </w:rPr>
        <w:t>м,</w:t>
      </w:r>
      <w:r w:rsidRPr="00736AC7">
        <w:rPr>
          <w:spacing w:val="-4"/>
          <w:sz w:val="23"/>
          <w:szCs w:val="23"/>
        </w:rPr>
        <w:t xml:space="preserve"> </w:t>
      </w:r>
      <w:r w:rsidRPr="00736AC7">
        <w:rPr>
          <w:sz w:val="23"/>
          <w:szCs w:val="23"/>
        </w:rPr>
        <w:t>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также,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если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защитного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ограждения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этих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площадок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 xml:space="preserve">менее 1,1 </w:t>
      </w:r>
      <w:r w:rsidRPr="00736AC7">
        <w:rPr>
          <w:sz w:val="23"/>
          <w:szCs w:val="23"/>
        </w:rPr>
        <w:t>м;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spacing w:line="239" w:lineRule="auto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существуют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риски,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связанные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1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возможным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падением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работника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1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высоты</w:t>
      </w:r>
      <w:r w:rsidRPr="00736AC7">
        <w:rPr>
          <w:spacing w:val="1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менее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1,8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z w:val="23"/>
          <w:szCs w:val="23"/>
        </w:rPr>
        <w:t>м,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если</w:t>
      </w:r>
      <w:r w:rsidRPr="00736AC7">
        <w:rPr>
          <w:spacing w:val="7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проводится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z w:val="23"/>
          <w:szCs w:val="23"/>
        </w:rPr>
        <w:t>над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машинами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или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механизмами,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поверхностью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жидкости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или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сыпучих</w:t>
      </w:r>
      <w:r w:rsidRPr="00736AC7">
        <w:rPr>
          <w:spacing w:val="7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мелкодисперсных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материалов,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выступающими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предметами.</w:t>
      </w:r>
    </w:p>
    <w:p w:rsidR="001C6BBD" w:rsidRPr="00736AC7" w:rsidRDefault="001F70F4" w:rsidP="001F70F4">
      <w:pPr>
        <w:pStyle w:val="a3"/>
        <w:tabs>
          <w:tab w:val="left" w:pos="821"/>
        </w:tabs>
        <w:kinsoku w:val="0"/>
        <w:overflowPunct w:val="0"/>
        <w:ind w:left="0"/>
        <w:jc w:val="both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4.4.9.</w:t>
      </w:r>
      <w:r w:rsidR="00080754" w:rsidRPr="00736AC7">
        <w:rPr>
          <w:spacing w:val="-1"/>
          <w:sz w:val="23"/>
          <w:szCs w:val="23"/>
        </w:rPr>
        <w:t>Производитель</w:t>
      </w:r>
      <w:r w:rsidR="00080754" w:rsidRPr="00736AC7">
        <w:rPr>
          <w:spacing w:val="-2"/>
          <w:sz w:val="23"/>
          <w:szCs w:val="23"/>
        </w:rPr>
        <w:t xml:space="preserve"> </w:t>
      </w:r>
      <w:r w:rsidR="00080754" w:rsidRPr="00736AC7">
        <w:rPr>
          <w:sz w:val="23"/>
          <w:szCs w:val="23"/>
        </w:rPr>
        <w:t>работ</w:t>
      </w:r>
      <w:r w:rsidR="00080754" w:rsidRPr="00736AC7">
        <w:rPr>
          <w:spacing w:val="-1"/>
          <w:sz w:val="23"/>
          <w:szCs w:val="23"/>
        </w:rPr>
        <w:t xml:space="preserve"> обязан: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ind w:right="220" w:firstLine="0"/>
        <w:jc w:val="both"/>
        <w:rPr>
          <w:sz w:val="23"/>
          <w:szCs w:val="23"/>
        </w:rPr>
      </w:pPr>
      <w:r w:rsidRPr="00736AC7">
        <w:rPr>
          <w:spacing w:val="-1"/>
          <w:sz w:val="23"/>
          <w:szCs w:val="23"/>
        </w:rPr>
        <w:t>получить</w:t>
      </w:r>
      <w:r w:rsidRPr="00736AC7">
        <w:rPr>
          <w:spacing w:val="3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наряд-допуск</w:t>
      </w:r>
      <w:r w:rsidRPr="00736AC7">
        <w:rPr>
          <w:spacing w:val="3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3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производство</w:t>
      </w:r>
      <w:r w:rsidRPr="00736AC7">
        <w:rPr>
          <w:spacing w:val="3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работ,</w:t>
      </w:r>
      <w:r w:rsidRPr="00736AC7">
        <w:rPr>
          <w:spacing w:val="35"/>
          <w:sz w:val="23"/>
          <w:szCs w:val="23"/>
        </w:rPr>
        <w:t xml:space="preserve"> </w:t>
      </w:r>
      <w:r w:rsidRPr="00736AC7">
        <w:rPr>
          <w:sz w:val="23"/>
          <w:szCs w:val="23"/>
        </w:rPr>
        <w:t>о</w:t>
      </w:r>
      <w:r w:rsidRPr="00736AC7">
        <w:rPr>
          <w:spacing w:val="32"/>
          <w:sz w:val="23"/>
          <w:szCs w:val="23"/>
        </w:rPr>
        <w:t xml:space="preserve"> </w:t>
      </w:r>
      <w:r w:rsidRPr="00736AC7">
        <w:rPr>
          <w:sz w:val="23"/>
          <w:szCs w:val="23"/>
        </w:rPr>
        <w:t>чем</w:t>
      </w:r>
      <w:r w:rsidRPr="00736AC7">
        <w:rPr>
          <w:spacing w:val="3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производится</w:t>
      </w:r>
      <w:r w:rsidRPr="00736AC7">
        <w:rPr>
          <w:spacing w:val="3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запись</w:t>
      </w:r>
      <w:r w:rsidRPr="00736AC7">
        <w:rPr>
          <w:spacing w:val="35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3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журнале</w:t>
      </w:r>
      <w:r w:rsidRPr="00736AC7">
        <w:rPr>
          <w:spacing w:val="3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учета</w:t>
      </w:r>
      <w:r w:rsidRPr="00736AC7">
        <w:rPr>
          <w:spacing w:val="77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 наряду-допуску;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ind w:right="220" w:firstLine="0"/>
        <w:jc w:val="both"/>
        <w:rPr>
          <w:sz w:val="23"/>
          <w:szCs w:val="23"/>
        </w:rPr>
      </w:pPr>
      <w:r w:rsidRPr="00736AC7">
        <w:rPr>
          <w:spacing w:val="-1"/>
          <w:sz w:val="23"/>
          <w:szCs w:val="23"/>
        </w:rPr>
        <w:t>ознакомиться</w:t>
      </w:r>
      <w:r w:rsidRPr="00736AC7">
        <w:rPr>
          <w:spacing w:val="33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ППР,</w:t>
      </w:r>
      <w:r w:rsidRPr="00736AC7">
        <w:rPr>
          <w:spacing w:val="3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технологической</w:t>
      </w:r>
      <w:r w:rsidRPr="00736AC7">
        <w:rPr>
          <w:spacing w:val="3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документацией,</w:t>
      </w:r>
      <w:r w:rsidRPr="00736AC7">
        <w:rPr>
          <w:spacing w:val="3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планом</w:t>
      </w:r>
      <w:r w:rsidRPr="00736AC7">
        <w:rPr>
          <w:spacing w:val="3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мероприятий</w:t>
      </w:r>
      <w:r w:rsidRPr="00736AC7">
        <w:rPr>
          <w:spacing w:val="34"/>
          <w:sz w:val="23"/>
          <w:szCs w:val="23"/>
        </w:rPr>
        <w:t xml:space="preserve"> </w:t>
      </w:r>
      <w:r w:rsidRPr="00736AC7">
        <w:rPr>
          <w:sz w:val="23"/>
          <w:szCs w:val="23"/>
        </w:rPr>
        <w:t>при</w:t>
      </w:r>
      <w:r w:rsidRPr="00736AC7">
        <w:rPr>
          <w:spacing w:val="3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аварийной</w:t>
      </w:r>
      <w:r w:rsidRPr="00736AC7">
        <w:rPr>
          <w:spacing w:val="8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ситуации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z w:val="23"/>
          <w:szCs w:val="23"/>
        </w:rPr>
        <w:t>при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проведении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спасательных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работ,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документацией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объект</w:t>
      </w:r>
      <w:r w:rsidRPr="00736AC7">
        <w:rPr>
          <w:spacing w:val="2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  <w:r w:rsidRPr="00736AC7">
        <w:rPr>
          <w:spacing w:val="2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(предоставляется</w:t>
      </w:r>
      <w:r w:rsidRPr="00736AC7">
        <w:rPr>
          <w:spacing w:val="6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заказчиком),</w:t>
      </w:r>
      <w:r w:rsidR="0027094A">
        <w:rPr>
          <w:spacing w:val="14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="0027094A">
        <w:rPr>
          <w:spacing w:val="1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необходимыми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z w:val="23"/>
          <w:szCs w:val="23"/>
        </w:rPr>
        <w:t>для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работы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журналами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учета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обеспечивать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наличие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этой</w:t>
      </w:r>
      <w:r w:rsidRPr="00736AC7">
        <w:rPr>
          <w:spacing w:val="8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документации</w:t>
      </w:r>
      <w:r w:rsidRPr="00736AC7">
        <w:rPr>
          <w:sz w:val="23"/>
          <w:szCs w:val="23"/>
        </w:rPr>
        <w:t xml:space="preserve"> при </w:t>
      </w:r>
      <w:r w:rsidRPr="00736AC7">
        <w:rPr>
          <w:spacing w:val="-2"/>
          <w:sz w:val="23"/>
          <w:szCs w:val="23"/>
        </w:rPr>
        <w:t>выполнении</w:t>
      </w:r>
      <w:r w:rsidRPr="00736AC7">
        <w:rPr>
          <w:sz w:val="23"/>
          <w:szCs w:val="23"/>
        </w:rPr>
        <w:t xml:space="preserve"> работ;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проверить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укомплектованность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1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бригады,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указанных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1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наряде-допуске,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инструментом,</w:t>
      </w:r>
      <w:r w:rsidRPr="00736AC7">
        <w:rPr>
          <w:spacing w:val="7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материалами,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средствами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защиты,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знаками,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ограждениями,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z w:val="23"/>
          <w:szCs w:val="23"/>
        </w:rPr>
        <w:t>а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также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проверить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z w:val="23"/>
          <w:szCs w:val="23"/>
        </w:rPr>
        <w:t>у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9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наличие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и </w:t>
      </w:r>
      <w:r w:rsidRPr="00736AC7">
        <w:rPr>
          <w:spacing w:val="-1"/>
          <w:sz w:val="23"/>
          <w:szCs w:val="23"/>
        </w:rPr>
        <w:t>сроки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действия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удостоверений</w:t>
      </w:r>
      <w:r w:rsidRPr="00736AC7">
        <w:rPr>
          <w:sz w:val="23"/>
          <w:szCs w:val="23"/>
        </w:rPr>
        <w:t xml:space="preserve"> о</w:t>
      </w:r>
      <w:r w:rsidRPr="00736AC7">
        <w:rPr>
          <w:spacing w:val="-1"/>
          <w:sz w:val="23"/>
          <w:szCs w:val="23"/>
        </w:rPr>
        <w:t xml:space="preserve"> допуске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к работам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высоте;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spacing w:before="2"/>
        <w:ind w:right="220" w:firstLine="0"/>
        <w:jc w:val="both"/>
        <w:rPr>
          <w:sz w:val="23"/>
          <w:szCs w:val="23"/>
        </w:rPr>
      </w:pPr>
      <w:r w:rsidRPr="00736AC7">
        <w:rPr>
          <w:spacing w:val="-1"/>
          <w:sz w:val="23"/>
          <w:szCs w:val="23"/>
        </w:rPr>
        <w:t>по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прибытии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место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организовать,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обеспечить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контролировать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путем</w:t>
      </w:r>
      <w:r w:rsidRPr="00736AC7">
        <w:rPr>
          <w:spacing w:val="9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личного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осмотра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выполнение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технических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z w:val="23"/>
          <w:szCs w:val="23"/>
        </w:rPr>
        <w:t>мероприятий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подготовке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рабочего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места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z w:val="23"/>
          <w:szCs w:val="23"/>
        </w:rPr>
        <w:t>к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началу</w:t>
      </w:r>
      <w:r w:rsidRPr="00736AC7">
        <w:rPr>
          <w:spacing w:val="77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работы,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комплектность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выданных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соответствии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нарядом-допуском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ППР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СИЗ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z w:val="23"/>
          <w:szCs w:val="23"/>
        </w:rPr>
        <w:t>от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падения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5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высоты,</w:t>
      </w:r>
      <w:r w:rsidRPr="00736AC7">
        <w:rPr>
          <w:spacing w:val="4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включая</w:t>
      </w:r>
      <w:r w:rsidRPr="00736AC7">
        <w:rPr>
          <w:spacing w:val="4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аварийный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комплект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спасательных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эвакуационных</w:t>
      </w:r>
      <w:r w:rsidRPr="00736AC7">
        <w:rPr>
          <w:spacing w:val="4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средств,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комплектность</w:t>
      </w:r>
      <w:r w:rsidRPr="00736AC7">
        <w:rPr>
          <w:spacing w:val="8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средств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оказания</w:t>
      </w:r>
      <w:r w:rsidRPr="00736AC7">
        <w:rPr>
          <w:spacing w:val="41"/>
          <w:sz w:val="23"/>
          <w:szCs w:val="23"/>
        </w:rPr>
        <w:t xml:space="preserve"> </w:t>
      </w:r>
      <w:r w:rsidRPr="00736AC7">
        <w:rPr>
          <w:sz w:val="23"/>
          <w:szCs w:val="23"/>
        </w:rPr>
        <w:t>первой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помощи,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правильное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расположение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знаков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безопасности,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защитных</w:t>
      </w:r>
      <w:r w:rsidRPr="00736AC7">
        <w:rPr>
          <w:spacing w:val="8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ограждений</w:t>
      </w:r>
      <w:r w:rsidRPr="00736AC7">
        <w:rPr>
          <w:sz w:val="23"/>
          <w:szCs w:val="23"/>
        </w:rPr>
        <w:t xml:space="preserve"> и </w:t>
      </w:r>
      <w:r w:rsidRPr="00736AC7">
        <w:rPr>
          <w:spacing w:val="-1"/>
          <w:sz w:val="23"/>
          <w:szCs w:val="23"/>
        </w:rPr>
        <w:t>ограждений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работ;</w:t>
      </w:r>
    </w:p>
    <w:p w:rsidR="001C6BBD" w:rsidRPr="00736AC7" w:rsidRDefault="00080754" w:rsidP="00B12C07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ind w:left="82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проверить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соответствие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состава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 составу,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указанному</w:t>
      </w:r>
      <w:r w:rsidRPr="00736AC7">
        <w:rPr>
          <w:sz w:val="23"/>
          <w:szCs w:val="23"/>
        </w:rPr>
        <w:t xml:space="preserve"> 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наряде-допуске;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довести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z w:val="23"/>
          <w:szCs w:val="23"/>
        </w:rPr>
        <w:t>до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сведения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информацию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z w:val="23"/>
          <w:szCs w:val="23"/>
        </w:rPr>
        <w:t>о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мероприятиях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безопасности</w:t>
      </w:r>
      <w:r w:rsidRPr="00736AC7">
        <w:rPr>
          <w:spacing w:val="6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высоте,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провести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целевой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инструктаж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росписью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их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8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наряде-допуске;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z w:val="23"/>
          <w:szCs w:val="23"/>
        </w:rPr>
        <w:t>при</w:t>
      </w:r>
      <w:r w:rsidRPr="00736AC7">
        <w:rPr>
          <w:spacing w:val="5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проведении</w:t>
      </w:r>
      <w:r w:rsidRPr="00736AC7">
        <w:rPr>
          <w:spacing w:val="5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целевого</w:t>
      </w:r>
      <w:r w:rsidRPr="00736AC7">
        <w:rPr>
          <w:sz w:val="23"/>
          <w:szCs w:val="23"/>
        </w:rPr>
        <w:t xml:space="preserve">  </w:t>
      </w:r>
      <w:r w:rsidRPr="00736AC7">
        <w:rPr>
          <w:spacing w:val="-1"/>
          <w:sz w:val="23"/>
          <w:szCs w:val="23"/>
        </w:rPr>
        <w:t>инструктажа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разъяснить</w:t>
      </w:r>
      <w:r w:rsidRPr="00736AC7">
        <w:rPr>
          <w:spacing w:val="5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членам</w:t>
      </w:r>
      <w:r w:rsidRPr="00736AC7">
        <w:rPr>
          <w:sz w:val="23"/>
          <w:szCs w:val="23"/>
        </w:rPr>
        <w:t xml:space="preserve"> 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5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порядок</w:t>
      </w:r>
      <w:r w:rsidRPr="00736AC7">
        <w:rPr>
          <w:spacing w:val="5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70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работ,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порядок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действий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аварийных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чрезвычайных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ситуациях,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z w:val="23"/>
          <w:szCs w:val="23"/>
        </w:rPr>
        <w:t>довести</w:t>
      </w:r>
      <w:r w:rsidRPr="00736AC7">
        <w:rPr>
          <w:spacing w:val="30"/>
          <w:sz w:val="23"/>
          <w:szCs w:val="23"/>
        </w:rPr>
        <w:t xml:space="preserve"> </w:t>
      </w:r>
      <w:r w:rsidRPr="00736AC7">
        <w:rPr>
          <w:sz w:val="23"/>
          <w:szCs w:val="23"/>
        </w:rPr>
        <w:t>до</w:t>
      </w:r>
      <w:r w:rsidRPr="00736AC7">
        <w:rPr>
          <w:spacing w:val="3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сведения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их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z w:val="23"/>
          <w:szCs w:val="23"/>
        </w:rPr>
        <w:t>права</w:t>
      </w:r>
      <w:r w:rsidRPr="00736AC7">
        <w:rPr>
          <w:spacing w:val="30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lastRenderedPageBreak/>
        <w:t>обязанности;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spacing w:line="241" w:lineRule="auto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после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целевого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инструктажа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провести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проверку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полноты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усвоения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членами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7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мероприятий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безопасности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высоте;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spacing w:line="239" w:lineRule="auto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организовать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обеспечить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выполнение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мероприятий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безопасности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высоте,</w:t>
      </w:r>
      <w:r w:rsidRPr="00736AC7">
        <w:rPr>
          <w:spacing w:val="5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указанных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наряде-допуске,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z w:val="23"/>
          <w:szCs w:val="23"/>
        </w:rPr>
        <w:t>при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подготовке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рабочего</w:t>
      </w:r>
      <w:r w:rsidRPr="00736AC7">
        <w:rPr>
          <w:spacing w:val="1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места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z w:val="23"/>
          <w:szCs w:val="23"/>
        </w:rPr>
        <w:t>к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началу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работы,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производстве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работы</w:t>
      </w:r>
      <w:r w:rsidRPr="00736AC7">
        <w:rPr>
          <w:spacing w:val="71"/>
          <w:sz w:val="23"/>
          <w:szCs w:val="23"/>
        </w:rPr>
        <w:t xml:space="preserve"> </w:t>
      </w:r>
      <w:r w:rsidRPr="00736AC7">
        <w:rPr>
          <w:sz w:val="23"/>
          <w:szCs w:val="23"/>
        </w:rPr>
        <w:t>и ее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окончании;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остановить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работы</w:t>
      </w:r>
      <w:r w:rsidRPr="00736AC7">
        <w:rPr>
          <w:spacing w:val="1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выявлении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дополнительных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опасных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производственных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факторов,</w:t>
      </w:r>
      <w:r w:rsidRPr="00736AC7">
        <w:rPr>
          <w:spacing w:val="1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8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предусмотренных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выданным</w:t>
      </w:r>
      <w:r w:rsidRPr="00736AC7">
        <w:rPr>
          <w:spacing w:val="4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нарядом-допуском,</w:t>
      </w:r>
      <w:r w:rsidRPr="00736AC7">
        <w:rPr>
          <w:spacing w:val="40"/>
          <w:sz w:val="23"/>
          <w:szCs w:val="23"/>
        </w:rPr>
        <w:t xml:space="preserve"> </w:t>
      </w:r>
      <w:r w:rsidRPr="00736AC7">
        <w:rPr>
          <w:sz w:val="23"/>
          <w:szCs w:val="23"/>
        </w:rPr>
        <w:t>а</w:t>
      </w:r>
      <w:r w:rsidRPr="00736AC7">
        <w:rPr>
          <w:spacing w:val="4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также</w:t>
      </w:r>
      <w:r w:rsidRPr="00736AC7">
        <w:rPr>
          <w:spacing w:val="41"/>
          <w:sz w:val="23"/>
          <w:szCs w:val="23"/>
        </w:rPr>
        <w:t xml:space="preserve"> </w:t>
      </w:r>
      <w:r w:rsidRPr="00736AC7">
        <w:rPr>
          <w:sz w:val="23"/>
          <w:szCs w:val="23"/>
        </w:rPr>
        <w:t>при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изменении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состава</w:t>
      </w:r>
      <w:r w:rsidRPr="00736AC7">
        <w:rPr>
          <w:spacing w:val="4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z w:val="23"/>
          <w:szCs w:val="23"/>
        </w:rPr>
        <w:t>до</w:t>
      </w:r>
      <w:r w:rsidRPr="00736AC7">
        <w:rPr>
          <w:spacing w:val="7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оформления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нового наряда-допуска;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организовать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ходе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выполнения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регламентируемые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перерывы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допуск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работников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z w:val="23"/>
          <w:szCs w:val="23"/>
        </w:rPr>
        <w:t>к</w:t>
      </w:r>
      <w:r w:rsidRPr="00736AC7">
        <w:rPr>
          <w:spacing w:val="6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после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окончания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перерывов;</w:t>
      </w:r>
    </w:p>
    <w:p w:rsidR="001C6BBD" w:rsidRPr="00736AC7" w:rsidRDefault="00080754" w:rsidP="008C53A1">
      <w:pPr>
        <w:pStyle w:val="a3"/>
        <w:numPr>
          <w:ilvl w:val="0"/>
          <w:numId w:val="57"/>
        </w:numPr>
        <w:tabs>
          <w:tab w:val="left" w:pos="821"/>
        </w:tabs>
        <w:kinsoku w:val="0"/>
        <w:overflowPunct w:val="0"/>
        <w:spacing w:before="48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по</w:t>
      </w:r>
      <w:r w:rsidRPr="00736AC7">
        <w:rPr>
          <w:spacing w:val="4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окончании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работы</w:t>
      </w:r>
      <w:r w:rsidRPr="00736AC7">
        <w:rPr>
          <w:spacing w:val="3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организовать</w:t>
      </w:r>
      <w:r w:rsidRPr="00736AC7">
        <w:rPr>
          <w:spacing w:val="4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уборку</w:t>
      </w:r>
      <w:r w:rsidRPr="00736AC7">
        <w:rPr>
          <w:spacing w:val="4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материалов,</w:t>
      </w:r>
      <w:r w:rsidRPr="00736AC7">
        <w:rPr>
          <w:spacing w:val="4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инструментов,</w:t>
      </w:r>
      <w:r w:rsidRPr="00736AC7">
        <w:rPr>
          <w:spacing w:val="4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приспособлений,</w:t>
      </w:r>
      <w:r w:rsidRPr="00736AC7">
        <w:rPr>
          <w:spacing w:val="7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ограждений,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мусора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других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предметов,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вывод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места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работы.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Выполнение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75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зоне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действия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z w:val="23"/>
          <w:szCs w:val="23"/>
        </w:rPr>
        <w:t>другого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наряда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должно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согласовываться</w:t>
      </w:r>
      <w:r w:rsidRPr="00736AC7">
        <w:rPr>
          <w:spacing w:val="7"/>
          <w:sz w:val="23"/>
          <w:szCs w:val="23"/>
        </w:rPr>
        <w:t xml:space="preserve"> </w:t>
      </w:r>
      <w:r w:rsidR="0027094A">
        <w:rPr>
          <w:spacing w:val="-1"/>
          <w:sz w:val="23"/>
          <w:szCs w:val="23"/>
        </w:rPr>
        <w:t xml:space="preserve">с </w:t>
      </w:r>
      <w:r w:rsidR="0096268D" w:rsidRPr="00736AC7">
        <w:rPr>
          <w:spacing w:val="-1"/>
          <w:sz w:val="23"/>
          <w:szCs w:val="23"/>
        </w:rPr>
        <w:t>ИТР</w:t>
      </w:r>
      <w:r w:rsidRPr="00736AC7">
        <w:rPr>
          <w:spacing w:val="-1"/>
          <w:sz w:val="23"/>
          <w:szCs w:val="23"/>
        </w:rPr>
        <w:t>,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выдавшим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первый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</w:t>
      </w:r>
      <w:r w:rsidRPr="00736AC7">
        <w:rPr>
          <w:spacing w:val="9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(ответственным руководителем или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производителем работ).</w:t>
      </w:r>
    </w:p>
    <w:p w:rsidR="001C6BBD" w:rsidRDefault="00080754" w:rsidP="00736AC7">
      <w:pPr>
        <w:pStyle w:val="5"/>
        <w:numPr>
          <w:ilvl w:val="2"/>
          <w:numId w:val="59"/>
        </w:numPr>
        <w:tabs>
          <w:tab w:val="left" w:pos="821"/>
        </w:tabs>
        <w:kinsoku w:val="0"/>
        <w:overflowPunct w:val="0"/>
        <w:ind w:left="820"/>
        <w:jc w:val="center"/>
        <w:rPr>
          <w:b w:val="0"/>
          <w:szCs w:val="24"/>
        </w:rPr>
      </w:pPr>
      <w:r>
        <w:rPr>
          <w:spacing w:val="-1"/>
          <w:szCs w:val="24"/>
        </w:rPr>
        <w:t>Не</w:t>
      </w:r>
      <w:r>
        <w:rPr>
          <w:szCs w:val="24"/>
        </w:rPr>
        <w:t xml:space="preserve"> </w:t>
      </w:r>
      <w:r>
        <w:rPr>
          <w:spacing w:val="-1"/>
          <w:szCs w:val="24"/>
        </w:rPr>
        <w:t>допускается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выполнение </w:t>
      </w:r>
      <w:r>
        <w:rPr>
          <w:spacing w:val="-1"/>
          <w:szCs w:val="24"/>
        </w:rPr>
        <w:t>работ</w:t>
      </w:r>
      <w:r>
        <w:rPr>
          <w:spacing w:val="-2"/>
          <w:szCs w:val="24"/>
        </w:rPr>
        <w:t xml:space="preserve"> </w:t>
      </w:r>
      <w:r>
        <w:rPr>
          <w:szCs w:val="24"/>
        </w:rPr>
        <w:t xml:space="preserve">на </w:t>
      </w:r>
      <w:r>
        <w:rPr>
          <w:spacing w:val="-1"/>
          <w:szCs w:val="24"/>
        </w:rPr>
        <w:t>высоте:</w:t>
      </w:r>
    </w:p>
    <w:p w:rsidR="001C6BBD" w:rsidRPr="00736AC7" w:rsidRDefault="00080754" w:rsidP="0027094A">
      <w:pPr>
        <w:pStyle w:val="a3"/>
        <w:numPr>
          <w:ilvl w:val="0"/>
          <w:numId w:val="56"/>
        </w:numPr>
        <w:tabs>
          <w:tab w:val="left" w:pos="709"/>
        </w:tabs>
        <w:kinsoku w:val="0"/>
        <w:overflowPunct w:val="0"/>
        <w:ind w:firstLine="0"/>
        <w:jc w:val="both"/>
        <w:rPr>
          <w:sz w:val="23"/>
          <w:szCs w:val="23"/>
        </w:rPr>
      </w:pPr>
      <w:r w:rsidRPr="00736AC7">
        <w:rPr>
          <w:b/>
          <w:sz w:val="23"/>
          <w:szCs w:val="23"/>
        </w:rPr>
        <w:t>в</w:t>
      </w:r>
      <w:r w:rsidRPr="00736AC7">
        <w:rPr>
          <w:b/>
          <w:spacing w:val="-1"/>
          <w:sz w:val="23"/>
          <w:szCs w:val="23"/>
        </w:rPr>
        <w:t xml:space="preserve"> открытых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местах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при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скорости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воздушного потока</w:t>
      </w:r>
      <w:r w:rsidRPr="00736AC7">
        <w:rPr>
          <w:b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(ветра)</w:t>
      </w:r>
      <w:r w:rsidRPr="00736AC7">
        <w:rPr>
          <w:b/>
          <w:sz w:val="23"/>
          <w:szCs w:val="23"/>
        </w:rPr>
        <w:t xml:space="preserve"> 15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 xml:space="preserve">м/с </w:t>
      </w:r>
      <w:r w:rsidRPr="00736AC7">
        <w:rPr>
          <w:b/>
          <w:sz w:val="23"/>
          <w:szCs w:val="23"/>
        </w:rPr>
        <w:t>и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более;</w:t>
      </w:r>
    </w:p>
    <w:p w:rsidR="001C6BBD" w:rsidRPr="00736AC7" w:rsidRDefault="00080754" w:rsidP="0027094A">
      <w:pPr>
        <w:pStyle w:val="a3"/>
        <w:numPr>
          <w:ilvl w:val="0"/>
          <w:numId w:val="56"/>
        </w:numPr>
        <w:tabs>
          <w:tab w:val="left" w:pos="709"/>
        </w:tabs>
        <w:kinsoku w:val="0"/>
        <w:overflowPunct w:val="0"/>
        <w:ind w:right="220" w:firstLine="0"/>
        <w:jc w:val="both"/>
        <w:rPr>
          <w:sz w:val="23"/>
          <w:szCs w:val="23"/>
        </w:rPr>
      </w:pPr>
      <w:r w:rsidRPr="00736AC7">
        <w:rPr>
          <w:b/>
          <w:spacing w:val="-1"/>
          <w:sz w:val="23"/>
          <w:szCs w:val="23"/>
        </w:rPr>
        <w:t>при</w:t>
      </w:r>
      <w:r w:rsidRPr="00736AC7">
        <w:rPr>
          <w:b/>
          <w:spacing w:val="16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грозе</w:t>
      </w:r>
      <w:r w:rsidRPr="00736AC7">
        <w:rPr>
          <w:b/>
          <w:spacing w:val="14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или</w:t>
      </w:r>
      <w:r w:rsidRPr="00736AC7">
        <w:rPr>
          <w:b/>
          <w:spacing w:val="16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тумане,</w:t>
      </w:r>
      <w:r w:rsidRPr="00736AC7">
        <w:rPr>
          <w:b/>
          <w:spacing w:val="15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исключающем</w:t>
      </w:r>
      <w:r w:rsidRPr="00736AC7">
        <w:rPr>
          <w:b/>
          <w:spacing w:val="17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видимость</w:t>
      </w:r>
      <w:r w:rsidRPr="00736AC7">
        <w:rPr>
          <w:b/>
          <w:spacing w:val="14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в</w:t>
      </w:r>
      <w:r w:rsidRPr="00736AC7">
        <w:rPr>
          <w:b/>
          <w:spacing w:val="14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пределах</w:t>
      </w:r>
      <w:r w:rsidRPr="00736AC7">
        <w:rPr>
          <w:b/>
          <w:spacing w:val="15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фронта</w:t>
      </w:r>
      <w:r w:rsidRPr="00736AC7">
        <w:rPr>
          <w:b/>
          <w:spacing w:val="14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работ,</w:t>
      </w:r>
      <w:r w:rsidRPr="00736AC7">
        <w:rPr>
          <w:b/>
          <w:spacing w:val="15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а</w:t>
      </w:r>
      <w:r w:rsidRPr="00736AC7">
        <w:rPr>
          <w:b/>
          <w:spacing w:val="14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также</w:t>
      </w:r>
      <w:r w:rsidRPr="00736AC7">
        <w:rPr>
          <w:b/>
          <w:spacing w:val="17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при</w:t>
      </w:r>
      <w:r w:rsidRPr="00736AC7">
        <w:rPr>
          <w:b/>
          <w:spacing w:val="16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го-</w:t>
      </w:r>
      <w:r w:rsidRPr="00736AC7">
        <w:rPr>
          <w:b/>
          <w:spacing w:val="79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лоледе</w:t>
      </w:r>
      <w:r w:rsidRPr="00736AC7">
        <w:rPr>
          <w:b/>
          <w:spacing w:val="21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с</w:t>
      </w:r>
      <w:r w:rsidRPr="00736AC7">
        <w:rPr>
          <w:b/>
          <w:spacing w:val="23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обледенелых</w:t>
      </w:r>
      <w:r w:rsidRPr="00736AC7">
        <w:rPr>
          <w:b/>
          <w:spacing w:val="22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конструкций</w:t>
      </w:r>
      <w:r w:rsidRPr="00736AC7">
        <w:rPr>
          <w:b/>
          <w:spacing w:val="23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и</w:t>
      </w:r>
      <w:r w:rsidRPr="00736AC7">
        <w:rPr>
          <w:b/>
          <w:spacing w:val="23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в</w:t>
      </w:r>
      <w:r w:rsidRPr="00736AC7">
        <w:rPr>
          <w:b/>
          <w:spacing w:val="2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случаях</w:t>
      </w:r>
      <w:r w:rsidRPr="00736AC7">
        <w:rPr>
          <w:b/>
          <w:spacing w:val="22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нарастания</w:t>
      </w:r>
      <w:r w:rsidRPr="00736AC7">
        <w:rPr>
          <w:b/>
          <w:spacing w:val="23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стенки</w:t>
      </w:r>
      <w:r w:rsidRPr="00736AC7">
        <w:rPr>
          <w:b/>
          <w:spacing w:val="23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гололеда</w:t>
      </w:r>
      <w:r w:rsidRPr="00736AC7">
        <w:rPr>
          <w:b/>
          <w:spacing w:val="21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на</w:t>
      </w:r>
      <w:r w:rsidRPr="00736AC7">
        <w:rPr>
          <w:b/>
          <w:spacing w:val="2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проводах,</w:t>
      </w:r>
      <w:r w:rsidRPr="00736AC7">
        <w:rPr>
          <w:b/>
          <w:spacing w:val="23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обору-</w:t>
      </w:r>
      <w:r w:rsidRPr="00736AC7">
        <w:rPr>
          <w:b/>
          <w:spacing w:val="98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довании,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инженерных</w:t>
      </w:r>
      <w:r w:rsidRPr="00736AC7">
        <w:rPr>
          <w:b/>
          <w:spacing w:val="-2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конструкциях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 xml:space="preserve">(в </w:t>
      </w:r>
      <w:r w:rsidRPr="00736AC7">
        <w:rPr>
          <w:b/>
          <w:sz w:val="23"/>
          <w:szCs w:val="23"/>
        </w:rPr>
        <w:t xml:space="preserve">том </w:t>
      </w:r>
      <w:r w:rsidRPr="00736AC7">
        <w:rPr>
          <w:b/>
          <w:spacing w:val="-1"/>
          <w:sz w:val="23"/>
          <w:szCs w:val="23"/>
        </w:rPr>
        <w:t>числе</w:t>
      </w:r>
      <w:r w:rsidRPr="00736AC7">
        <w:rPr>
          <w:b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опорах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линий электропередачи),</w:t>
      </w:r>
      <w:r w:rsidRPr="00736AC7">
        <w:rPr>
          <w:b/>
          <w:spacing w:val="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деревьях;</w:t>
      </w:r>
    </w:p>
    <w:p w:rsidR="001C6BBD" w:rsidRPr="00736AC7" w:rsidRDefault="00080754" w:rsidP="0027094A">
      <w:pPr>
        <w:pStyle w:val="a3"/>
        <w:numPr>
          <w:ilvl w:val="0"/>
          <w:numId w:val="56"/>
        </w:numPr>
        <w:tabs>
          <w:tab w:val="left" w:pos="709"/>
        </w:tabs>
        <w:kinsoku w:val="0"/>
        <w:overflowPunct w:val="0"/>
        <w:ind w:right="220" w:firstLine="0"/>
        <w:jc w:val="both"/>
        <w:rPr>
          <w:sz w:val="23"/>
          <w:szCs w:val="23"/>
        </w:rPr>
      </w:pPr>
      <w:r w:rsidRPr="00736AC7">
        <w:rPr>
          <w:b/>
          <w:spacing w:val="-1"/>
          <w:sz w:val="23"/>
          <w:szCs w:val="23"/>
        </w:rPr>
        <w:t>при</w:t>
      </w:r>
      <w:r w:rsidRPr="00736AC7">
        <w:rPr>
          <w:b/>
          <w:spacing w:val="6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монтаже</w:t>
      </w:r>
      <w:r w:rsidRPr="00736AC7">
        <w:rPr>
          <w:b/>
          <w:spacing w:val="5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(демонтаже)</w:t>
      </w:r>
      <w:r w:rsidRPr="00736AC7">
        <w:rPr>
          <w:b/>
          <w:spacing w:val="5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конструкций</w:t>
      </w:r>
      <w:r w:rsidRPr="00736AC7">
        <w:rPr>
          <w:b/>
          <w:spacing w:val="6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с</w:t>
      </w:r>
      <w:r w:rsidRPr="00736AC7">
        <w:rPr>
          <w:b/>
          <w:spacing w:val="6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большой</w:t>
      </w:r>
      <w:r w:rsidRPr="00736AC7">
        <w:rPr>
          <w:b/>
          <w:spacing w:val="6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парусностью</w:t>
      </w:r>
      <w:r w:rsidRPr="00736AC7">
        <w:rPr>
          <w:b/>
          <w:spacing w:val="5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при</w:t>
      </w:r>
      <w:r w:rsidRPr="00736AC7">
        <w:rPr>
          <w:b/>
          <w:spacing w:val="6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скорости</w:t>
      </w:r>
      <w:r w:rsidRPr="00736AC7">
        <w:rPr>
          <w:b/>
          <w:spacing w:val="6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ветра</w:t>
      </w:r>
      <w:r w:rsidRPr="00736AC7">
        <w:rPr>
          <w:b/>
          <w:spacing w:val="4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10</w:t>
      </w:r>
      <w:r w:rsidRPr="00736AC7">
        <w:rPr>
          <w:b/>
          <w:spacing w:val="6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м/с</w:t>
      </w:r>
      <w:r w:rsidRPr="00736AC7">
        <w:rPr>
          <w:b/>
          <w:spacing w:val="3"/>
          <w:sz w:val="23"/>
          <w:szCs w:val="23"/>
        </w:rPr>
        <w:t xml:space="preserve"> </w:t>
      </w:r>
      <w:r w:rsidRPr="00736AC7">
        <w:rPr>
          <w:b/>
          <w:sz w:val="23"/>
          <w:szCs w:val="23"/>
        </w:rPr>
        <w:t>и</w:t>
      </w:r>
      <w:r w:rsidRPr="00736AC7">
        <w:rPr>
          <w:b/>
          <w:spacing w:val="81"/>
          <w:sz w:val="23"/>
          <w:szCs w:val="23"/>
        </w:rPr>
        <w:t xml:space="preserve"> </w:t>
      </w:r>
      <w:r w:rsidRPr="00736AC7">
        <w:rPr>
          <w:b/>
          <w:spacing w:val="-1"/>
          <w:sz w:val="23"/>
          <w:szCs w:val="23"/>
        </w:rPr>
        <w:t>более.</w:t>
      </w:r>
    </w:p>
    <w:p w:rsidR="001C6BBD" w:rsidRDefault="001C6BBD">
      <w:pPr>
        <w:pStyle w:val="a3"/>
        <w:kinsoku w:val="0"/>
        <w:overflowPunct w:val="0"/>
        <w:spacing w:before="12"/>
        <w:ind w:left="0"/>
        <w:rPr>
          <w:b/>
          <w:sz w:val="23"/>
          <w:szCs w:val="24"/>
        </w:rPr>
      </w:pPr>
    </w:p>
    <w:p w:rsidR="001C6BBD" w:rsidRPr="00736AC7" w:rsidRDefault="00080754" w:rsidP="008C53A1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z w:val="23"/>
          <w:szCs w:val="23"/>
        </w:rPr>
        <w:t>К</w:t>
      </w:r>
      <w:r w:rsidRPr="00736AC7">
        <w:rPr>
          <w:spacing w:val="50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работе</w:t>
      </w:r>
      <w:r w:rsidRPr="00736AC7">
        <w:rPr>
          <w:spacing w:val="4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высоте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допускаются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лица,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достигшие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возраста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восемнадцати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z w:val="23"/>
          <w:szCs w:val="23"/>
        </w:rPr>
        <w:t>лет,</w:t>
      </w:r>
      <w:r w:rsidRPr="00736AC7">
        <w:rPr>
          <w:spacing w:val="5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прошедшие</w:t>
      </w:r>
      <w:r w:rsidRPr="00736AC7">
        <w:rPr>
          <w:spacing w:val="4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обязательные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предварительные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периодические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медицинские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z w:val="23"/>
          <w:szCs w:val="23"/>
        </w:rPr>
        <w:t>осмотры,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имеющие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квалификацию,</w:t>
      </w:r>
      <w:r w:rsidRPr="00736AC7">
        <w:rPr>
          <w:spacing w:val="5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соответствующую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характеру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выполняемых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подтвержденную</w:t>
      </w:r>
      <w:r w:rsidRPr="00736AC7">
        <w:rPr>
          <w:spacing w:val="2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документом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z w:val="23"/>
          <w:szCs w:val="23"/>
        </w:rPr>
        <w:t>о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профессиональ-</w:t>
      </w:r>
      <w:r w:rsidRPr="00736AC7">
        <w:rPr>
          <w:spacing w:val="8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ном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образовании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(обучении)</w:t>
      </w:r>
      <w:r w:rsidRPr="00736AC7">
        <w:rPr>
          <w:sz w:val="23"/>
          <w:szCs w:val="23"/>
        </w:rPr>
        <w:t xml:space="preserve"> и </w:t>
      </w:r>
      <w:r w:rsidRPr="00736AC7">
        <w:rPr>
          <w:spacing w:val="-1"/>
          <w:sz w:val="23"/>
          <w:szCs w:val="23"/>
        </w:rPr>
        <w:t>(или)</w:t>
      </w:r>
      <w:r w:rsidRPr="00736AC7">
        <w:rPr>
          <w:sz w:val="23"/>
          <w:szCs w:val="23"/>
        </w:rPr>
        <w:t xml:space="preserve"> 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квалификации.</w:t>
      </w:r>
    </w:p>
    <w:p w:rsidR="001C6BBD" w:rsidRPr="00736AC7" w:rsidRDefault="00080754" w:rsidP="00B12C07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spacing w:line="290" w:lineRule="exact"/>
        <w:ind w:left="82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 xml:space="preserve">Требования </w:t>
      </w:r>
      <w:r w:rsidRPr="00736AC7">
        <w:rPr>
          <w:sz w:val="23"/>
          <w:szCs w:val="23"/>
        </w:rPr>
        <w:t xml:space="preserve">к </w:t>
      </w:r>
      <w:r w:rsidRPr="00736AC7">
        <w:rPr>
          <w:spacing w:val="-1"/>
          <w:sz w:val="23"/>
          <w:szCs w:val="23"/>
        </w:rPr>
        <w:t>ответственным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исполнителям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</w:p>
    <w:p w:rsidR="001C6BBD" w:rsidRPr="00736AC7" w:rsidRDefault="00080754" w:rsidP="008C53A1">
      <w:pPr>
        <w:pStyle w:val="a3"/>
        <w:numPr>
          <w:ilvl w:val="0"/>
          <w:numId w:val="55"/>
        </w:numPr>
        <w:tabs>
          <w:tab w:val="left" w:pos="327"/>
        </w:tabs>
        <w:kinsoku w:val="0"/>
        <w:overflowPunct w:val="0"/>
        <w:spacing w:before="40"/>
        <w:ind w:right="220" w:firstLine="56"/>
        <w:jc w:val="both"/>
        <w:rPr>
          <w:sz w:val="23"/>
          <w:szCs w:val="23"/>
        </w:rPr>
      </w:pPr>
      <w:r w:rsidRPr="00736AC7">
        <w:rPr>
          <w:spacing w:val="-1"/>
          <w:sz w:val="23"/>
          <w:szCs w:val="23"/>
        </w:rPr>
        <w:t>ответственный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исполнитель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3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является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членом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бригады.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Он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выполняет</w:t>
      </w:r>
      <w:r w:rsidRPr="00736AC7">
        <w:rPr>
          <w:spacing w:val="3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распоряжения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z w:val="23"/>
          <w:szCs w:val="23"/>
        </w:rPr>
        <w:t>ответ-</w:t>
      </w:r>
      <w:r w:rsidRPr="00736AC7">
        <w:rPr>
          <w:spacing w:val="7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ственного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руководителя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работ.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момента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допуска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z w:val="23"/>
          <w:szCs w:val="23"/>
        </w:rPr>
        <w:t>к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работе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ответственный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исполнитель</w:t>
      </w:r>
      <w:r w:rsidRPr="00736AC7">
        <w:rPr>
          <w:spacing w:val="8"/>
          <w:sz w:val="23"/>
          <w:szCs w:val="23"/>
        </w:rPr>
        <w:t xml:space="preserve"> </w:t>
      </w:r>
      <w:r w:rsidR="00132657">
        <w:rPr>
          <w:sz w:val="23"/>
          <w:szCs w:val="23"/>
        </w:rPr>
        <w:t>ра</w:t>
      </w:r>
      <w:r w:rsidRPr="00736AC7">
        <w:rPr>
          <w:spacing w:val="-1"/>
          <w:sz w:val="23"/>
          <w:szCs w:val="23"/>
        </w:rPr>
        <w:t>бот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z w:val="23"/>
          <w:szCs w:val="23"/>
        </w:rPr>
        <w:t>должен</w:t>
      </w:r>
      <w:r w:rsidRPr="00736AC7">
        <w:rPr>
          <w:spacing w:val="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постоянно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находиться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рабочем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месте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осуществлять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непрерывный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контроль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за</w:t>
      </w:r>
      <w:r w:rsidRPr="00736AC7">
        <w:rPr>
          <w:spacing w:val="3"/>
          <w:sz w:val="23"/>
          <w:szCs w:val="23"/>
        </w:rPr>
        <w:t xml:space="preserve"> </w:t>
      </w:r>
      <w:r w:rsidR="00132657">
        <w:rPr>
          <w:sz w:val="23"/>
          <w:szCs w:val="23"/>
        </w:rPr>
        <w:t>рабо</w:t>
      </w:r>
      <w:r w:rsidRPr="00736AC7">
        <w:rPr>
          <w:sz w:val="23"/>
          <w:szCs w:val="23"/>
        </w:rPr>
        <w:t>той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бригады,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выполнением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ими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мер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безопасности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соблюдением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технологии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79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работ.</w:t>
      </w:r>
    </w:p>
    <w:p w:rsidR="001C6BBD" w:rsidRPr="00736AC7" w:rsidRDefault="00080754" w:rsidP="008C53A1">
      <w:pPr>
        <w:pStyle w:val="a3"/>
        <w:kinsoku w:val="0"/>
        <w:overflowPunct w:val="0"/>
        <w:ind w:right="22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-ответственный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исполнитель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имеет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z w:val="23"/>
          <w:szCs w:val="23"/>
        </w:rPr>
        <w:t>права</w:t>
      </w:r>
      <w:r w:rsidRPr="00736AC7">
        <w:rPr>
          <w:spacing w:val="2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покидать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место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</w:t>
      </w:r>
      <w:r w:rsidRPr="00736AC7">
        <w:rPr>
          <w:spacing w:val="20"/>
          <w:sz w:val="23"/>
          <w:szCs w:val="23"/>
        </w:rPr>
        <w:t xml:space="preserve"> </w:t>
      </w:r>
      <w:r w:rsidRPr="00736AC7">
        <w:rPr>
          <w:sz w:val="23"/>
          <w:szCs w:val="23"/>
        </w:rPr>
        <w:t>ее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окон-</w:t>
      </w:r>
      <w:r w:rsidRPr="00736AC7">
        <w:rPr>
          <w:spacing w:val="6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чания,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за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исключением</w:t>
      </w:r>
      <w:r w:rsidRPr="00736AC7">
        <w:rPr>
          <w:spacing w:val="3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случаев,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предусмотренных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ППР</w:t>
      </w:r>
      <w:r w:rsidRPr="00736AC7">
        <w:rPr>
          <w:spacing w:val="3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или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связанных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графиком</w:t>
      </w:r>
      <w:r w:rsidRPr="00736AC7">
        <w:rPr>
          <w:spacing w:val="3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выполнения</w:t>
      </w:r>
      <w:r w:rsidRPr="00736AC7">
        <w:rPr>
          <w:spacing w:val="28"/>
          <w:sz w:val="23"/>
          <w:szCs w:val="23"/>
        </w:rPr>
        <w:t xml:space="preserve"> </w:t>
      </w:r>
      <w:r w:rsidRPr="00736AC7">
        <w:rPr>
          <w:sz w:val="23"/>
          <w:szCs w:val="23"/>
        </w:rPr>
        <w:t>ра-</w:t>
      </w:r>
      <w:r w:rsidRPr="00736AC7">
        <w:rPr>
          <w:spacing w:val="8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бот.</w:t>
      </w:r>
    </w:p>
    <w:p w:rsidR="001C6BBD" w:rsidRPr="00736AC7" w:rsidRDefault="00080754" w:rsidP="008C53A1">
      <w:pPr>
        <w:pStyle w:val="a3"/>
        <w:numPr>
          <w:ilvl w:val="0"/>
          <w:numId w:val="55"/>
        </w:numPr>
        <w:tabs>
          <w:tab w:val="left" w:pos="250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z w:val="23"/>
          <w:szCs w:val="23"/>
        </w:rPr>
        <w:t>при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многосменном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режиме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работы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все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z w:val="23"/>
          <w:szCs w:val="23"/>
        </w:rPr>
        <w:t>время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действия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наряда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z w:val="23"/>
          <w:szCs w:val="23"/>
        </w:rPr>
        <w:t>–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допуска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назначают</w:t>
      </w:r>
      <w:r w:rsidRPr="00736AC7">
        <w:rPr>
          <w:spacing w:val="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ответствен-</w:t>
      </w:r>
      <w:r w:rsidRPr="00736AC7">
        <w:rPr>
          <w:spacing w:val="6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ных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исполнителей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каждой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смене.</w:t>
      </w:r>
    </w:p>
    <w:p w:rsidR="001C6BBD" w:rsidRPr="00736AC7" w:rsidRDefault="00080754">
      <w:pPr>
        <w:pStyle w:val="a3"/>
        <w:kinsoku w:val="0"/>
        <w:overflowPunct w:val="0"/>
        <w:spacing w:before="120"/>
        <w:ind w:left="168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Ответственный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исполнитель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обязан:</w:t>
      </w:r>
    </w:p>
    <w:p w:rsidR="001C6BBD" w:rsidRPr="00736AC7" w:rsidRDefault="00080754" w:rsidP="008C53A1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spacing w:before="120"/>
        <w:ind w:right="220" w:firstLine="0"/>
        <w:jc w:val="both"/>
        <w:rPr>
          <w:sz w:val="23"/>
          <w:szCs w:val="23"/>
        </w:rPr>
      </w:pPr>
      <w:r w:rsidRPr="00736AC7">
        <w:rPr>
          <w:spacing w:val="-1"/>
          <w:sz w:val="23"/>
          <w:szCs w:val="23"/>
        </w:rPr>
        <w:t>проверить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присутствии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ответственного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руководителя</w:t>
      </w:r>
      <w:r w:rsidRPr="00736AC7">
        <w:rPr>
          <w:spacing w:val="-3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подготовку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рабочих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мест,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выполнение</w:t>
      </w:r>
      <w:r w:rsidRPr="00736AC7">
        <w:rPr>
          <w:spacing w:val="79"/>
          <w:sz w:val="23"/>
          <w:szCs w:val="23"/>
        </w:rPr>
        <w:t xml:space="preserve"> </w:t>
      </w:r>
      <w:r w:rsidRPr="00736AC7">
        <w:rPr>
          <w:sz w:val="23"/>
          <w:szCs w:val="23"/>
        </w:rPr>
        <w:t>мер</w:t>
      </w:r>
      <w:r w:rsidRPr="00736AC7">
        <w:rPr>
          <w:spacing w:val="1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безопасности,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предусмотренных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нарядом-допуском,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наличие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z w:val="23"/>
          <w:szCs w:val="23"/>
        </w:rPr>
        <w:t>у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1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необходимых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8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процессе</w:t>
      </w:r>
      <w:r w:rsidRPr="00736AC7">
        <w:rPr>
          <w:spacing w:val="3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работы</w:t>
      </w:r>
      <w:r w:rsidRPr="00736AC7">
        <w:rPr>
          <w:spacing w:val="32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указанных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3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наряде-допуске</w:t>
      </w:r>
      <w:r w:rsidRPr="00736AC7">
        <w:rPr>
          <w:spacing w:val="3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СИЗ,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оснастки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3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инструмента,</w:t>
      </w:r>
      <w:r w:rsidRPr="00736AC7">
        <w:rPr>
          <w:spacing w:val="2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расходных</w:t>
      </w:r>
      <w:r w:rsidRPr="00736AC7">
        <w:rPr>
          <w:spacing w:val="3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материа-</w:t>
      </w:r>
      <w:r w:rsidRPr="00736AC7">
        <w:rPr>
          <w:spacing w:val="90"/>
          <w:sz w:val="23"/>
          <w:szCs w:val="23"/>
        </w:rPr>
        <w:t xml:space="preserve"> </w:t>
      </w:r>
      <w:r w:rsidRPr="00736AC7">
        <w:rPr>
          <w:sz w:val="23"/>
          <w:szCs w:val="23"/>
        </w:rPr>
        <w:t>лов;</w:t>
      </w:r>
    </w:p>
    <w:p w:rsidR="001C6BBD" w:rsidRPr="00736AC7" w:rsidRDefault="00080754" w:rsidP="00B12C07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spacing w:before="120"/>
        <w:ind w:left="288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указать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каждому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члену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 xml:space="preserve">бригады его </w:t>
      </w:r>
      <w:r w:rsidRPr="00736AC7">
        <w:rPr>
          <w:sz w:val="23"/>
          <w:szCs w:val="23"/>
        </w:rPr>
        <w:t>рабочее</w:t>
      </w:r>
      <w:r w:rsidRPr="00736AC7">
        <w:rPr>
          <w:spacing w:val="-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место;</w:t>
      </w:r>
    </w:p>
    <w:p w:rsidR="001C6BBD" w:rsidRPr="00736AC7" w:rsidRDefault="00080754" w:rsidP="008C53A1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spacing w:before="120" w:line="241" w:lineRule="auto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запрещать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членам</w:t>
      </w:r>
      <w:r w:rsidRPr="00736AC7">
        <w:rPr>
          <w:spacing w:val="4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4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покидать</w:t>
      </w:r>
      <w:r w:rsidRPr="00736AC7">
        <w:rPr>
          <w:spacing w:val="4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место</w:t>
      </w:r>
      <w:r w:rsidRPr="00736AC7">
        <w:rPr>
          <w:spacing w:val="4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4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без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разрешения</w:t>
      </w:r>
      <w:r w:rsidRPr="00736AC7">
        <w:rPr>
          <w:spacing w:val="4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ответственного</w:t>
      </w:r>
      <w:r w:rsidRPr="00736AC7">
        <w:rPr>
          <w:spacing w:val="8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исполнителя</w:t>
      </w:r>
      <w:r w:rsidRPr="00736AC7">
        <w:rPr>
          <w:sz w:val="23"/>
          <w:szCs w:val="23"/>
        </w:rPr>
        <w:t xml:space="preserve"> работ, </w:t>
      </w:r>
      <w:r w:rsidRPr="00736AC7">
        <w:rPr>
          <w:spacing w:val="-2"/>
          <w:sz w:val="23"/>
          <w:szCs w:val="23"/>
        </w:rPr>
        <w:t>выполнение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работ,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предусмотренных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нарядом-допуском;</w:t>
      </w:r>
    </w:p>
    <w:p w:rsidR="001C6BBD" w:rsidRPr="00736AC7" w:rsidRDefault="00080754" w:rsidP="00B12C07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spacing w:before="117"/>
        <w:ind w:left="288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выводить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с</w:t>
      </w:r>
      <w:r w:rsidRPr="00736AC7">
        <w:rPr>
          <w:spacing w:val="-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время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перерывов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 xml:space="preserve">ходе </w:t>
      </w:r>
      <w:r w:rsidRPr="00736AC7">
        <w:rPr>
          <w:sz w:val="23"/>
          <w:szCs w:val="23"/>
        </w:rPr>
        <w:t>рабочей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смены;</w:t>
      </w:r>
    </w:p>
    <w:p w:rsidR="001C6BBD" w:rsidRPr="00736AC7" w:rsidRDefault="00080754" w:rsidP="00B12C07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spacing w:before="120"/>
        <w:ind w:left="288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возобновлять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работу</w:t>
      </w:r>
      <w:r w:rsidRPr="00736AC7">
        <w:rPr>
          <w:spacing w:val="-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 после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перерыва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только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после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личного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осмотра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рабочего места;</w:t>
      </w:r>
    </w:p>
    <w:p w:rsidR="001C6BBD" w:rsidRPr="00736AC7" w:rsidRDefault="00080754" w:rsidP="008C53A1">
      <w:pPr>
        <w:pStyle w:val="a3"/>
        <w:numPr>
          <w:ilvl w:val="0"/>
          <w:numId w:val="54"/>
        </w:numPr>
        <w:tabs>
          <w:tab w:val="left" w:pos="288"/>
          <w:tab w:val="left" w:pos="10490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по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окончании</w:t>
      </w:r>
      <w:r w:rsidRPr="00736AC7">
        <w:rPr>
          <w:spacing w:val="38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3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обеспечить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уборку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материалов,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инструмента,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приспособлений,</w:t>
      </w:r>
      <w:r w:rsidRPr="00736AC7">
        <w:rPr>
          <w:spacing w:val="3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ограждений,</w:t>
      </w:r>
      <w:r w:rsidRPr="00736AC7">
        <w:rPr>
          <w:spacing w:val="8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мусора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других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предметов;</w:t>
      </w:r>
    </w:p>
    <w:p w:rsidR="001C6BBD" w:rsidRPr="00736AC7" w:rsidRDefault="00080754" w:rsidP="00B12C07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ind w:left="288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вывести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с </w:t>
      </w:r>
      <w:r w:rsidRPr="00736AC7">
        <w:rPr>
          <w:spacing w:val="-1"/>
          <w:sz w:val="23"/>
          <w:szCs w:val="23"/>
        </w:rPr>
        <w:t>места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производства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работ</w:t>
      </w:r>
      <w:r w:rsidRPr="00736AC7">
        <w:rPr>
          <w:spacing w:val="-1"/>
          <w:sz w:val="23"/>
          <w:szCs w:val="23"/>
        </w:rPr>
        <w:t xml:space="preserve"> по окончании</w:t>
      </w:r>
      <w:r w:rsidRPr="00736AC7">
        <w:rPr>
          <w:sz w:val="23"/>
          <w:szCs w:val="23"/>
        </w:rPr>
        <w:t xml:space="preserve"> рабочей </w:t>
      </w:r>
      <w:r w:rsidRPr="00736AC7">
        <w:rPr>
          <w:spacing w:val="-1"/>
          <w:sz w:val="23"/>
          <w:szCs w:val="23"/>
        </w:rPr>
        <w:t>смены.</w:t>
      </w:r>
    </w:p>
    <w:p w:rsidR="001C6BBD" w:rsidRPr="00736AC7" w:rsidRDefault="001C6BBD">
      <w:pPr>
        <w:pStyle w:val="a3"/>
        <w:kinsoku w:val="0"/>
        <w:overflowPunct w:val="0"/>
        <w:spacing w:before="9"/>
        <w:ind w:left="0"/>
        <w:rPr>
          <w:sz w:val="23"/>
          <w:szCs w:val="23"/>
        </w:rPr>
      </w:pPr>
    </w:p>
    <w:p w:rsidR="001C6BBD" w:rsidRPr="00736AC7" w:rsidRDefault="00080754" w:rsidP="00B12C07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spacing w:line="275" w:lineRule="auto"/>
        <w:ind w:right="2477" w:firstLine="0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lastRenderedPageBreak/>
        <w:t>Обязанности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членов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выполнении</w:t>
      </w:r>
      <w:r w:rsidRPr="00736AC7">
        <w:rPr>
          <w:sz w:val="23"/>
          <w:szCs w:val="23"/>
        </w:rPr>
        <w:t xml:space="preserve"> работ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 наряду-допуску</w:t>
      </w:r>
      <w:r w:rsidRPr="00736AC7">
        <w:rPr>
          <w:spacing w:val="49"/>
          <w:sz w:val="23"/>
          <w:szCs w:val="23"/>
        </w:rPr>
        <w:t xml:space="preserve"> </w:t>
      </w:r>
      <w:r w:rsidRPr="00736AC7">
        <w:rPr>
          <w:sz w:val="23"/>
          <w:szCs w:val="23"/>
        </w:rPr>
        <w:t>Член</w:t>
      </w:r>
      <w:r w:rsidRPr="00736AC7">
        <w:rPr>
          <w:spacing w:val="-1"/>
          <w:sz w:val="23"/>
          <w:szCs w:val="23"/>
        </w:rPr>
        <w:t xml:space="preserve"> бригады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–</w:t>
      </w:r>
      <w:r w:rsidRPr="00736AC7">
        <w:rPr>
          <w:spacing w:val="-1"/>
          <w:sz w:val="23"/>
          <w:szCs w:val="23"/>
        </w:rPr>
        <w:t xml:space="preserve"> рабочий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обязан:</w:t>
      </w:r>
    </w:p>
    <w:p w:rsidR="001C6BBD" w:rsidRPr="00736AC7" w:rsidRDefault="00080754" w:rsidP="00B12C07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spacing w:line="250" w:lineRule="exact"/>
        <w:ind w:left="288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выполнять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только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порученную</w:t>
      </w:r>
      <w:r w:rsidRPr="00736AC7">
        <w:rPr>
          <w:sz w:val="23"/>
          <w:szCs w:val="23"/>
        </w:rPr>
        <w:t xml:space="preserve"> ему </w:t>
      </w:r>
      <w:r w:rsidRPr="00736AC7">
        <w:rPr>
          <w:spacing w:val="-1"/>
          <w:sz w:val="23"/>
          <w:szCs w:val="23"/>
        </w:rPr>
        <w:t>работу;</w:t>
      </w:r>
    </w:p>
    <w:p w:rsidR="001C6BBD" w:rsidRPr="00736AC7" w:rsidRDefault="00080754" w:rsidP="008C53A1">
      <w:pPr>
        <w:pStyle w:val="a3"/>
        <w:numPr>
          <w:ilvl w:val="0"/>
          <w:numId w:val="54"/>
        </w:numPr>
        <w:tabs>
          <w:tab w:val="left" w:pos="288"/>
          <w:tab w:val="left" w:pos="10490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осуществлять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непрерывную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визуальную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связь,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z w:val="23"/>
          <w:szCs w:val="23"/>
        </w:rPr>
        <w:t>а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также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связь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голосом</w:t>
      </w:r>
      <w:r w:rsidRPr="00736AC7">
        <w:rPr>
          <w:spacing w:val="1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или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радиопереговорную</w:t>
      </w:r>
      <w:r w:rsidRPr="00736AC7">
        <w:rPr>
          <w:spacing w:val="8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связь</w:t>
      </w:r>
      <w:r w:rsidRPr="00736AC7">
        <w:rPr>
          <w:sz w:val="23"/>
          <w:szCs w:val="23"/>
        </w:rPr>
        <w:t xml:space="preserve"> с </w:t>
      </w:r>
      <w:r w:rsidRPr="00736AC7">
        <w:rPr>
          <w:spacing w:val="-1"/>
          <w:sz w:val="23"/>
          <w:szCs w:val="23"/>
        </w:rPr>
        <w:t>другими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членами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бригады;</w:t>
      </w:r>
    </w:p>
    <w:p w:rsidR="001C6BBD" w:rsidRPr="00736AC7" w:rsidRDefault="00080754" w:rsidP="008C53A1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уметь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пользоваться</w:t>
      </w:r>
      <w:r w:rsidRPr="00736AC7">
        <w:rPr>
          <w:spacing w:val="3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СИЗ,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инструментом</w:t>
      </w:r>
      <w:r w:rsidRPr="00736AC7">
        <w:rPr>
          <w:spacing w:val="37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3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техническими</w:t>
      </w:r>
      <w:r w:rsidRPr="00736AC7">
        <w:rPr>
          <w:spacing w:val="3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средствами,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обеспечивающими</w:t>
      </w:r>
      <w:r w:rsidRPr="00736AC7">
        <w:rPr>
          <w:spacing w:val="3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безопас-</w:t>
      </w:r>
      <w:r w:rsidRPr="00736AC7">
        <w:rPr>
          <w:spacing w:val="88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ность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работников;</w:t>
      </w:r>
    </w:p>
    <w:p w:rsidR="001C6BBD" w:rsidRPr="00736AC7" w:rsidRDefault="00080754" w:rsidP="00B12C07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ind w:left="288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лично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производить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осмотр СИЗ</w:t>
      </w:r>
      <w:r w:rsidRPr="00736AC7">
        <w:rPr>
          <w:sz w:val="23"/>
          <w:szCs w:val="23"/>
        </w:rPr>
        <w:t xml:space="preserve"> перед</w:t>
      </w:r>
      <w:r w:rsidRPr="00736AC7">
        <w:rPr>
          <w:spacing w:val="-1"/>
          <w:sz w:val="23"/>
          <w:szCs w:val="23"/>
        </w:rPr>
        <w:t xml:space="preserve"> каждым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их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использованием;</w:t>
      </w:r>
    </w:p>
    <w:p w:rsidR="001C6BBD" w:rsidRPr="00736AC7" w:rsidRDefault="00080754" w:rsidP="00B12C07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ind w:left="288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содержать</w:t>
      </w:r>
      <w:r w:rsidRPr="00736AC7">
        <w:rPr>
          <w:sz w:val="23"/>
          <w:szCs w:val="23"/>
        </w:rPr>
        <w:t xml:space="preserve"> в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исправном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состоянии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СИЗ,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инструмент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технические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средства;</w:t>
      </w:r>
    </w:p>
    <w:p w:rsidR="001C6BBD" w:rsidRPr="00736AC7" w:rsidRDefault="004041E4" w:rsidP="00B12C07">
      <w:pPr>
        <w:pStyle w:val="a3"/>
        <w:numPr>
          <w:ilvl w:val="0"/>
          <w:numId w:val="54"/>
        </w:numPr>
        <w:tabs>
          <w:tab w:val="left" w:pos="288"/>
        </w:tabs>
        <w:kinsoku w:val="0"/>
        <w:overflowPunct w:val="0"/>
        <w:spacing w:before="28"/>
        <w:ind w:left="288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ум</w:t>
      </w:r>
      <w:r w:rsidR="00080754" w:rsidRPr="00736AC7">
        <w:rPr>
          <w:spacing w:val="-1"/>
          <w:sz w:val="23"/>
          <w:szCs w:val="23"/>
        </w:rPr>
        <w:t>еть</w:t>
      </w:r>
      <w:r w:rsidR="00080754" w:rsidRPr="00736AC7">
        <w:rPr>
          <w:spacing w:val="-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оказывать</w:t>
      </w:r>
      <w:r w:rsidR="00080754" w:rsidRPr="00736AC7">
        <w:rPr>
          <w:spacing w:val="-2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первую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помощь</w:t>
      </w:r>
      <w:r w:rsidR="00080754" w:rsidRPr="00736AC7">
        <w:rPr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пострадавшим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на</w:t>
      </w:r>
      <w:r w:rsidR="00080754" w:rsidRPr="00736AC7">
        <w:rPr>
          <w:spacing w:val="1"/>
          <w:sz w:val="23"/>
          <w:szCs w:val="23"/>
        </w:rPr>
        <w:t xml:space="preserve"> </w:t>
      </w:r>
      <w:r w:rsidR="00080754" w:rsidRPr="00736AC7">
        <w:rPr>
          <w:spacing w:val="-1"/>
          <w:sz w:val="23"/>
          <w:szCs w:val="23"/>
        </w:rPr>
        <w:t>производстве.</w:t>
      </w:r>
    </w:p>
    <w:p w:rsidR="001C6BBD" w:rsidRPr="00736AC7" w:rsidRDefault="001C6BBD">
      <w:pPr>
        <w:pStyle w:val="a3"/>
        <w:kinsoku w:val="0"/>
        <w:overflowPunct w:val="0"/>
        <w:ind w:left="0"/>
        <w:rPr>
          <w:sz w:val="23"/>
          <w:szCs w:val="23"/>
        </w:rPr>
      </w:pPr>
    </w:p>
    <w:p w:rsidR="001C6BBD" w:rsidRPr="00736AC7" w:rsidRDefault="00080754" w:rsidP="008C53A1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spacing w:line="239" w:lineRule="auto"/>
        <w:ind w:right="220" w:firstLine="0"/>
        <w:jc w:val="both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Страховочные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системы</w:t>
      </w:r>
      <w:r w:rsidRPr="00736AC7">
        <w:rPr>
          <w:spacing w:val="2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допускаются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z w:val="23"/>
          <w:szCs w:val="23"/>
        </w:rPr>
        <w:t>к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применению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после</w:t>
      </w:r>
      <w:r w:rsidRPr="00736AC7">
        <w:rPr>
          <w:spacing w:val="2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осмотра.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обнаружении</w:t>
      </w:r>
      <w:r w:rsidRPr="00736AC7">
        <w:rPr>
          <w:spacing w:val="24"/>
          <w:sz w:val="23"/>
          <w:szCs w:val="23"/>
        </w:rPr>
        <w:t xml:space="preserve"> </w:t>
      </w:r>
      <w:r w:rsidRPr="00736AC7">
        <w:rPr>
          <w:spacing w:val="-2"/>
          <w:sz w:val="23"/>
          <w:szCs w:val="23"/>
        </w:rPr>
        <w:t>повре-</w:t>
      </w:r>
      <w:r w:rsidRPr="00736AC7">
        <w:rPr>
          <w:spacing w:val="7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ждений,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таких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z w:val="23"/>
          <w:szCs w:val="23"/>
        </w:rPr>
        <w:t>как: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нарушена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целостность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z w:val="23"/>
          <w:szCs w:val="23"/>
        </w:rPr>
        <w:t>узлов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z w:val="23"/>
          <w:szCs w:val="23"/>
        </w:rPr>
        <w:t>и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деталей;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наличие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z w:val="23"/>
          <w:szCs w:val="23"/>
        </w:rPr>
        <w:t>трещин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металлических</w:t>
      </w:r>
      <w:r w:rsidRPr="00736AC7">
        <w:rPr>
          <w:spacing w:val="14"/>
          <w:sz w:val="23"/>
          <w:szCs w:val="23"/>
        </w:rPr>
        <w:t xml:space="preserve"> </w:t>
      </w:r>
      <w:r w:rsidRPr="00736AC7">
        <w:rPr>
          <w:sz w:val="23"/>
          <w:szCs w:val="23"/>
        </w:rPr>
        <w:t>дета-</w:t>
      </w:r>
      <w:r w:rsidRPr="00736AC7">
        <w:rPr>
          <w:spacing w:val="6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лях;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имеются</w:t>
      </w:r>
      <w:r w:rsidRPr="00736AC7">
        <w:rPr>
          <w:spacing w:val="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структурные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нарушения</w:t>
      </w:r>
      <w:r w:rsidRPr="00736AC7">
        <w:rPr>
          <w:spacing w:val="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тканевых</w:t>
      </w:r>
      <w:r w:rsidRPr="00736AC7">
        <w:rPr>
          <w:spacing w:val="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элементов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привязи;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зев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карабина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открывается</w:t>
      </w:r>
      <w:r w:rsidRPr="00736AC7">
        <w:rPr>
          <w:spacing w:val="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или</w:t>
      </w:r>
      <w:r w:rsidRPr="00736AC7">
        <w:rPr>
          <w:spacing w:val="8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плотно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закрывается автоматически</w:t>
      </w:r>
      <w:r w:rsidRPr="00736AC7">
        <w:rPr>
          <w:sz w:val="23"/>
          <w:szCs w:val="23"/>
        </w:rPr>
        <w:t xml:space="preserve"> -</w:t>
      </w:r>
      <w:r w:rsidRPr="00736AC7">
        <w:rPr>
          <w:spacing w:val="5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страховочные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системы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применять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допускается.</w:t>
      </w:r>
    </w:p>
    <w:p w:rsidR="001C6BBD" w:rsidRPr="00736AC7" w:rsidRDefault="00080754">
      <w:pPr>
        <w:pStyle w:val="a3"/>
        <w:kinsoku w:val="0"/>
        <w:overflowPunct w:val="0"/>
        <w:spacing w:before="122"/>
        <w:jc w:val="both"/>
        <w:rPr>
          <w:sz w:val="23"/>
          <w:szCs w:val="23"/>
        </w:rPr>
      </w:pPr>
      <w:r w:rsidRPr="00736AC7">
        <w:rPr>
          <w:spacing w:val="-1"/>
          <w:sz w:val="23"/>
          <w:szCs w:val="23"/>
          <w:u w:val="single"/>
        </w:rPr>
        <w:t>Немедленно</w:t>
      </w:r>
      <w:r w:rsidRPr="00736AC7">
        <w:rPr>
          <w:spacing w:val="1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заменить</w:t>
      </w:r>
      <w:r w:rsidRPr="00736AC7">
        <w:rPr>
          <w:spacing w:val="-2"/>
          <w:sz w:val="23"/>
          <w:szCs w:val="23"/>
          <w:u w:val="single"/>
        </w:rPr>
        <w:t xml:space="preserve"> </w:t>
      </w:r>
      <w:r w:rsidRPr="00736AC7">
        <w:rPr>
          <w:sz w:val="23"/>
          <w:szCs w:val="23"/>
          <w:u w:val="single"/>
        </w:rPr>
        <w:t>строп в</w:t>
      </w:r>
      <w:r w:rsidRPr="00736AC7">
        <w:rPr>
          <w:spacing w:val="-2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случае,</w:t>
      </w:r>
      <w:r w:rsidRPr="00736AC7">
        <w:rPr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если</w:t>
      </w:r>
      <w:r w:rsidRPr="00736AC7">
        <w:rPr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возникают</w:t>
      </w:r>
      <w:r w:rsidRPr="00736AC7">
        <w:rPr>
          <w:spacing w:val="1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малейшие</w:t>
      </w:r>
      <w:r w:rsidRPr="00736AC7">
        <w:rPr>
          <w:spacing w:val="1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сомнения</w:t>
      </w:r>
      <w:r w:rsidRPr="00736AC7">
        <w:rPr>
          <w:sz w:val="23"/>
          <w:szCs w:val="23"/>
          <w:u w:val="single"/>
        </w:rPr>
        <w:t xml:space="preserve"> в</w:t>
      </w:r>
      <w:r w:rsidRPr="00736AC7">
        <w:rPr>
          <w:spacing w:val="1"/>
          <w:sz w:val="23"/>
          <w:szCs w:val="23"/>
          <w:u w:val="single"/>
        </w:rPr>
        <w:t xml:space="preserve"> </w:t>
      </w:r>
      <w:r w:rsidRPr="00736AC7">
        <w:rPr>
          <w:sz w:val="23"/>
          <w:szCs w:val="23"/>
          <w:u w:val="single"/>
        </w:rPr>
        <w:t xml:space="preserve">его </w:t>
      </w:r>
      <w:r w:rsidRPr="00736AC7">
        <w:rPr>
          <w:spacing w:val="-1"/>
          <w:sz w:val="23"/>
          <w:szCs w:val="23"/>
          <w:u w:val="single"/>
        </w:rPr>
        <w:t>надежности.</w:t>
      </w:r>
    </w:p>
    <w:p w:rsidR="001C6BBD" w:rsidRPr="00736AC7" w:rsidRDefault="00080754" w:rsidP="008C53A1">
      <w:pPr>
        <w:pStyle w:val="a3"/>
        <w:kinsoku w:val="0"/>
        <w:overflowPunct w:val="0"/>
        <w:spacing w:before="120"/>
        <w:ind w:right="220"/>
        <w:jc w:val="both"/>
        <w:rPr>
          <w:sz w:val="23"/>
          <w:szCs w:val="23"/>
        </w:rPr>
      </w:pPr>
      <w:r w:rsidRPr="00736AC7">
        <w:rPr>
          <w:spacing w:val="-1"/>
          <w:sz w:val="23"/>
          <w:szCs w:val="23"/>
          <w:u w:val="single"/>
        </w:rPr>
        <w:t>Если</w:t>
      </w:r>
      <w:r w:rsidRPr="00736AC7">
        <w:rPr>
          <w:spacing w:val="10"/>
          <w:sz w:val="23"/>
          <w:szCs w:val="23"/>
          <w:u w:val="single"/>
        </w:rPr>
        <w:t xml:space="preserve"> </w:t>
      </w:r>
      <w:r w:rsidRPr="00736AC7">
        <w:rPr>
          <w:sz w:val="23"/>
          <w:szCs w:val="23"/>
          <w:u w:val="single"/>
        </w:rPr>
        <w:t>строп</w:t>
      </w:r>
      <w:r w:rsidRPr="00736AC7">
        <w:rPr>
          <w:spacing w:val="10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сработал</w:t>
      </w:r>
      <w:r w:rsidRPr="00736AC7">
        <w:rPr>
          <w:spacing w:val="10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на</w:t>
      </w:r>
      <w:r w:rsidRPr="00736AC7">
        <w:rPr>
          <w:spacing w:val="8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предохранение</w:t>
      </w:r>
      <w:r w:rsidRPr="00736AC7">
        <w:rPr>
          <w:spacing w:val="11"/>
          <w:sz w:val="23"/>
          <w:szCs w:val="23"/>
          <w:u w:val="single"/>
        </w:rPr>
        <w:t xml:space="preserve"> </w:t>
      </w:r>
      <w:r w:rsidRPr="00736AC7">
        <w:rPr>
          <w:sz w:val="23"/>
          <w:szCs w:val="23"/>
          <w:u w:val="single"/>
        </w:rPr>
        <w:t>от</w:t>
      </w:r>
      <w:r w:rsidRPr="00736AC7">
        <w:rPr>
          <w:spacing w:val="8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падения,</w:t>
      </w:r>
      <w:r w:rsidRPr="00736AC7">
        <w:rPr>
          <w:spacing w:val="10"/>
          <w:sz w:val="23"/>
          <w:szCs w:val="23"/>
          <w:u w:val="single"/>
        </w:rPr>
        <w:t xml:space="preserve"> </w:t>
      </w:r>
      <w:r w:rsidRPr="00736AC7">
        <w:rPr>
          <w:sz w:val="23"/>
          <w:szCs w:val="23"/>
          <w:u w:val="single"/>
        </w:rPr>
        <w:t>то</w:t>
      </w:r>
      <w:r w:rsidRPr="00736AC7">
        <w:rPr>
          <w:spacing w:val="11"/>
          <w:sz w:val="23"/>
          <w:szCs w:val="23"/>
          <w:u w:val="single"/>
        </w:rPr>
        <w:t xml:space="preserve"> </w:t>
      </w:r>
      <w:r w:rsidRPr="00736AC7">
        <w:rPr>
          <w:sz w:val="23"/>
          <w:szCs w:val="23"/>
          <w:u w:val="single"/>
        </w:rPr>
        <w:t>он</w:t>
      </w:r>
      <w:r w:rsidRPr="00736AC7">
        <w:rPr>
          <w:spacing w:val="9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должен</w:t>
      </w:r>
      <w:r w:rsidRPr="00736AC7">
        <w:rPr>
          <w:spacing w:val="9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быть</w:t>
      </w:r>
      <w:r w:rsidRPr="00736AC7">
        <w:rPr>
          <w:spacing w:val="10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обязательно</w:t>
      </w:r>
      <w:r w:rsidRPr="00736AC7">
        <w:rPr>
          <w:spacing w:val="11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изъят</w:t>
      </w:r>
      <w:r w:rsidRPr="00736AC7">
        <w:rPr>
          <w:spacing w:val="11"/>
          <w:sz w:val="23"/>
          <w:szCs w:val="23"/>
          <w:u w:val="single"/>
        </w:rPr>
        <w:t xml:space="preserve"> </w:t>
      </w:r>
      <w:r w:rsidRPr="00736AC7">
        <w:rPr>
          <w:spacing w:val="-2"/>
          <w:sz w:val="23"/>
          <w:szCs w:val="23"/>
          <w:u w:val="single"/>
        </w:rPr>
        <w:t>из</w:t>
      </w:r>
      <w:r w:rsidRPr="00736AC7">
        <w:rPr>
          <w:spacing w:val="9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пользо-</w:t>
      </w:r>
      <w:r w:rsidRPr="00736AC7">
        <w:rPr>
          <w:spacing w:val="6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вания.</w:t>
      </w:r>
    </w:p>
    <w:p w:rsidR="001C6BBD" w:rsidRPr="00736AC7" w:rsidRDefault="00080754">
      <w:pPr>
        <w:pStyle w:val="a3"/>
        <w:kinsoku w:val="0"/>
        <w:overflowPunct w:val="0"/>
        <w:spacing w:before="120"/>
        <w:ind w:right="2477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  <w:u w:val="single"/>
        </w:rPr>
        <w:t>Запрещено</w:t>
      </w:r>
      <w:r w:rsidRPr="00736AC7">
        <w:rPr>
          <w:spacing w:val="1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изменять</w:t>
      </w:r>
      <w:r w:rsidRPr="00736AC7">
        <w:rPr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или</w:t>
      </w:r>
      <w:r w:rsidRPr="00736AC7">
        <w:rPr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ремонтировать</w:t>
      </w:r>
      <w:r w:rsidRPr="00736AC7">
        <w:rPr>
          <w:sz w:val="23"/>
          <w:szCs w:val="23"/>
          <w:u w:val="single"/>
        </w:rPr>
        <w:t xml:space="preserve"> </w:t>
      </w:r>
      <w:r w:rsidRPr="00736AC7">
        <w:rPr>
          <w:spacing w:val="-2"/>
          <w:sz w:val="23"/>
          <w:szCs w:val="23"/>
          <w:u w:val="single"/>
        </w:rPr>
        <w:t>любую</w:t>
      </w:r>
      <w:r w:rsidRPr="00736AC7">
        <w:rPr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часть</w:t>
      </w:r>
      <w:r w:rsidRPr="00736AC7">
        <w:rPr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стропа</w:t>
      </w:r>
      <w:r w:rsidRPr="00736AC7">
        <w:rPr>
          <w:spacing w:val="-2"/>
          <w:sz w:val="23"/>
          <w:szCs w:val="23"/>
          <w:u w:val="single"/>
        </w:rPr>
        <w:t xml:space="preserve"> </w:t>
      </w:r>
      <w:r w:rsidRPr="00736AC7">
        <w:rPr>
          <w:spacing w:val="-1"/>
          <w:sz w:val="23"/>
          <w:szCs w:val="23"/>
          <w:u w:val="single"/>
        </w:rPr>
        <w:t>самостоятельно.</w:t>
      </w:r>
      <w:r w:rsidRPr="00736AC7">
        <w:rPr>
          <w:spacing w:val="7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Для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целей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удержания:</w:t>
      </w:r>
    </w:p>
    <w:p w:rsidR="001C6BBD" w:rsidRPr="00736AC7" w:rsidRDefault="00080754">
      <w:pPr>
        <w:pStyle w:val="a3"/>
        <w:kinsoku w:val="0"/>
        <w:overflowPunct w:val="0"/>
        <w:jc w:val="both"/>
        <w:rPr>
          <w:spacing w:val="-1"/>
          <w:sz w:val="23"/>
          <w:szCs w:val="23"/>
        </w:rPr>
      </w:pPr>
      <w:r w:rsidRPr="00736AC7">
        <w:rPr>
          <w:sz w:val="23"/>
          <w:szCs w:val="23"/>
        </w:rPr>
        <w:t xml:space="preserve">Строп </w:t>
      </w:r>
      <w:r w:rsidRPr="00736AC7">
        <w:rPr>
          <w:spacing w:val="-1"/>
          <w:sz w:val="23"/>
          <w:szCs w:val="23"/>
        </w:rPr>
        <w:t>закрепляется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-2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поясном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ремне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привязи.</w:t>
      </w:r>
    </w:p>
    <w:p w:rsidR="001C6BBD" w:rsidRPr="00736AC7" w:rsidRDefault="00080754">
      <w:pPr>
        <w:pStyle w:val="a3"/>
        <w:kinsoku w:val="0"/>
        <w:overflowPunct w:val="0"/>
        <w:ind w:right="162" w:firstLine="328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Карабин-крюк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стропа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крепится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z w:val="23"/>
          <w:szCs w:val="23"/>
        </w:rPr>
        <w:t>к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надежной</w:t>
      </w:r>
      <w:r w:rsidRPr="00736AC7">
        <w:rPr>
          <w:spacing w:val="7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анкерной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точке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крепления,</w:t>
      </w:r>
      <w:r w:rsidRPr="00736AC7">
        <w:rPr>
          <w:spacing w:val="5"/>
          <w:sz w:val="23"/>
          <w:szCs w:val="23"/>
        </w:rPr>
        <w:t xml:space="preserve"> </w:t>
      </w:r>
      <w:r w:rsidRPr="00736AC7">
        <w:rPr>
          <w:sz w:val="23"/>
          <w:szCs w:val="23"/>
        </w:rPr>
        <w:t>которая</w:t>
      </w:r>
      <w:r w:rsidRPr="00736AC7">
        <w:rPr>
          <w:spacing w:val="4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должна</w:t>
      </w:r>
      <w:r w:rsidRPr="00736AC7">
        <w:rPr>
          <w:spacing w:val="6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выдержи-</w:t>
      </w:r>
      <w:r w:rsidRPr="00736AC7">
        <w:rPr>
          <w:spacing w:val="83"/>
          <w:sz w:val="23"/>
          <w:szCs w:val="23"/>
        </w:rPr>
        <w:t xml:space="preserve"> </w:t>
      </w:r>
      <w:r w:rsidRPr="00736AC7">
        <w:rPr>
          <w:sz w:val="23"/>
          <w:szCs w:val="23"/>
        </w:rPr>
        <w:t xml:space="preserve">вать </w:t>
      </w:r>
      <w:r w:rsidRPr="00736AC7">
        <w:rPr>
          <w:spacing w:val="-1"/>
          <w:sz w:val="23"/>
          <w:szCs w:val="23"/>
        </w:rPr>
        <w:t>усилие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менее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10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кН.</w:t>
      </w:r>
    </w:p>
    <w:p w:rsidR="001C6BBD" w:rsidRDefault="00080754" w:rsidP="00132657">
      <w:pPr>
        <w:pStyle w:val="a3"/>
        <w:kinsoku w:val="0"/>
        <w:overflowPunct w:val="0"/>
        <w:spacing w:line="241" w:lineRule="auto"/>
        <w:ind w:right="162" w:firstLine="218"/>
        <w:rPr>
          <w:spacing w:val="-1"/>
          <w:sz w:val="23"/>
          <w:szCs w:val="23"/>
        </w:rPr>
      </w:pPr>
      <w:r w:rsidRPr="00736AC7">
        <w:rPr>
          <w:spacing w:val="-1"/>
          <w:sz w:val="23"/>
          <w:szCs w:val="23"/>
        </w:rPr>
        <w:t>Максимальная</w:t>
      </w:r>
      <w:r w:rsidRPr="00736AC7">
        <w:rPr>
          <w:spacing w:val="9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длина</w:t>
      </w:r>
      <w:r w:rsidRPr="00736AC7">
        <w:rPr>
          <w:spacing w:val="13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стропа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каждом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z w:val="23"/>
          <w:szCs w:val="23"/>
        </w:rPr>
        <w:t>рабочем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месте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не</w:t>
      </w:r>
      <w:r w:rsidRPr="00736AC7">
        <w:rPr>
          <w:spacing w:val="1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должна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позволять</w:t>
      </w:r>
      <w:r w:rsidRPr="00736AC7">
        <w:rPr>
          <w:sz w:val="23"/>
          <w:szCs w:val="23"/>
        </w:rPr>
        <w:t xml:space="preserve"> </w:t>
      </w:r>
      <w:r w:rsidRPr="00736AC7">
        <w:rPr>
          <w:spacing w:val="2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пользователю</w:t>
      </w:r>
      <w:r w:rsidRPr="00736AC7">
        <w:rPr>
          <w:spacing w:val="10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попа-</w:t>
      </w:r>
      <w:r w:rsidRPr="00736AC7">
        <w:rPr>
          <w:spacing w:val="95"/>
          <w:sz w:val="23"/>
          <w:szCs w:val="23"/>
        </w:rPr>
        <w:t xml:space="preserve"> </w:t>
      </w:r>
      <w:r w:rsidRPr="00736AC7">
        <w:rPr>
          <w:sz w:val="23"/>
          <w:szCs w:val="23"/>
        </w:rPr>
        <w:t>дать в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зону</w:t>
      </w:r>
      <w:r w:rsidRPr="00736AC7">
        <w:rPr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возможного</w:t>
      </w:r>
      <w:r w:rsidRPr="00736AC7">
        <w:rPr>
          <w:spacing w:val="1"/>
          <w:sz w:val="23"/>
          <w:szCs w:val="23"/>
        </w:rPr>
        <w:t xml:space="preserve"> </w:t>
      </w:r>
      <w:r w:rsidRPr="00736AC7">
        <w:rPr>
          <w:spacing w:val="-1"/>
          <w:sz w:val="23"/>
          <w:szCs w:val="23"/>
        </w:rPr>
        <w:t>падения</w:t>
      </w:r>
      <w:r w:rsidRPr="00736AC7">
        <w:rPr>
          <w:sz w:val="23"/>
          <w:szCs w:val="23"/>
        </w:rPr>
        <w:t xml:space="preserve"> с </w:t>
      </w:r>
      <w:r w:rsidRPr="00736AC7">
        <w:rPr>
          <w:spacing w:val="-1"/>
          <w:sz w:val="23"/>
          <w:szCs w:val="23"/>
        </w:rPr>
        <w:t>высоты.</w:t>
      </w:r>
    </w:p>
    <w:p w:rsidR="00132657" w:rsidRPr="00132657" w:rsidRDefault="00132657" w:rsidP="00132657">
      <w:pPr>
        <w:pStyle w:val="a3"/>
        <w:kinsoku w:val="0"/>
        <w:overflowPunct w:val="0"/>
        <w:spacing w:line="241" w:lineRule="auto"/>
        <w:ind w:right="162" w:firstLine="218"/>
        <w:rPr>
          <w:spacing w:val="-1"/>
          <w:sz w:val="23"/>
          <w:szCs w:val="23"/>
        </w:rPr>
      </w:pPr>
    </w:p>
    <w:p w:rsidR="001C6BBD" w:rsidRPr="00B67F1D" w:rsidRDefault="00080754" w:rsidP="008C53A1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ind w:right="220" w:firstLine="0"/>
        <w:jc w:val="both"/>
        <w:rPr>
          <w:spacing w:val="-1"/>
          <w:sz w:val="23"/>
          <w:szCs w:val="23"/>
        </w:rPr>
      </w:pPr>
      <w:r w:rsidRPr="00B67F1D">
        <w:rPr>
          <w:spacing w:val="-1"/>
          <w:sz w:val="23"/>
          <w:szCs w:val="23"/>
        </w:rPr>
        <w:t>Работники</w:t>
      </w:r>
      <w:r w:rsidRPr="00B67F1D">
        <w:rPr>
          <w:spacing w:val="34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допускаются</w:t>
      </w:r>
      <w:r w:rsidRPr="00B67F1D">
        <w:rPr>
          <w:spacing w:val="33"/>
          <w:sz w:val="23"/>
          <w:szCs w:val="23"/>
        </w:rPr>
        <w:t xml:space="preserve"> </w:t>
      </w:r>
      <w:r w:rsidRPr="00B67F1D">
        <w:rPr>
          <w:sz w:val="23"/>
          <w:szCs w:val="23"/>
        </w:rPr>
        <w:t>к</w:t>
      </w:r>
      <w:r w:rsidRPr="00B67F1D">
        <w:rPr>
          <w:spacing w:val="33"/>
          <w:sz w:val="23"/>
          <w:szCs w:val="23"/>
        </w:rPr>
        <w:t xml:space="preserve"> </w:t>
      </w:r>
      <w:r w:rsidRPr="00B67F1D">
        <w:rPr>
          <w:sz w:val="23"/>
          <w:szCs w:val="23"/>
        </w:rPr>
        <w:t>работе</w:t>
      </w:r>
      <w:r w:rsidRPr="00B67F1D">
        <w:rPr>
          <w:spacing w:val="34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на</w:t>
      </w:r>
      <w:r w:rsidRPr="00B67F1D">
        <w:rPr>
          <w:spacing w:val="35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высоте</w:t>
      </w:r>
      <w:r w:rsidRPr="00B67F1D">
        <w:rPr>
          <w:spacing w:val="3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после</w:t>
      </w:r>
      <w:r w:rsidRPr="00B67F1D">
        <w:rPr>
          <w:spacing w:val="34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проведения</w:t>
      </w:r>
      <w:r w:rsidRPr="00B67F1D">
        <w:rPr>
          <w:spacing w:val="3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обучения</w:t>
      </w:r>
      <w:r w:rsidRPr="00B67F1D">
        <w:rPr>
          <w:spacing w:val="34"/>
          <w:sz w:val="23"/>
          <w:szCs w:val="23"/>
        </w:rPr>
        <w:t xml:space="preserve"> </w:t>
      </w:r>
      <w:r w:rsidRPr="00B67F1D">
        <w:rPr>
          <w:sz w:val="23"/>
          <w:szCs w:val="23"/>
        </w:rPr>
        <w:t>и</w:t>
      </w:r>
      <w:r w:rsidRPr="00B67F1D">
        <w:rPr>
          <w:spacing w:val="34"/>
          <w:sz w:val="23"/>
          <w:szCs w:val="23"/>
        </w:rPr>
        <w:t xml:space="preserve"> </w:t>
      </w:r>
      <w:r w:rsidRPr="00B67F1D">
        <w:rPr>
          <w:sz w:val="23"/>
          <w:szCs w:val="23"/>
        </w:rPr>
        <w:t>проверки</w:t>
      </w:r>
      <w:r w:rsidRPr="00B67F1D">
        <w:rPr>
          <w:spacing w:val="34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знаний</w:t>
      </w:r>
      <w:r>
        <w:rPr>
          <w:spacing w:val="65"/>
          <w:szCs w:val="24"/>
        </w:rPr>
        <w:t xml:space="preserve"> </w:t>
      </w:r>
      <w:r w:rsidRPr="00B67F1D">
        <w:rPr>
          <w:spacing w:val="-1"/>
          <w:sz w:val="23"/>
          <w:szCs w:val="23"/>
        </w:rPr>
        <w:t>требований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охраны труда;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обучения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безопасным методам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z w:val="23"/>
          <w:szCs w:val="23"/>
        </w:rPr>
        <w:t>и</w:t>
      </w:r>
      <w:r w:rsidRPr="00B67F1D">
        <w:rPr>
          <w:spacing w:val="-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приемам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выполнения</w:t>
      </w:r>
      <w:r w:rsidRPr="00B67F1D">
        <w:rPr>
          <w:sz w:val="23"/>
          <w:szCs w:val="23"/>
        </w:rPr>
        <w:t xml:space="preserve"> работ</w:t>
      </w:r>
      <w:r w:rsidRPr="00B67F1D">
        <w:rPr>
          <w:spacing w:val="-1"/>
          <w:sz w:val="23"/>
          <w:szCs w:val="23"/>
        </w:rPr>
        <w:t xml:space="preserve"> на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высоте.</w:t>
      </w:r>
    </w:p>
    <w:p w:rsidR="001C6BBD" w:rsidRPr="00B67F1D" w:rsidRDefault="001C6BBD">
      <w:pPr>
        <w:pStyle w:val="a3"/>
        <w:kinsoku w:val="0"/>
        <w:overflowPunct w:val="0"/>
        <w:spacing w:before="12"/>
        <w:ind w:left="0"/>
        <w:rPr>
          <w:sz w:val="23"/>
          <w:szCs w:val="23"/>
        </w:rPr>
      </w:pPr>
    </w:p>
    <w:p w:rsidR="001C6BBD" w:rsidRPr="00B67F1D" w:rsidRDefault="00B72106" w:rsidP="00B12C07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ind w:right="124" w:firstLine="0"/>
        <w:jc w:val="both"/>
        <w:rPr>
          <w:spacing w:val="-1"/>
          <w:sz w:val="23"/>
          <w:szCs w:val="23"/>
        </w:rPr>
      </w:pPr>
      <w:r w:rsidRPr="00B67F1D">
        <w:rPr>
          <w:spacing w:val="-1"/>
          <w:sz w:val="23"/>
          <w:szCs w:val="23"/>
        </w:rPr>
        <w:t>При работе на высоте с подмостей, п</w:t>
      </w:r>
      <w:r w:rsidR="00080754" w:rsidRPr="00B67F1D">
        <w:rPr>
          <w:spacing w:val="-1"/>
          <w:sz w:val="23"/>
          <w:szCs w:val="23"/>
        </w:rPr>
        <w:t>оверхность</w:t>
      </w:r>
      <w:r w:rsidR="00080754" w:rsidRPr="00B67F1D">
        <w:rPr>
          <w:spacing w:val="36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пола,</w:t>
      </w:r>
      <w:r w:rsidR="00080754" w:rsidRPr="00B67F1D">
        <w:rPr>
          <w:spacing w:val="36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на</w:t>
      </w:r>
      <w:r w:rsidR="00080754" w:rsidRPr="00B67F1D">
        <w:rPr>
          <w:spacing w:val="39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которую</w:t>
      </w:r>
      <w:r w:rsidR="00080754" w:rsidRPr="00B67F1D">
        <w:rPr>
          <w:spacing w:val="36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устанавливаются</w:t>
      </w:r>
      <w:r w:rsidR="00080754" w:rsidRPr="00B67F1D">
        <w:rPr>
          <w:spacing w:val="36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подмости,</w:t>
      </w:r>
      <w:r w:rsidR="00080754" w:rsidRPr="00B67F1D">
        <w:rPr>
          <w:spacing w:val="36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должна</w:t>
      </w:r>
      <w:r w:rsidR="00080754" w:rsidRPr="00B67F1D">
        <w:rPr>
          <w:spacing w:val="36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быть</w:t>
      </w:r>
      <w:r w:rsidR="00080754" w:rsidRPr="00B67F1D">
        <w:rPr>
          <w:spacing w:val="36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ровной</w:t>
      </w:r>
      <w:r w:rsidR="00080754" w:rsidRPr="00B67F1D">
        <w:rPr>
          <w:spacing w:val="37"/>
          <w:sz w:val="23"/>
          <w:szCs w:val="23"/>
        </w:rPr>
        <w:t xml:space="preserve"> </w:t>
      </w:r>
      <w:r w:rsidR="00080754" w:rsidRPr="00B67F1D">
        <w:rPr>
          <w:sz w:val="23"/>
          <w:szCs w:val="23"/>
        </w:rPr>
        <w:t>и</w:t>
      </w:r>
      <w:r w:rsidR="00080754" w:rsidRPr="00B67F1D">
        <w:rPr>
          <w:spacing w:val="36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прочной.</w:t>
      </w:r>
      <w:r w:rsidR="00080754" w:rsidRPr="00B67F1D">
        <w:rPr>
          <w:spacing w:val="97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Отклонение</w:t>
      </w:r>
      <w:r w:rsidR="00080754" w:rsidRPr="00B67F1D">
        <w:rPr>
          <w:spacing w:val="3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уровня</w:t>
      </w:r>
      <w:r w:rsidR="00080754" w:rsidRPr="00B67F1D">
        <w:rPr>
          <w:spacing w:val="2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пола</w:t>
      </w:r>
      <w:r w:rsidR="00080754" w:rsidRPr="00B67F1D">
        <w:rPr>
          <w:spacing w:val="3"/>
          <w:sz w:val="23"/>
          <w:szCs w:val="23"/>
        </w:rPr>
        <w:t xml:space="preserve"> </w:t>
      </w:r>
      <w:r w:rsidR="00080754" w:rsidRPr="00B67F1D">
        <w:rPr>
          <w:sz w:val="23"/>
          <w:szCs w:val="23"/>
        </w:rPr>
        <w:t>от</w:t>
      </w:r>
      <w:r w:rsidR="00080754" w:rsidRPr="00B67F1D">
        <w:rPr>
          <w:spacing w:val="1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горизонтального</w:t>
      </w:r>
      <w:r w:rsidR="00080754" w:rsidRPr="00B67F1D">
        <w:rPr>
          <w:spacing w:val="4"/>
          <w:sz w:val="23"/>
          <w:szCs w:val="23"/>
        </w:rPr>
        <w:t xml:space="preserve"> </w:t>
      </w:r>
      <w:r w:rsidR="00080754" w:rsidRPr="00B67F1D">
        <w:rPr>
          <w:spacing w:val="-2"/>
          <w:sz w:val="23"/>
          <w:szCs w:val="23"/>
        </w:rPr>
        <w:t>не</w:t>
      </w:r>
      <w:r w:rsidR="00080754" w:rsidRPr="00B67F1D">
        <w:rPr>
          <w:spacing w:val="3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должно</w:t>
      </w:r>
      <w:r w:rsidR="00080754" w:rsidRPr="00B67F1D">
        <w:rPr>
          <w:spacing w:val="4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превышать</w:t>
      </w:r>
      <w:r w:rsidR="00080754" w:rsidRPr="00B67F1D">
        <w:rPr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допустимых</w:t>
      </w:r>
      <w:r w:rsidR="00080754" w:rsidRPr="00B67F1D">
        <w:rPr>
          <w:spacing w:val="2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значений,</w:t>
      </w:r>
      <w:r w:rsidR="00080754" w:rsidRPr="00B67F1D">
        <w:rPr>
          <w:spacing w:val="3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указанных</w:t>
      </w:r>
      <w:r w:rsidR="00080754" w:rsidRPr="00B67F1D">
        <w:rPr>
          <w:spacing w:val="69"/>
          <w:sz w:val="23"/>
          <w:szCs w:val="23"/>
        </w:rPr>
        <w:t xml:space="preserve"> </w:t>
      </w:r>
      <w:r w:rsidR="00080754" w:rsidRPr="00B67F1D">
        <w:rPr>
          <w:sz w:val="23"/>
          <w:szCs w:val="23"/>
        </w:rPr>
        <w:t>в</w:t>
      </w:r>
      <w:r w:rsidR="00080754" w:rsidRPr="00B67F1D">
        <w:rPr>
          <w:spacing w:val="1"/>
          <w:sz w:val="23"/>
          <w:szCs w:val="23"/>
        </w:rPr>
        <w:t xml:space="preserve"> </w:t>
      </w:r>
      <w:r w:rsidR="00080754" w:rsidRPr="00B67F1D">
        <w:rPr>
          <w:spacing w:val="-1"/>
          <w:sz w:val="23"/>
          <w:szCs w:val="23"/>
        </w:rPr>
        <w:t>паспорте.</w:t>
      </w:r>
    </w:p>
    <w:p w:rsidR="001C6BBD" w:rsidRPr="00B67F1D" w:rsidRDefault="001C6BBD">
      <w:pPr>
        <w:pStyle w:val="a3"/>
        <w:kinsoku w:val="0"/>
        <w:overflowPunct w:val="0"/>
        <w:spacing w:before="12"/>
        <w:ind w:left="0"/>
        <w:rPr>
          <w:sz w:val="23"/>
          <w:szCs w:val="23"/>
        </w:rPr>
      </w:pPr>
    </w:p>
    <w:p w:rsidR="001C6BBD" w:rsidRPr="00B67F1D" w:rsidRDefault="00080754" w:rsidP="00B12C07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ind w:right="119" w:firstLine="0"/>
        <w:jc w:val="both"/>
        <w:rPr>
          <w:sz w:val="23"/>
          <w:szCs w:val="23"/>
        </w:rPr>
      </w:pPr>
      <w:r w:rsidRPr="00B67F1D">
        <w:rPr>
          <w:spacing w:val="-1"/>
          <w:sz w:val="23"/>
          <w:szCs w:val="23"/>
        </w:rPr>
        <w:t>Все</w:t>
      </w:r>
      <w:r w:rsidRPr="00B67F1D">
        <w:rPr>
          <w:spacing w:val="1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используемые</w:t>
      </w:r>
      <w:r w:rsidRPr="00B67F1D">
        <w:rPr>
          <w:spacing w:val="13"/>
          <w:sz w:val="23"/>
          <w:szCs w:val="23"/>
        </w:rPr>
        <w:t xml:space="preserve"> </w:t>
      </w:r>
      <w:r w:rsidRPr="00B67F1D">
        <w:rPr>
          <w:sz w:val="23"/>
          <w:szCs w:val="23"/>
        </w:rPr>
        <w:t>при</w:t>
      </w:r>
      <w:r w:rsidRPr="00B67F1D">
        <w:rPr>
          <w:spacing w:val="10"/>
          <w:sz w:val="23"/>
          <w:szCs w:val="23"/>
        </w:rPr>
        <w:t xml:space="preserve"> </w:t>
      </w:r>
      <w:r w:rsidRPr="00B67F1D">
        <w:rPr>
          <w:sz w:val="23"/>
          <w:szCs w:val="23"/>
        </w:rPr>
        <w:t>работах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детали,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оборудование</w:t>
      </w:r>
      <w:r w:rsidRPr="00B67F1D">
        <w:rPr>
          <w:spacing w:val="13"/>
          <w:sz w:val="23"/>
          <w:szCs w:val="23"/>
        </w:rPr>
        <w:t xml:space="preserve"> </w:t>
      </w:r>
      <w:r w:rsidRPr="00B67F1D">
        <w:rPr>
          <w:sz w:val="23"/>
          <w:szCs w:val="23"/>
        </w:rPr>
        <w:t>и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материалы</w:t>
      </w:r>
      <w:r w:rsidRPr="00B67F1D">
        <w:rPr>
          <w:spacing w:val="1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должны</w:t>
      </w:r>
      <w:r w:rsidRPr="00B67F1D">
        <w:rPr>
          <w:spacing w:val="1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быть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закреплены</w:t>
      </w:r>
      <w:r w:rsidRPr="00B67F1D">
        <w:rPr>
          <w:spacing w:val="59"/>
          <w:sz w:val="23"/>
          <w:szCs w:val="23"/>
        </w:rPr>
        <w:t xml:space="preserve"> </w:t>
      </w:r>
      <w:r w:rsidRPr="00B67F1D">
        <w:rPr>
          <w:sz w:val="23"/>
          <w:szCs w:val="23"/>
        </w:rPr>
        <w:t>для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предотвращения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2"/>
          <w:sz w:val="23"/>
          <w:szCs w:val="23"/>
        </w:rPr>
        <w:t>их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падения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на</w:t>
      </w:r>
      <w:r w:rsidRPr="00B67F1D">
        <w:rPr>
          <w:spacing w:val="1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нижерасположенный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уровень.</w:t>
      </w:r>
      <w:r w:rsidRPr="00B67F1D">
        <w:rPr>
          <w:spacing w:val="1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Малогабаритные</w:t>
      </w:r>
      <w:r w:rsidRPr="00B67F1D">
        <w:rPr>
          <w:spacing w:val="1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детали</w:t>
      </w:r>
      <w:r w:rsidRPr="00B67F1D">
        <w:rPr>
          <w:spacing w:val="1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должны</w:t>
      </w:r>
      <w:r w:rsidRPr="00B67F1D">
        <w:rPr>
          <w:spacing w:val="89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храниться</w:t>
      </w:r>
      <w:r w:rsidRPr="00B67F1D">
        <w:rPr>
          <w:spacing w:val="16"/>
          <w:sz w:val="23"/>
          <w:szCs w:val="23"/>
        </w:rPr>
        <w:t xml:space="preserve"> </w:t>
      </w:r>
      <w:r w:rsidRPr="00B67F1D">
        <w:rPr>
          <w:sz w:val="23"/>
          <w:szCs w:val="23"/>
        </w:rPr>
        <w:t>в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предназначенных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z w:val="23"/>
          <w:szCs w:val="23"/>
        </w:rPr>
        <w:t>для</w:t>
      </w:r>
      <w:r w:rsidRPr="00B67F1D">
        <w:rPr>
          <w:spacing w:val="19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этого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ящиках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или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сумках.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Точки</w:t>
      </w:r>
      <w:r w:rsidRPr="00B67F1D">
        <w:rPr>
          <w:spacing w:val="19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крепления</w:t>
      </w:r>
      <w:r w:rsidRPr="00B67F1D">
        <w:rPr>
          <w:spacing w:val="16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инструментов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z w:val="23"/>
          <w:szCs w:val="23"/>
        </w:rPr>
        <w:t>и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меха-</w:t>
      </w:r>
      <w:r w:rsidRPr="00B67F1D">
        <w:rPr>
          <w:spacing w:val="105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низмов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должны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находиться</w:t>
      </w:r>
      <w:r w:rsidRPr="00B67F1D">
        <w:rPr>
          <w:spacing w:val="16"/>
          <w:sz w:val="23"/>
          <w:szCs w:val="23"/>
        </w:rPr>
        <w:t xml:space="preserve"> </w:t>
      </w:r>
      <w:r w:rsidRPr="00B67F1D">
        <w:rPr>
          <w:sz w:val="23"/>
          <w:szCs w:val="23"/>
        </w:rPr>
        <w:t>выше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уровня,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на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z w:val="23"/>
          <w:szCs w:val="23"/>
        </w:rPr>
        <w:t>котором</w:t>
      </w:r>
      <w:r w:rsidRPr="00B67F1D">
        <w:rPr>
          <w:spacing w:val="16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выполняются</w:t>
      </w:r>
      <w:r w:rsidRPr="00B67F1D">
        <w:rPr>
          <w:spacing w:val="16"/>
          <w:sz w:val="23"/>
          <w:szCs w:val="23"/>
        </w:rPr>
        <w:t xml:space="preserve"> </w:t>
      </w:r>
      <w:r w:rsidRPr="00B67F1D">
        <w:rPr>
          <w:sz w:val="23"/>
          <w:szCs w:val="23"/>
        </w:rPr>
        <w:t>работы,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на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элементах</w:t>
      </w:r>
      <w:r w:rsidRPr="00B67F1D">
        <w:rPr>
          <w:spacing w:val="14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основной</w:t>
      </w:r>
      <w:r w:rsidRPr="00B67F1D">
        <w:rPr>
          <w:spacing w:val="59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конструкции,</w:t>
      </w:r>
      <w:r w:rsidRPr="00B67F1D">
        <w:rPr>
          <w:sz w:val="23"/>
          <w:szCs w:val="23"/>
        </w:rPr>
        <w:t xml:space="preserve"> а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не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на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лесах.</w:t>
      </w:r>
    </w:p>
    <w:p w:rsidR="001C6BBD" w:rsidRPr="00B67F1D" w:rsidRDefault="001C6BBD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1C6BBD" w:rsidRPr="00B67F1D" w:rsidRDefault="00080754" w:rsidP="00B12C07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ind w:right="117" w:firstLine="0"/>
        <w:jc w:val="both"/>
        <w:rPr>
          <w:spacing w:val="-1"/>
          <w:sz w:val="23"/>
          <w:szCs w:val="23"/>
        </w:rPr>
      </w:pPr>
      <w:r w:rsidRPr="00B67F1D">
        <w:rPr>
          <w:sz w:val="23"/>
          <w:szCs w:val="23"/>
        </w:rPr>
        <w:t>При</w:t>
      </w:r>
      <w:r w:rsidRPr="00B67F1D">
        <w:rPr>
          <w:spacing w:val="19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проведении</w:t>
      </w:r>
      <w:r w:rsidRPr="00B67F1D">
        <w:rPr>
          <w:spacing w:val="19"/>
          <w:sz w:val="23"/>
          <w:szCs w:val="23"/>
        </w:rPr>
        <w:t xml:space="preserve"> </w:t>
      </w:r>
      <w:r w:rsidRPr="00B67F1D">
        <w:rPr>
          <w:sz w:val="23"/>
          <w:szCs w:val="23"/>
        </w:rPr>
        <w:t>работ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на</w:t>
      </w:r>
      <w:r w:rsidRPr="00B67F1D">
        <w:rPr>
          <w:spacing w:val="2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высоте</w:t>
      </w:r>
      <w:r w:rsidRPr="00B67F1D">
        <w:rPr>
          <w:spacing w:val="2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инструменты,</w:t>
      </w:r>
      <w:r w:rsidRPr="00B67F1D">
        <w:rPr>
          <w:spacing w:val="2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инвентарь,</w:t>
      </w:r>
      <w:r w:rsidRPr="00B67F1D">
        <w:rPr>
          <w:spacing w:val="2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приспособления</w:t>
      </w:r>
      <w:r w:rsidRPr="00B67F1D">
        <w:rPr>
          <w:spacing w:val="19"/>
          <w:sz w:val="23"/>
          <w:szCs w:val="23"/>
        </w:rPr>
        <w:t xml:space="preserve"> </w:t>
      </w:r>
      <w:r w:rsidRPr="00B67F1D">
        <w:rPr>
          <w:sz w:val="23"/>
          <w:szCs w:val="23"/>
        </w:rPr>
        <w:t>и</w:t>
      </w:r>
      <w:r w:rsidRPr="00B67F1D">
        <w:rPr>
          <w:spacing w:val="22"/>
          <w:sz w:val="23"/>
          <w:szCs w:val="23"/>
        </w:rPr>
        <w:t xml:space="preserve"> </w:t>
      </w:r>
      <w:r w:rsidRPr="00B67F1D">
        <w:rPr>
          <w:sz w:val="23"/>
          <w:szCs w:val="23"/>
        </w:rPr>
        <w:t>материалы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z w:val="23"/>
          <w:szCs w:val="23"/>
        </w:rPr>
        <w:t>ве-</w:t>
      </w:r>
      <w:r w:rsidRPr="00B67F1D">
        <w:rPr>
          <w:spacing w:val="6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сом</w:t>
      </w:r>
      <w:r w:rsidRPr="00B67F1D">
        <w:rPr>
          <w:spacing w:val="3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более</w:t>
      </w:r>
      <w:r w:rsidRPr="00B67F1D">
        <w:rPr>
          <w:spacing w:val="32"/>
          <w:sz w:val="23"/>
          <w:szCs w:val="23"/>
        </w:rPr>
        <w:t xml:space="preserve"> </w:t>
      </w:r>
      <w:r w:rsidRPr="00B67F1D">
        <w:rPr>
          <w:sz w:val="23"/>
          <w:szCs w:val="23"/>
        </w:rPr>
        <w:t>10</w:t>
      </w:r>
      <w:r w:rsidRPr="00B67F1D">
        <w:rPr>
          <w:spacing w:val="3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кг</w:t>
      </w:r>
      <w:r w:rsidRPr="00B67F1D">
        <w:rPr>
          <w:spacing w:val="3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должны</w:t>
      </w:r>
      <w:r w:rsidRPr="00B67F1D">
        <w:rPr>
          <w:spacing w:val="3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быть</w:t>
      </w:r>
      <w:r w:rsidRPr="00B67F1D">
        <w:rPr>
          <w:spacing w:val="3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подвешены</w:t>
      </w:r>
      <w:r w:rsidRPr="00B67F1D">
        <w:rPr>
          <w:spacing w:val="3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на</w:t>
      </w:r>
      <w:r w:rsidRPr="00B67F1D">
        <w:rPr>
          <w:spacing w:val="3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отдельном</w:t>
      </w:r>
      <w:r w:rsidRPr="00B67F1D">
        <w:rPr>
          <w:spacing w:val="3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канате</w:t>
      </w:r>
      <w:r w:rsidRPr="00B67F1D">
        <w:rPr>
          <w:spacing w:val="32"/>
          <w:sz w:val="23"/>
          <w:szCs w:val="23"/>
        </w:rPr>
        <w:t xml:space="preserve"> </w:t>
      </w:r>
      <w:r w:rsidRPr="00B67F1D">
        <w:rPr>
          <w:sz w:val="23"/>
          <w:szCs w:val="23"/>
        </w:rPr>
        <w:t>с</w:t>
      </w:r>
      <w:r w:rsidRPr="00B67F1D">
        <w:rPr>
          <w:spacing w:val="3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независимым</w:t>
      </w:r>
      <w:r w:rsidRPr="00B67F1D">
        <w:rPr>
          <w:spacing w:val="3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анкерным</w:t>
      </w:r>
      <w:r w:rsidRPr="00B67F1D">
        <w:rPr>
          <w:spacing w:val="3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устрой-</w:t>
      </w:r>
      <w:r w:rsidRPr="00B67F1D">
        <w:rPr>
          <w:spacing w:val="8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ством.</w:t>
      </w:r>
      <w:r w:rsidRPr="00B67F1D">
        <w:rPr>
          <w:spacing w:val="1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После</w:t>
      </w:r>
      <w:r w:rsidRPr="00B67F1D">
        <w:rPr>
          <w:spacing w:val="1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окончания</w:t>
      </w:r>
      <w:r w:rsidRPr="00B67F1D">
        <w:rPr>
          <w:spacing w:val="9"/>
          <w:sz w:val="23"/>
          <w:szCs w:val="23"/>
        </w:rPr>
        <w:t xml:space="preserve"> </w:t>
      </w:r>
      <w:r w:rsidRPr="00B67F1D">
        <w:rPr>
          <w:sz w:val="23"/>
          <w:szCs w:val="23"/>
        </w:rPr>
        <w:t>работы</w:t>
      </w:r>
      <w:r w:rsidRPr="00B67F1D">
        <w:rPr>
          <w:spacing w:val="1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на</w:t>
      </w:r>
      <w:r w:rsidRPr="00B67F1D">
        <w:rPr>
          <w:spacing w:val="1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высоте</w:t>
      </w:r>
      <w:r w:rsidRPr="00B67F1D">
        <w:rPr>
          <w:spacing w:val="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оборудование,</w:t>
      </w:r>
      <w:r w:rsidRPr="00B67F1D">
        <w:rPr>
          <w:spacing w:val="1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механизмы,</w:t>
      </w:r>
      <w:r w:rsidRPr="00B67F1D">
        <w:rPr>
          <w:spacing w:val="1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средства</w:t>
      </w:r>
      <w:r w:rsidRPr="00B67F1D">
        <w:rPr>
          <w:spacing w:val="8"/>
          <w:sz w:val="23"/>
          <w:szCs w:val="23"/>
        </w:rPr>
        <w:t xml:space="preserve"> </w:t>
      </w:r>
      <w:r w:rsidRPr="00B67F1D">
        <w:rPr>
          <w:sz w:val="23"/>
          <w:szCs w:val="23"/>
        </w:rPr>
        <w:t>малой</w:t>
      </w:r>
      <w:r w:rsidRPr="00B67F1D">
        <w:rPr>
          <w:spacing w:val="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механизации,</w:t>
      </w:r>
      <w:r w:rsidRPr="00B67F1D">
        <w:rPr>
          <w:spacing w:val="6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ручной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инструмент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должны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быть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сняты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z w:val="23"/>
          <w:szCs w:val="23"/>
        </w:rPr>
        <w:t xml:space="preserve">с </w:t>
      </w:r>
      <w:r w:rsidRPr="00B67F1D">
        <w:rPr>
          <w:spacing w:val="-1"/>
          <w:sz w:val="23"/>
          <w:szCs w:val="23"/>
        </w:rPr>
        <w:t>высоты.</w:t>
      </w:r>
    </w:p>
    <w:p w:rsidR="001C6BBD" w:rsidRPr="00B67F1D" w:rsidRDefault="00080754">
      <w:pPr>
        <w:pStyle w:val="a3"/>
        <w:kinsoku w:val="0"/>
        <w:overflowPunct w:val="0"/>
        <w:spacing w:before="117"/>
        <w:jc w:val="both"/>
        <w:rPr>
          <w:spacing w:val="-1"/>
          <w:sz w:val="23"/>
          <w:szCs w:val="23"/>
        </w:rPr>
      </w:pPr>
      <w:r w:rsidRPr="00B67F1D">
        <w:rPr>
          <w:spacing w:val="-1"/>
          <w:sz w:val="23"/>
          <w:szCs w:val="23"/>
        </w:rPr>
        <w:t>Установка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анкерной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линии:</w:t>
      </w:r>
    </w:p>
    <w:p w:rsidR="001C6BBD" w:rsidRPr="00B67F1D" w:rsidRDefault="00080754" w:rsidP="00B12C07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spacing w:before="43"/>
        <w:ind w:left="820"/>
        <w:jc w:val="both"/>
        <w:rPr>
          <w:spacing w:val="-1"/>
          <w:sz w:val="23"/>
          <w:szCs w:val="23"/>
        </w:rPr>
      </w:pPr>
      <w:r w:rsidRPr="00B67F1D">
        <w:rPr>
          <w:spacing w:val="-1"/>
          <w:sz w:val="23"/>
          <w:szCs w:val="23"/>
        </w:rPr>
        <w:t>указать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места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крепления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систем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 xml:space="preserve">страховки; </w:t>
      </w:r>
    </w:p>
    <w:p w:rsidR="001C6BBD" w:rsidRPr="00B67F1D" w:rsidRDefault="00080754" w:rsidP="00B12C07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ind w:left="820"/>
        <w:jc w:val="both"/>
        <w:rPr>
          <w:sz w:val="23"/>
          <w:szCs w:val="23"/>
        </w:rPr>
      </w:pPr>
      <w:r w:rsidRPr="00B67F1D">
        <w:rPr>
          <w:spacing w:val="-1"/>
          <w:sz w:val="23"/>
          <w:szCs w:val="23"/>
        </w:rPr>
        <w:t>оградить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опасную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зону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производства</w:t>
      </w:r>
      <w:r w:rsidRPr="00B67F1D">
        <w:rPr>
          <w:spacing w:val="-2"/>
          <w:sz w:val="23"/>
          <w:szCs w:val="23"/>
        </w:rPr>
        <w:t xml:space="preserve"> </w:t>
      </w:r>
      <w:r w:rsidRPr="00B67F1D">
        <w:rPr>
          <w:sz w:val="23"/>
          <w:szCs w:val="23"/>
        </w:rPr>
        <w:t>работ;</w:t>
      </w:r>
    </w:p>
    <w:p w:rsidR="001C6BBD" w:rsidRPr="00B67F1D" w:rsidRDefault="00080754" w:rsidP="00B12C07">
      <w:pPr>
        <w:pStyle w:val="a3"/>
        <w:numPr>
          <w:ilvl w:val="2"/>
          <w:numId w:val="59"/>
        </w:numPr>
        <w:tabs>
          <w:tab w:val="left" w:pos="821"/>
        </w:tabs>
        <w:kinsoku w:val="0"/>
        <w:overflowPunct w:val="0"/>
        <w:ind w:left="820"/>
        <w:jc w:val="both"/>
        <w:rPr>
          <w:sz w:val="23"/>
          <w:szCs w:val="23"/>
        </w:rPr>
      </w:pPr>
      <w:r w:rsidRPr="00B67F1D">
        <w:rPr>
          <w:spacing w:val="-1"/>
          <w:sz w:val="23"/>
          <w:szCs w:val="23"/>
        </w:rPr>
        <w:t>следовать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плану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эвакуации</w:t>
      </w:r>
      <w:r w:rsidRPr="00B67F1D">
        <w:rPr>
          <w:sz w:val="23"/>
          <w:szCs w:val="23"/>
        </w:rPr>
        <w:t xml:space="preserve"> с </w:t>
      </w:r>
      <w:r w:rsidRPr="00B67F1D">
        <w:rPr>
          <w:spacing w:val="-1"/>
          <w:sz w:val="23"/>
          <w:szCs w:val="23"/>
        </w:rPr>
        <w:t xml:space="preserve">высоты </w:t>
      </w:r>
    </w:p>
    <w:p w:rsidR="001C6BBD" w:rsidRPr="00B67F1D" w:rsidRDefault="00080754" w:rsidP="00B12C07">
      <w:pPr>
        <w:pStyle w:val="a3"/>
        <w:numPr>
          <w:ilvl w:val="2"/>
          <w:numId w:val="59"/>
        </w:numPr>
        <w:tabs>
          <w:tab w:val="left" w:pos="876"/>
        </w:tabs>
        <w:kinsoku w:val="0"/>
        <w:overflowPunct w:val="0"/>
        <w:spacing w:before="2" w:line="237" w:lineRule="auto"/>
        <w:ind w:right="123" w:firstLine="0"/>
        <w:jc w:val="both"/>
        <w:rPr>
          <w:spacing w:val="-1"/>
          <w:sz w:val="23"/>
          <w:szCs w:val="23"/>
        </w:rPr>
      </w:pPr>
      <w:r w:rsidRPr="00B67F1D">
        <w:rPr>
          <w:spacing w:val="-1"/>
          <w:sz w:val="23"/>
          <w:szCs w:val="23"/>
        </w:rPr>
        <w:t>по</w:t>
      </w:r>
      <w:r w:rsidRPr="00B67F1D">
        <w:rPr>
          <w:spacing w:val="3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окончании</w:t>
      </w:r>
      <w:r w:rsidRPr="00B67F1D">
        <w:rPr>
          <w:spacing w:val="30"/>
          <w:sz w:val="23"/>
          <w:szCs w:val="23"/>
        </w:rPr>
        <w:t xml:space="preserve"> </w:t>
      </w:r>
      <w:r w:rsidRPr="00B67F1D">
        <w:rPr>
          <w:sz w:val="23"/>
          <w:szCs w:val="23"/>
        </w:rPr>
        <w:t>работы</w:t>
      </w:r>
      <w:r w:rsidRPr="00B67F1D">
        <w:rPr>
          <w:spacing w:val="3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организовать</w:t>
      </w:r>
      <w:r w:rsidRPr="00B67F1D">
        <w:rPr>
          <w:spacing w:val="3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уборку</w:t>
      </w:r>
      <w:r w:rsidRPr="00B67F1D">
        <w:rPr>
          <w:spacing w:val="30"/>
          <w:sz w:val="23"/>
          <w:szCs w:val="23"/>
        </w:rPr>
        <w:t xml:space="preserve"> </w:t>
      </w:r>
      <w:r w:rsidRPr="00B67F1D">
        <w:rPr>
          <w:sz w:val="23"/>
          <w:szCs w:val="23"/>
        </w:rPr>
        <w:t>материалов,</w:t>
      </w:r>
      <w:r w:rsidRPr="00B67F1D">
        <w:rPr>
          <w:spacing w:val="3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инструментов,</w:t>
      </w:r>
      <w:r w:rsidRPr="00B67F1D">
        <w:rPr>
          <w:spacing w:val="3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приспособлений,</w:t>
      </w:r>
      <w:r w:rsidRPr="00B67F1D">
        <w:rPr>
          <w:spacing w:val="5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ограждений,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мусора</w:t>
      </w:r>
      <w:r w:rsidRPr="00B67F1D">
        <w:rPr>
          <w:spacing w:val="-2"/>
          <w:sz w:val="23"/>
          <w:szCs w:val="23"/>
        </w:rPr>
        <w:t xml:space="preserve"> </w:t>
      </w:r>
      <w:r w:rsidRPr="00B67F1D">
        <w:rPr>
          <w:sz w:val="23"/>
          <w:szCs w:val="23"/>
        </w:rPr>
        <w:t>и</w:t>
      </w:r>
      <w:r w:rsidRPr="00B67F1D">
        <w:rPr>
          <w:spacing w:val="-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других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предметов,</w:t>
      </w:r>
      <w:r w:rsidRPr="00B67F1D">
        <w:rPr>
          <w:sz w:val="23"/>
          <w:szCs w:val="23"/>
        </w:rPr>
        <w:t xml:space="preserve"> </w:t>
      </w:r>
      <w:r w:rsidRPr="00B67F1D">
        <w:rPr>
          <w:spacing w:val="-2"/>
          <w:sz w:val="23"/>
          <w:szCs w:val="23"/>
        </w:rPr>
        <w:t>вывод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членов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бригады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z w:val="23"/>
          <w:szCs w:val="23"/>
        </w:rPr>
        <w:t>с</w:t>
      </w:r>
      <w:r w:rsidRPr="00B67F1D">
        <w:rPr>
          <w:spacing w:val="-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места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работы</w:t>
      </w:r>
    </w:p>
    <w:p w:rsidR="001C6BBD" w:rsidRPr="00B67F1D" w:rsidRDefault="00080754">
      <w:pPr>
        <w:pStyle w:val="a3"/>
        <w:kinsoku w:val="0"/>
        <w:overflowPunct w:val="0"/>
        <w:spacing w:before="123" w:line="292" w:lineRule="exact"/>
        <w:ind w:left="756"/>
        <w:rPr>
          <w:spacing w:val="-6"/>
          <w:sz w:val="23"/>
          <w:szCs w:val="23"/>
        </w:rPr>
      </w:pPr>
      <w:r w:rsidRPr="00B67F1D">
        <w:rPr>
          <w:spacing w:val="-6"/>
          <w:sz w:val="23"/>
          <w:szCs w:val="23"/>
        </w:rPr>
        <w:t>Находиться</w:t>
      </w:r>
      <w:r w:rsidRPr="00B67F1D">
        <w:rPr>
          <w:spacing w:val="4"/>
          <w:sz w:val="23"/>
          <w:szCs w:val="23"/>
        </w:rPr>
        <w:t xml:space="preserve"> </w:t>
      </w:r>
      <w:r w:rsidRPr="00B67F1D">
        <w:rPr>
          <w:spacing w:val="-3"/>
          <w:sz w:val="23"/>
          <w:szCs w:val="23"/>
        </w:rPr>
        <w:t>на</w:t>
      </w:r>
      <w:r w:rsidRPr="00B67F1D">
        <w:rPr>
          <w:spacing w:val="6"/>
          <w:sz w:val="23"/>
          <w:szCs w:val="23"/>
        </w:rPr>
        <w:t xml:space="preserve"> </w:t>
      </w:r>
      <w:r w:rsidRPr="00B67F1D">
        <w:rPr>
          <w:spacing w:val="-5"/>
          <w:sz w:val="23"/>
          <w:szCs w:val="23"/>
        </w:rPr>
        <w:t>территории</w:t>
      </w:r>
      <w:r w:rsidRPr="00B67F1D">
        <w:rPr>
          <w:spacing w:val="5"/>
          <w:sz w:val="23"/>
          <w:szCs w:val="23"/>
        </w:rPr>
        <w:t xml:space="preserve"> </w:t>
      </w:r>
      <w:r w:rsidRPr="00B67F1D">
        <w:rPr>
          <w:spacing w:val="-5"/>
          <w:sz w:val="23"/>
          <w:szCs w:val="23"/>
        </w:rPr>
        <w:t>комбината</w:t>
      </w:r>
      <w:r w:rsidRPr="00B67F1D">
        <w:rPr>
          <w:spacing w:val="6"/>
          <w:sz w:val="23"/>
          <w:szCs w:val="23"/>
        </w:rPr>
        <w:t xml:space="preserve"> </w:t>
      </w:r>
      <w:r w:rsidRPr="00B67F1D">
        <w:rPr>
          <w:sz w:val="23"/>
          <w:szCs w:val="23"/>
        </w:rPr>
        <w:t>в</w:t>
      </w:r>
      <w:r w:rsidRPr="00B67F1D">
        <w:rPr>
          <w:spacing w:val="6"/>
          <w:sz w:val="23"/>
          <w:szCs w:val="23"/>
        </w:rPr>
        <w:t xml:space="preserve"> </w:t>
      </w:r>
      <w:r w:rsidRPr="00B67F1D">
        <w:rPr>
          <w:spacing w:val="-5"/>
          <w:sz w:val="23"/>
          <w:szCs w:val="23"/>
        </w:rPr>
        <w:t>алкогольном,</w:t>
      </w:r>
      <w:r w:rsidRPr="00B67F1D">
        <w:rPr>
          <w:spacing w:val="5"/>
          <w:sz w:val="23"/>
          <w:szCs w:val="23"/>
        </w:rPr>
        <w:t xml:space="preserve"> </w:t>
      </w:r>
      <w:r w:rsidRPr="00B67F1D">
        <w:rPr>
          <w:spacing w:val="-6"/>
          <w:sz w:val="23"/>
          <w:szCs w:val="23"/>
        </w:rPr>
        <w:t>наркотическом</w:t>
      </w:r>
      <w:r w:rsidRPr="00B67F1D">
        <w:rPr>
          <w:sz w:val="23"/>
          <w:szCs w:val="23"/>
        </w:rPr>
        <w:t xml:space="preserve"> 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pacing w:val="-4"/>
          <w:sz w:val="23"/>
          <w:szCs w:val="23"/>
        </w:rPr>
        <w:t>или</w:t>
      </w:r>
      <w:r w:rsidRPr="00B67F1D">
        <w:rPr>
          <w:spacing w:val="5"/>
          <w:sz w:val="23"/>
          <w:szCs w:val="23"/>
        </w:rPr>
        <w:t xml:space="preserve"> </w:t>
      </w:r>
      <w:r w:rsidRPr="00B67F1D">
        <w:rPr>
          <w:spacing w:val="-5"/>
          <w:sz w:val="23"/>
          <w:szCs w:val="23"/>
        </w:rPr>
        <w:t>токсическом</w:t>
      </w:r>
      <w:r w:rsidRPr="00B67F1D">
        <w:rPr>
          <w:spacing w:val="6"/>
          <w:sz w:val="23"/>
          <w:szCs w:val="23"/>
        </w:rPr>
        <w:t xml:space="preserve"> </w:t>
      </w:r>
      <w:r w:rsidRPr="00B67F1D">
        <w:rPr>
          <w:spacing w:val="-6"/>
          <w:sz w:val="23"/>
          <w:szCs w:val="23"/>
        </w:rPr>
        <w:t>опьянении</w:t>
      </w:r>
    </w:p>
    <w:p w:rsidR="001C6BBD" w:rsidRPr="00B67F1D" w:rsidRDefault="00080754">
      <w:pPr>
        <w:pStyle w:val="5"/>
        <w:kinsoku w:val="0"/>
        <w:overflowPunct w:val="0"/>
        <w:spacing w:line="292" w:lineRule="exact"/>
        <w:jc w:val="both"/>
        <w:rPr>
          <w:b w:val="0"/>
          <w:sz w:val="23"/>
          <w:szCs w:val="23"/>
        </w:rPr>
      </w:pPr>
      <w:r w:rsidRPr="00B67F1D">
        <w:rPr>
          <w:spacing w:val="-5"/>
          <w:sz w:val="23"/>
          <w:szCs w:val="23"/>
        </w:rPr>
        <w:t>запрещено</w:t>
      </w:r>
      <w:r w:rsidRPr="00B67F1D">
        <w:rPr>
          <w:b w:val="0"/>
          <w:spacing w:val="-6"/>
          <w:sz w:val="23"/>
          <w:szCs w:val="23"/>
        </w:rPr>
        <w:t>!</w:t>
      </w:r>
    </w:p>
    <w:p w:rsidR="001C6BBD" w:rsidRDefault="001C6BBD">
      <w:pPr>
        <w:pStyle w:val="a3"/>
        <w:kinsoku w:val="0"/>
        <w:overflowPunct w:val="0"/>
        <w:ind w:left="0"/>
        <w:rPr>
          <w:szCs w:val="24"/>
        </w:rPr>
      </w:pPr>
    </w:p>
    <w:p w:rsidR="001C6BBD" w:rsidRDefault="00080754" w:rsidP="00B67F1D">
      <w:pPr>
        <w:pStyle w:val="a3"/>
        <w:numPr>
          <w:ilvl w:val="1"/>
          <w:numId w:val="53"/>
        </w:numPr>
        <w:tabs>
          <w:tab w:val="left" w:pos="848"/>
        </w:tabs>
        <w:kinsoku w:val="0"/>
        <w:overflowPunct w:val="0"/>
        <w:spacing w:before="211"/>
        <w:ind w:left="847"/>
        <w:jc w:val="center"/>
        <w:rPr>
          <w:szCs w:val="24"/>
        </w:rPr>
      </w:pPr>
      <w:r>
        <w:rPr>
          <w:b/>
          <w:spacing w:val="-1"/>
          <w:szCs w:val="24"/>
          <w:u w:val="single"/>
        </w:rPr>
        <w:lastRenderedPageBreak/>
        <w:t>Обязанности работника при</w:t>
      </w:r>
      <w:r>
        <w:rPr>
          <w:b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перемещении</w:t>
      </w:r>
      <w:r>
        <w:rPr>
          <w:b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по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территории</w:t>
      </w:r>
      <w:r>
        <w:rPr>
          <w:b/>
          <w:spacing w:val="-2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цеха,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производства,</w:t>
      </w:r>
      <w:r>
        <w:rPr>
          <w:b/>
          <w:spacing w:val="1"/>
          <w:szCs w:val="24"/>
          <w:u w:val="single"/>
        </w:rPr>
        <w:t xml:space="preserve"> </w:t>
      </w:r>
      <w:r>
        <w:rPr>
          <w:b/>
          <w:spacing w:val="-1"/>
          <w:szCs w:val="24"/>
          <w:u w:val="single"/>
        </w:rPr>
        <w:t>комбината</w:t>
      </w:r>
    </w:p>
    <w:p w:rsidR="001C6BBD" w:rsidRPr="008C53A1" w:rsidRDefault="00080754">
      <w:pPr>
        <w:pStyle w:val="a3"/>
        <w:kinsoku w:val="0"/>
        <w:overflowPunct w:val="0"/>
        <w:spacing w:before="41" w:line="238" w:lineRule="auto"/>
        <w:ind w:right="122" w:firstLine="708"/>
        <w:jc w:val="both"/>
        <w:rPr>
          <w:spacing w:val="-1"/>
          <w:sz w:val="23"/>
          <w:szCs w:val="23"/>
        </w:rPr>
      </w:pPr>
      <w:r w:rsidRPr="0027094A">
        <w:rPr>
          <w:spacing w:val="-1"/>
          <w:sz w:val="23"/>
          <w:szCs w:val="23"/>
        </w:rPr>
        <w:t>-ходить</w:t>
      </w:r>
      <w:r w:rsidRPr="0027094A">
        <w:rPr>
          <w:spacing w:val="12"/>
          <w:sz w:val="23"/>
          <w:szCs w:val="23"/>
        </w:rPr>
        <w:t xml:space="preserve"> </w:t>
      </w:r>
      <w:r w:rsidRPr="0027094A">
        <w:rPr>
          <w:spacing w:val="-1"/>
          <w:sz w:val="23"/>
          <w:szCs w:val="23"/>
        </w:rPr>
        <w:t>только</w:t>
      </w:r>
      <w:r w:rsidRPr="008C53A1">
        <w:rPr>
          <w:spacing w:val="1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</w:t>
      </w:r>
      <w:r w:rsidRPr="008C53A1">
        <w:rPr>
          <w:spacing w:val="1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тротуарам,</w:t>
      </w:r>
      <w:r w:rsidRPr="008C53A1">
        <w:rPr>
          <w:spacing w:val="1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дорожкам,</w:t>
      </w:r>
      <w:r w:rsidRPr="008C53A1">
        <w:rPr>
          <w:spacing w:val="1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пешеходным</w:t>
      </w:r>
      <w:r w:rsidRPr="008C53A1">
        <w:rPr>
          <w:spacing w:val="1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мостам,</w:t>
      </w:r>
      <w:r w:rsidRPr="008C53A1">
        <w:rPr>
          <w:spacing w:val="1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туннелям</w:t>
      </w:r>
      <w:r w:rsidRPr="008C53A1">
        <w:rPr>
          <w:spacing w:val="13"/>
          <w:sz w:val="23"/>
          <w:szCs w:val="23"/>
        </w:rPr>
        <w:t xml:space="preserve"> </w:t>
      </w:r>
      <w:r w:rsidRPr="008C53A1">
        <w:rPr>
          <w:sz w:val="23"/>
          <w:szCs w:val="23"/>
        </w:rPr>
        <w:t>и</w:t>
      </w:r>
      <w:r w:rsidRPr="008C53A1">
        <w:rPr>
          <w:spacing w:val="1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переходам,</w:t>
      </w:r>
      <w:r w:rsidRPr="008C53A1">
        <w:rPr>
          <w:spacing w:val="12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специ</w:t>
      </w:r>
      <w:r w:rsidRPr="008C53A1">
        <w:rPr>
          <w:spacing w:val="-1"/>
          <w:sz w:val="23"/>
          <w:szCs w:val="23"/>
        </w:rPr>
        <w:t>ально</w:t>
      </w:r>
      <w:r w:rsidRPr="008C53A1">
        <w:rPr>
          <w:spacing w:val="1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предназначенным</w:t>
      </w:r>
      <w:r w:rsidRPr="008C53A1">
        <w:rPr>
          <w:spacing w:val="11"/>
          <w:sz w:val="23"/>
          <w:szCs w:val="23"/>
        </w:rPr>
        <w:t xml:space="preserve"> </w:t>
      </w:r>
      <w:r w:rsidRPr="008C53A1">
        <w:rPr>
          <w:sz w:val="23"/>
          <w:szCs w:val="23"/>
        </w:rPr>
        <w:t>для</w:t>
      </w:r>
      <w:r w:rsidRPr="008C53A1">
        <w:rPr>
          <w:spacing w:val="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пешеходного</w:t>
      </w:r>
      <w:r w:rsidRPr="008C53A1">
        <w:rPr>
          <w:spacing w:val="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движения</w:t>
      </w:r>
      <w:r w:rsidRPr="008C53A1">
        <w:rPr>
          <w:spacing w:val="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согласно</w:t>
      </w:r>
      <w:r w:rsidRPr="008C53A1">
        <w:rPr>
          <w:spacing w:val="1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схеме</w:t>
      </w:r>
      <w:r w:rsidRPr="008C53A1">
        <w:rPr>
          <w:spacing w:val="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маршрута</w:t>
      </w:r>
      <w:r w:rsidRPr="008C53A1">
        <w:rPr>
          <w:spacing w:val="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пешеходного</w:t>
      </w:r>
      <w:r w:rsidRPr="008C53A1">
        <w:rPr>
          <w:spacing w:val="11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движе</w:t>
      </w:r>
      <w:r w:rsidRPr="008C53A1">
        <w:rPr>
          <w:spacing w:val="-1"/>
          <w:sz w:val="23"/>
          <w:szCs w:val="23"/>
        </w:rPr>
        <w:t>ния.</w:t>
      </w:r>
    </w:p>
    <w:p w:rsidR="001C6BBD" w:rsidRPr="008C53A1" w:rsidRDefault="00080754">
      <w:pPr>
        <w:pStyle w:val="a3"/>
        <w:kinsoku w:val="0"/>
        <w:overflowPunct w:val="0"/>
        <w:spacing w:before="40" w:line="290" w:lineRule="exact"/>
        <w:ind w:right="162" w:firstLine="273"/>
        <w:rPr>
          <w:sz w:val="23"/>
          <w:szCs w:val="23"/>
        </w:rPr>
      </w:pPr>
      <w:r w:rsidRPr="008C53A1">
        <w:rPr>
          <w:spacing w:val="-1"/>
          <w:sz w:val="23"/>
          <w:szCs w:val="23"/>
        </w:rPr>
        <w:t>-при</w:t>
      </w:r>
      <w:r w:rsidRPr="008C53A1">
        <w:rPr>
          <w:spacing w:val="1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отсутствии</w:t>
      </w:r>
      <w:r w:rsidRPr="008C53A1">
        <w:rPr>
          <w:spacing w:val="1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пешеходных</w:t>
      </w:r>
      <w:r w:rsidRPr="008C53A1">
        <w:rPr>
          <w:spacing w:val="14"/>
          <w:sz w:val="23"/>
          <w:szCs w:val="23"/>
        </w:rPr>
        <w:t xml:space="preserve"> </w:t>
      </w:r>
      <w:r w:rsidRPr="008C53A1">
        <w:rPr>
          <w:sz w:val="23"/>
          <w:szCs w:val="23"/>
        </w:rPr>
        <w:t>дорожек</w:t>
      </w:r>
      <w:r w:rsidRPr="008C53A1">
        <w:rPr>
          <w:spacing w:val="1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передвигаться</w:t>
      </w:r>
      <w:r w:rsidRPr="008C53A1">
        <w:rPr>
          <w:spacing w:val="1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</w:t>
      </w:r>
      <w:r w:rsidRPr="008C53A1">
        <w:rPr>
          <w:spacing w:val="16"/>
          <w:sz w:val="23"/>
          <w:szCs w:val="23"/>
        </w:rPr>
        <w:t xml:space="preserve"> </w:t>
      </w:r>
      <w:r w:rsidRPr="008C53A1">
        <w:rPr>
          <w:sz w:val="23"/>
          <w:szCs w:val="23"/>
        </w:rPr>
        <w:t>левой</w:t>
      </w:r>
      <w:r w:rsidRPr="008C53A1">
        <w:rPr>
          <w:spacing w:val="1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обочине</w:t>
      </w:r>
      <w:r w:rsidRPr="008C53A1">
        <w:rPr>
          <w:spacing w:val="15"/>
          <w:sz w:val="23"/>
          <w:szCs w:val="23"/>
        </w:rPr>
        <w:t xml:space="preserve"> </w:t>
      </w:r>
      <w:r w:rsidRPr="008C53A1">
        <w:rPr>
          <w:sz w:val="23"/>
          <w:szCs w:val="23"/>
        </w:rPr>
        <w:t>дороги</w:t>
      </w:r>
      <w:r w:rsidRPr="008C53A1">
        <w:rPr>
          <w:spacing w:val="1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(навстречу</w:t>
      </w:r>
      <w:r w:rsidRPr="008C53A1">
        <w:rPr>
          <w:spacing w:val="12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движу</w:t>
      </w:r>
      <w:r w:rsidRPr="008C53A1">
        <w:rPr>
          <w:spacing w:val="-1"/>
          <w:sz w:val="23"/>
          <w:szCs w:val="23"/>
        </w:rPr>
        <w:t>щемуся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транспорту).</w:t>
      </w:r>
    </w:p>
    <w:p w:rsidR="001C6BBD" w:rsidRPr="008C53A1" w:rsidRDefault="00080754">
      <w:pPr>
        <w:pStyle w:val="a3"/>
        <w:kinsoku w:val="0"/>
        <w:overflowPunct w:val="0"/>
        <w:spacing w:before="25" w:line="290" w:lineRule="exact"/>
        <w:ind w:right="120" w:firstLine="273"/>
        <w:jc w:val="both"/>
        <w:rPr>
          <w:spacing w:val="-1"/>
          <w:sz w:val="23"/>
          <w:szCs w:val="23"/>
        </w:rPr>
      </w:pPr>
      <w:r w:rsidRPr="008C53A1">
        <w:rPr>
          <w:spacing w:val="-1"/>
          <w:sz w:val="23"/>
          <w:szCs w:val="23"/>
        </w:rPr>
        <w:t>-при</w:t>
      </w:r>
      <w:r w:rsidRPr="008C53A1">
        <w:rPr>
          <w:spacing w:val="1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переходе</w:t>
      </w:r>
      <w:r w:rsidRPr="008C53A1">
        <w:rPr>
          <w:spacing w:val="1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железнодорожных</w:t>
      </w:r>
      <w:r w:rsidRPr="008C53A1">
        <w:rPr>
          <w:spacing w:val="1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путей</w:t>
      </w:r>
      <w:r w:rsidRPr="008C53A1">
        <w:rPr>
          <w:spacing w:val="1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или</w:t>
      </w:r>
      <w:r w:rsidRPr="008C53A1">
        <w:rPr>
          <w:spacing w:val="1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дорог</w:t>
      </w:r>
      <w:r w:rsidRPr="008C53A1">
        <w:rPr>
          <w:spacing w:val="1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убедиться</w:t>
      </w:r>
      <w:r w:rsidRPr="008C53A1">
        <w:rPr>
          <w:spacing w:val="12"/>
          <w:sz w:val="23"/>
          <w:szCs w:val="23"/>
        </w:rPr>
        <w:t xml:space="preserve"> </w:t>
      </w:r>
      <w:r w:rsidRPr="008C53A1">
        <w:rPr>
          <w:sz w:val="23"/>
          <w:szCs w:val="23"/>
        </w:rPr>
        <w:t>в</w:t>
      </w:r>
      <w:r w:rsidRPr="008C53A1">
        <w:rPr>
          <w:spacing w:val="1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отсутствии</w:t>
      </w:r>
      <w:r w:rsidRPr="008C53A1">
        <w:rPr>
          <w:spacing w:val="1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приближающегося</w:t>
      </w:r>
      <w:r w:rsidRPr="008C53A1">
        <w:rPr>
          <w:spacing w:val="7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транспорта.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Запрещается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переходить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или</w:t>
      </w:r>
      <w:r w:rsidRPr="008C53A1">
        <w:rPr>
          <w:spacing w:val="-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перебегать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путь</w:t>
      </w:r>
      <w:r w:rsidRPr="008C53A1">
        <w:rPr>
          <w:spacing w:val="-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перед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движущимся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транспортом.</w:t>
      </w:r>
    </w:p>
    <w:p w:rsidR="001C6BBD" w:rsidRPr="008C53A1" w:rsidRDefault="00080754">
      <w:pPr>
        <w:pStyle w:val="a3"/>
        <w:kinsoku w:val="0"/>
        <w:overflowPunct w:val="0"/>
        <w:spacing w:before="47" w:line="239" w:lineRule="auto"/>
        <w:ind w:right="119" w:firstLine="708"/>
        <w:jc w:val="both"/>
        <w:rPr>
          <w:spacing w:val="-1"/>
          <w:sz w:val="23"/>
          <w:szCs w:val="23"/>
        </w:rPr>
      </w:pPr>
      <w:r w:rsidRPr="008C53A1">
        <w:rPr>
          <w:spacing w:val="-1"/>
          <w:sz w:val="23"/>
          <w:szCs w:val="23"/>
        </w:rPr>
        <w:t>-переходить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железнодорожный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путь,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занятый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стоящим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составом,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только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обходом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z w:val="23"/>
          <w:szCs w:val="23"/>
        </w:rPr>
        <w:t>в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конце</w:t>
      </w:r>
      <w:r w:rsidRPr="008C53A1">
        <w:rPr>
          <w:spacing w:val="1"/>
          <w:sz w:val="23"/>
          <w:szCs w:val="23"/>
        </w:rPr>
        <w:t xml:space="preserve"> </w:t>
      </w:r>
      <w:r w:rsidR="00132657" w:rsidRPr="008C53A1">
        <w:rPr>
          <w:spacing w:val="2"/>
          <w:sz w:val="23"/>
          <w:szCs w:val="23"/>
        </w:rPr>
        <w:t>это</w:t>
      </w:r>
      <w:r w:rsidRPr="008C53A1">
        <w:rPr>
          <w:sz w:val="23"/>
          <w:szCs w:val="23"/>
        </w:rPr>
        <w:t>го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состава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расстоянии</w:t>
      </w:r>
      <w:r w:rsidRPr="008C53A1">
        <w:rPr>
          <w:spacing w:val="19"/>
          <w:sz w:val="23"/>
          <w:szCs w:val="23"/>
        </w:rPr>
        <w:t xml:space="preserve"> </w:t>
      </w:r>
      <w:r w:rsidRPr="008C53A1">
        <w:rPr>
          <w:sz w:val="23"/>
          <w:szCs w:val="23"/>
        </w:rPr>
        <w:t>от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концевого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вагона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менее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z w:val="23"/>
          <w:szCs w:val="23"/>
        </w:rPr>
        <w:t>5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метров,</w:t>
      </w:r>
      <w:r w:rsidRPr="008C53A1">
        <w:rPr>
          <w:spacing w:val="17"/>
          <w:sz w:val="23"/>
          <w:szCs w:val="23"/>
        </w:rPr>
        <w:t xml:space="preserve"> </w:t>
      </w:r>
      <w:r w:rsidRPr="008C53A1">
        <w:rPr>
          <w:sz w:val="23"/>
          <w:szCs w:val="23"/>
        </w:rPr>
        <w:t>а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z w:val="23"/>
          <w:szCs w:val="23"/>
        </w:rPr>
        <w:t>при</w:t>
      </w:r>
      <w:r w:rsidRPr="008C53A1">
        <w:rPr>
          <w:spacing w:val="1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проходе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между</w:t>
      </w:r>
      <w:r w:rsidRPr="008C53A1">
        <w:rPr>
          <w:spacing w:val="19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расцеплен</w:t>
      </w:r>
      <w:r w:rsidRPr="008C53A1">
        <w:rPr>
          <w:spacing w:val="-1"/>
          <w:sz w:val="23"/>
          <w:szCs w:val="23"/>
        </w:rPr>
        <w:t>ными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вагонами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расстояние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z w:val="23"/>
          <w:szCs w:val="23"/>
        </w:rPr>
        <w:t>между</w:t>
      </w:r>
      <w:r w:rsidRPr="008C53A1">
        <w:rPr>
          <w:spacing w:val="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ними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z w:val="23"/>
          <w:szCs w:val="23"/>
        </w:rPr>
        <w:t>должно</w:t>
      </w:r>
      <w:r w:rsidRPr="008C53A1">
        <w:rPr>
          <w:spacing w:val="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быть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менее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z w:val="23"/>
          <w:szCs w:val="23"/>
        </w:rPr>
        <w:t>10</w:t>
      </w:r>
      <w:r w:rsidRPr="008C53A1">
        <w:rPr>
          <w:spacing w:val="4"/>
          <w:sz w:val="23"/>
          <w:szCs w:val="23"/>
        </w:rPr>
        <w:t xml:space="preserve"> </w:t>
      </w:r>
      <w:r w:rsidRPr="008C53A1">
        <w:rPr>
          <w:sz w:val="23"/>
          <w:szCs w:val="23"/>
        </w:rPr>
        <w:t>метров,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z w:val="23"/>
          <w:szCs w:val="23"/>
        </w:rPr>
        <w:t>при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этом</w:t>
      </w:r>
      <w:r w:rsidRPr="008C53A1">
        <w:rPr>
          <w:spacing w:val="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необходимо</w:t>
      </w:r>
      <w:r w:rsidRPr="008C53A1">
        <w:rPr>
          <w:spacing w:val="4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об</w:t>
      </w:r>
      <w:r w:rsidRPr="008C53A1">
        <w:rPr>
          <w:sz w:val="23"/>
          <w:szCs w:val="23"/>
        </w:rPr>
        <w:t>ращать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внимание,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идет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z w:val="23"/>
          <w:szCs w:val="23"/>
        </w:rPr>
        <w:t>ли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соседнему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z w:val="23"/>
          <w:szCs w:val="23"/>
        </w:rPr>
        <w:t>пути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z w:val="23"/>
          <w:szCs w:val="23"/>
        </w:rPr>
        <w:t>другой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поезд.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z w:val="23"/>
          <w:szCs w:val="23"/>
        </w:rPr>
        <w:t>При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переходе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железнодорожного</w:t>
      </w:r>
      <w:r w:rsidRPr="008C53A1">
        <w:rPr>
          <w:spacing w:val="6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пу</w:t>
      </w:r>
      <w:r w:rsidRPr="008C53A1">
        <w:rPr>
          <w:sz w:val="23"/>
          <w:szCs w:val="23"/>
        </w:rPr>
        <w:t>ти</w:t>
      </w:r>
      <w:r w:rsidRPr="008C53A1">
        <w:rPr>
          <w:spacing w:val="1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наступать</w:t>
      </w:r>
      <w:r w:rsidRPr="008C53A1">
        <w:rPr>
          <w:spacing w:val="1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головки</w:t>
      </w:r>
      <w:r w:rsidRPr="008C53A1">
        <w:rPr>
          <w:spacing w:val="17"/>
          <w:sz w:val="23"/>
          <w:szCs w:val="23"/>
        </w:rPr>
        <w:t xml:space="preserve"> </w:t>
      </w:r>
      <w:r w:rsidRPr="008C53A1">
        <w:rPr>
          <w:sz w:val="23"/>
          <w:szCs w:val="23"/>
        </w:rPr>
        <w:t>рельс,</w:t>
      </w:r>
      <w:r w:rsidRPr="008C53A1">
        <w:rPr>
          <w:spacing w:val="1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пересекать</w:t>
      </w:r>
      <w:r w:rsidRPr="008C53A1">
        <w:rPr>
          <w:spacing w:val="1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пути</w:t>
      </w:r>
      <w:r w:rsidRPr="008C53A1">
        <w:rPr>
          <w:spacing w:val="1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только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под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прямым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углом,</w:t>
      </w:r>
      <w:r w:rsidRPr="008C53A1">
        <w:rPr>
          <w:spacing w:val="15"/>
          <w:sz w:val="23"/>
          <w:szCs w:val="23"/>
        </w:rPr>
        <w:t xml:space="preserve"> </w:t>
      </w:r>
      <w:r w:rsidRPr="008C53A1">
        <w:rPr>
          <w:sz w:val="23"/>
          <w:szCs w:val="23"/>
        </w:rPr>
        <w:t>в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местах,</w:t>
      </w:r>
      <w:r w:rsidRPr="008C53A1">
        <w:rPr>
          <w:spacing w:val="17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обеспечива</w:t>
      </w:r>
      <w:r w:rsidRPr="008C53A1">
        <w:rPr>
          <w:spacing w:val="-1"/>
          <w:sz w:val="23"/>
          <w:szCs w:val="23"/>
        </w:rPr>
        <w:t>ющих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обзорность</w:t>
      </w:r>
      <w:r w:rsidRPr="008C53A1">
        <w:rPr>
          <w:sz w:val="23"/>
          <w:szCs w:val="23"/>
        </w:rPr>
        <w:t xml:space="preserve"> в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 xml:space="preserve">обе стороны </w:t>
      </w:r>
      <w:r w:rsidRPr="008C53A1">
        <w:rPr>
          <w:sz w:val="23"/>
          <w:szCs w:val="23"/>
        </w:rPr>
        <w:t>от</w:t>
      </w:r>
      <w:r w:rsidRPr="008C53A1">
        <w:rPr>
          <w:spacing w:val="-1"/>
          <w:sz w:val="23"/>
          <w:szCs w:val="23"/>
        </w:rPr>
        <w:t xml:space="preserve"> маршрута</w:t>
      </w:r>
      <w:r w:rsidRPr="008C53A1">
        <w:rPr>
          <w:spacing w:val="-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движения.</w:t>
      </w:r>
    </w:p>
    <w:p w:rsidR="001C6BBD" w:rsidRPr="008C53A1" w:rsidRDefault="00080754">
      <w:pPr>
        <w:pStyle w:val="a3"/>
        <w:kinsoku w:val="0"/>
        <w:overflowPunct w:val="0"/>
        <w:spacing w:before="40"/>
        <w:ind w:right="118" w:firstLine="218"/>
        <w:jc w:val="both"/>
        <w:rPr>
          <w:spacing w:val="-1"/>
          <w:sz w:val="23"/>
          <w:szCs w:val="23"/>
        </w:rPr>
      </w:pPr>
      <w:r w:rsidRPr="008C53A1">
        <w:rPr>
          <w:spacing w:val="-1"/>
          <w:sz w:val="23"/>
          <w:szCs w:val="23"/>
        </w:rPr>
        <w:t>-запрещается</w:t>
      </w:r>
      <w:r w:rsidRPr="008C53A1">
        <w:rPr>
          <w:spacing w:val="1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ходить</w:t>
      </w:r>
      <w:r w:rsidRPr="008C53A1">
        <w:rPr>
          <w:spacing w:val="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</w:t>
      </w:r>
      <w:r w:rsidRPr="008C53A1">
        <w:rPr>
          <w:spacing w:val="1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железнодорожным</w:t>
      </w:r>
      <w:r w:rsidRPr="008C53A1">
        <w:rPr>
          <w:spacing w:val="1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путям,</w:t>
      </w:r>
      <w:r w:rsidRPr="008C53A1">
        <w:rPr>
          <w:spacing w:val="1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пролезать</w:t>
      </w:r>
      <w:r w:rsidRPr="008C53A1">
        <w:rPr>
          <w:spacing w:val="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под</w:t>
      </w:r>
      <w:r w:rsidRPr="008C53A1">
        <w:rPr>
          <w:spacing w:val="1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вагонами,</w:t>
      </w:r>
      <w:r w:rsidRPr="008C53A1">
        <w:rPr>
          <w:spacing w:val="1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перелезать</w:t>
      </w:r>
      <w:r w:rsidRPr="008C53A1">
        <w:rPr>
          <w:spacing w:val="1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через</w:t>
      </w:r>
      <w:r w:rsidRPr="008C53A1">
        <w:rPr>
          <w:spacing w:val="7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сцепки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вагонов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z w:val="23"/>
          <w:szCs w:val="23"/>
        </w:rPr>
        <w:t>для</w:t>
      </w:r>
      <w:r w:rsidRPr="008C53A1">
        <w:rPr>
          <w:spacing w:val="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прохода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z w:val="23"/>
          <w:szCs w:val="23"/>
        </w:rPr>
        <w:t>через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путь,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находиться</w:t>
      </w:r>
      <w:r w:rsidRPr="008C53A1">
        <w:rPr>
          <w:spacing w:val="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ближе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z w:val="23"/>
          <w:szCs w:val="23"/>
        </w:rPr>
        <w:t>3-х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метров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z w:val="23"/>
          <w:szCs w:val="23"/>
        </w:rPr>
        <w:t>от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головки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z w:val="23"/>
          <w:szCs w:val="23"/>
        </w:rPr>
        <w:t>рельса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при</w:t>
      </w:r>
      <w:r w:rsidRPr="008C53A1">
        <w:rPr>
          <w:spacing w:val="3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прохож</w:t>
      </w:r>
      <w:r w:rsidRPr="008C53A1">
        <w:rPr>
          <w:spacing w:val="-1"/>
          <w:sz w:val="23"/>
          <w:szCs w:val="23"/>
        </w:rPr>
        <w:t>дении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поезда,</w:t>
      </w:r>
      <w:r w:rsidRPr="008C53A1">
        <w:rPr>
          <w:sz w:val="23"/>
          <w:szCs w:val="23"/>
        </w:rPr>
        <w:t xml:space="preserve"> в</w:t>
      </w:r>
      <w:r w:rsidRPr="008C53A1">
        <w:rPr>
          <w:spacing w:val="-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негабаритных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местах.</w:t>
      </w:r>
    </w:p>
    <w:p w:rsidR="001C6BBD" w:rsidRPr="008C53A1" w:rsidRDefault="00080754">
      <w:pPr>
        <w:pStyle w:val="a3"/>
        <w:kinsoku w:val="0"/>
        <w:overflowPunct w:val="0"/>
        <w:spacing w:before="37" w:line="290" w:lineRule="exact"/>
        <w:ind w:right="122" w:firstLine="708"/>
        <w:jc w:val="both"/>
        <w:rPr>
          <w:spacing w:val="-1"/>
          <w:sz w:val="23"/>
          <w:szCs w:val="23"/>
        </w:rPr>
      </w:pPr>
      <w:r w:rsidRPr="008C53A1">
        <w:rPr>
          <w:spacing w:val="-1"/>
          <w:sz w:val="23"/>
          <w:szCs w:val="23"/>
        </w:rPr>
        <w:t>-запрещается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переходить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путь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сразу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после</w:t>
      </w:r>
      <w:r w:rsidRPr="008C53A1">
        <w:rPr>
          <w:spacing w:val="2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прохода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поезда,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</w:t>
      </w:r>
      <w:r w:rsidRPr="008C53A1">
        <w:rPr>
          <w:spacing w:val="2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убедившись,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z w:val="23"/>
          <w:szCs w:val="23"/>
        </w:rPr>
        <w:t>что</w:t>
      </w:r>
      <w:r w:rsidRPr="008C53A1">
        <w:rPr>
          <w:spacing w:val="2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соседним</w:t>
      </w:r>
      <w:r w:rsidRPr="008C53A1">
        <w:rPr>
          <w:spacing w:val="7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путям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движется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другой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состав.</w:t>
      </w:r>
    </w:p>
    <w:p w:rsidR="001C6BBD" w:rsidRPr="008C53A1" w:rsidRDefault="00080754">
      <w:pPr>
        <w:pStyle w:val="a3"/>
        <w:kinsoku w:val="0"/>
        <w:overflowPunct w:val="0"/>
        <w:spacing w:before="50" w:line="239" w:lineRule="auto"/>
        <w:ind w:right="118" w:firstLine="708"/>
        <w:jc w:val="both"/>
        <w:rPr>
          <w:spacing w:val="-1"/>
          <w:sz w:val="23"/>
          <w:szCs w:val="23"/>
        </w:rPr>
      </w:pPr>
      <w:r w:rsidRPr="008C53A1">
        <w:rPr>
          <w:spacing w:val="-1"/>
          <w:sz w:val="23"/>
          <w:szCs w:val="23"/>
        </w:rPr>
        <w:t>-ходить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территории</w:t>
      </w:r>
      <w:r w:rsidRPr="008C53A1">
        <w:rPr>
          <w:spacing w:val="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цеха,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производства,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комбината</w:t>
      </w:r>
      <w:r w:rsidRPr="008C53A1">
        <w:rPr>
          <w:spacing w:val="6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осторожно.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Обходить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неровности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пола,</w:t>
      </w:r>
      <w:r w:rsidRPr="008C53A1">
        <w:rPr>
          <w:spacing w:val="9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настила,</w:t>
      </w:r>
      <w:r w:rsidR="0027094A">
        <w:rPr>
          <w:spacing w:val="20"/>
          <w:sz w:val="23"/>
          <w:szCs w:val="23"/>
        </w:rPr>
        <w:t xml:space="preserve"> </w:t>
      </w:r>
      <w:r w:rsidRPr="008C53A1">
        <w:rPr>
          <w:sz w:val="23"/>
          <w:szCs w:val="23"/>
        </w:rPr>
        <w:t>тротуаров,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дорог,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обледенелые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участки,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трубы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z w:val="23"/>
          <w:szCs w:val="23"/>
        </w:rPr>
        <w:t>и</w:t>
      </w:r>
      <w:r w:rsidRPr="008C53A1">
        <w:rPr>
          <w:spacing w:val="1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другие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предметы,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лежащие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полу</w:t>
      </w:r>
      <w:r w:rsidRPr="008C53A1">
        <w:rPr>
          <w:spacing w:val="19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(зем</w:t>
      </w:r>
      <w:r w:rsidRPr="008C53A1">
        <w:rPr>
          <w:spacing w:val="-1"/>
          <w:sz w:val="23"/>
          <w:szCs w:val="23"/>
        </w:rPr>
        <w:t>ле),</w:t>
      </w:r>
      <w:r w:rsidRPr="008C53A1">
        <w:rPr>
          <w:spacing w:val="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дорожке.</w:t>
      </w:r>
      <w:r w:rsidRPr="008C53A1">
        <w:rPr>
          <w:spacing w:val="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</w:t>
      </w:r>
      <w:r w:rsidRPr="008C53A1">
        <w:rPr>
          <w:spacing w:val="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наступать</w:t>
      </w:r>
      <w:r w:rsidRPr="008C53A1">
        <w:rPr>
          <w:spacing w:val="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ногами</w:t>
      </w:r>
      <w:r w:rsidRPr="008C53A1">
        <w:rPr>
          <w:spacing w:val="5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</w:t>
      </w:r>
      <w:r w:rsidRPr="008C53A1">
        <w:rPr>
          <w:spacing w:val="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препятствия</w:t>
      </w:r>
      <w:r w:rsidRPr="008C53A1">
        <w:rPr>
          <w:spacing w:val="7"/>
          <w:sz w:val="23"/>
          <w:szCs w:val="23"/>
        </w:rPr>
        <w:t xml:space="preserve"> </w:t>
      </w:r>
      <w:r w:rsidRPr="008C53A1">
        <w:rPr>
          <w:sz w:val="23"/>
          <w:szCs w:val="23"/>
        </w:rPr>
        <w:t>при</w:t>
      </w:r>
      <w:r w:rsidRPr="008C53A1">
        <w:rPr>
          <w:spacing w:val="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движении,</w:t>
      </w:r>
      <w:r w:rsidRPr="008C53A1">
        <w:rPr>
          <w:spacing w:val="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запрещается</w:t>
      </w:r>
      <w:r w:rsidRPr="008C53A1">
        <w:rPr>
          <w:spacing w:val="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перемещаться</w:t>
      </w:r>
      <w:r w:rsidRPr="008C53A1">
        <w:rPr>
          <w:spacing w:val="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бегом,</w:t>
      </w:r>
      <w:r w:rsidRPr="008C53A1">
        <w:rPr>
          <w:spacing w:val="7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перепрыгивать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через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ямы,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траншеи,</w:t>
      </w:r>
      <w:r w:rsidRPr="008C53A1">
        <w:rPr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лужи</w:t>
      </w:r>
      <w:r w:rsidRPr="008C53A1">
        <w:rPr>
          <w:sz w:val="23"/>
          <w:szCs w:val="23"/>
        </w:rPr>
        <w:t xml:space="preserve"> и</w:t>
      </w:r>
      <w:r w:rsidRPr="008C53A1">
        <w:rPr>
          <w:spacing w:val="-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т.п.</w:t>
      </w:r>
    </w:p>
    <w:p w:rsidR="001C6BBD" w:rsidRPr="00B67F1D" w:rsidRDefault="00080754">
      <w:pPr>
        <w:pStyle w:val="a3"/>
        <w:kinsoku w:val="0"/>
        <w:overflowPunct w:val="0"/>
        <w:spacing w:before="44" w:line="239" w:lineRule="auto"/>
        <w:ind w:right="119" w:firstLine="273"/>
        <w:jc w:val="both"/>
        <w:rPr>
          <w:spacing w:val="-1"/>
          <w:sz w:val="23"/>
          <w:szCs w:val="23"/>
        </w:rPr>
      </w:pPr>
      <w:r w:rsidRPr="008C53A1">
        <w:rPr>
          <w:spacing w:val="-1"/>
          <w:sz w:val="23"/>
          <w:szCs w:val="23"/>
        </w:rPr>
        <w:t>-при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спуске</w:t>
      </w:r>
      <w:r w:rsidRPr="008C53A1">
        <w:rPr>
          <w:spacing w:val="23"/>
          <w:sz w:val="23"/>
          <w:szCs w:val="23"/>
        </w:rPr>
        <w:t xml:space="preserve"> </w:t>
      </w:r>
      <w:r w:rsidRPr="008C53A1">
        <w:rPr>
          <w:sz w:val="23"/>
          <w:szCs w:val="23"/>
        </w:rPr>
        <w:t>и</w:t>
      </w:r>
      <w:r w:rsidRPr="008C53A1">
        <w:rPr>
          <w:spacing w:val="24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подъеме</w:t>
      </w:r>
      <w:r w:rsidRPr="008C53A1">
        <w:rPr>
          <w:spacing w:val="2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</w:t>
      </w:r>
      <w:r w:rsidRPr="008C53A1">
        <w:rPr>
          <w:spacing w:val="23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лестничному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z w:val="23"/>
          <w:szCs w:val="23"/>
        </w:rPr>
        <w:t>маршу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z w:val="23"/>
          <w:szCs w:val="23"/>
        </w:rPr>
        <w:t>держаться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рукой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z w:val="23"/>
          <w:szCs w:val="23"/>
        </w:rPr>
        <w:t>за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поручень,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становиться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</w:t>
      </w:r>
      <w:r w:rsidRPr="008C53A1">
        <w:rPr>
          <w:spacing w:val="25"/>
          <w:sz w:val="23"/>
          <w:szCs w:val="23"/>
        </w:rPr>
        <w:t xml:space="preserve"> </w:t>
      </w:r>
      <w:r w:rsidR="00132657" w:rsidRPr="008C53A1">
        <w:rPr>
          <w:spacing w:val="-1"/>
          <w:sz w:val="23"/>
          <w:szCs w:val="23"/>
        </w:rPr>
        <w:t>сту</w:t>
      </w:r>
      <w:r w:rsidRPr="008C53A1">
        <w:rPr>
          <w:spacing w:val="-1"/>
          <w:sz w:val="23"/>
          <w:szCs w:val="23"/>
        </w:rPr>
        <w:t>пеньку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устойчиво,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запрещается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перешагивать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z w:val="23"/>
          <w:szCs w:val="23"/>
        </w:rPr>
        <w:t>через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ступени,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спускаться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или</w:t>
      </w:r>
      <w:r w:rsidRPr="008C53A1">
        <w:rPr>
          <w:spacing w:val="22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подниматься</w:t>
      </w:r>
      <w:r w:rsidRPr="008C53A1">
        <w:rPr>
          <w:spacing w:val="2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бегом.</w:t>
      </w:r>
      <w:r w:rsidRPr="008C53A1">
        <w:rPr>
          <w:spacing w:val="1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Во</w:t>
      </w:r>
      <w:r w:rsidRPr="008C53A1">
        <w:rPr>
          <w:spacing w:val="81"/>
          <w:sz w:val="23"/>
          <w:szCs w:val="23"/>
        </w:rPr>
        <w:t xml:space="preserve"> </w:t>
      </w:r>
      <w:r w:rsidRPr="008C53A1">
        <w:rPr>
          <w:sz w:val="23"/>
          <w:szCs w:val="23"/>
        </w:rPr>
        <w:t>время</w:t>
      </w:r>
      <w:r w:rsidRPr="008C53A1">
        <w:rPr>
          <w:spacing w:val="1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спуска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или</w:t>
      </w:r>
      <w:r w:rsidRPr="008C53A1">
        <w:rPr>
          <w:spacing w:val="1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подъема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лестнице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z w:val="23"/>
          <w:szCs w:val="23"/>
        </w:rPr>
        <w:t>разговаривать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по</w:t>
      </w:r>
      <w:r w:rsidRPr="008C53A1">
        <w:rPr>
          <w:spacing w:val="18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мобильному</w:t>
      </w:r>
      <w:r w:rsidRPr="008C53A1">
        <w:rPr>
          <w:spacing w:val="19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телефону,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не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z w:val="23"/>
          <w:szCs w:val="23"/>
        </w:rPr>
        <w:t>читать</w:t>
      </w:r>
      <w:r w:rsidRPr="008C53A1">
        <w:rPr>
          <w:spacing w:val="20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текст</w:t>
      </w:r>
      <w:r w:rsidRPr="008C53A1">
        <w:rPr>
          <w:spacing w:val="57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на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бумажном</w:t>
      </w:r>
      <w:r w:rsidRPr="008C53A1">
        <w:rPr>
          <w:spacing w:val="1"/>
          <w:sz w:val="23"/>
          <w:szCs w:val="23"/>
        </w:rPr>
        <w:t xml:space="preserve"> </w:t>
      </w:r>
      <w:r w:rsidRPr="008C53A1">
        <w:rPr>
          <w:spacing w:val="-1"/>
          <w:sz w:val="23"/>
          <w:szCs w:val="23"/>
        </w:rPr>
        <w:t>или</w:t>
      </w:r>
      <w:r w:rsidRPr="008C53A1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электронном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носителе.</w:t>
      </w:r>
    </w:p>
    <w:p w:rsidR="001C6BBD" w:rsidRPr="00B67F1D" w:rsidRDefault="00080754">
      <w:pPr>
        <w:pStyle w:val="a3"/>
        <w:kinsoku w:val="0"/>
        <w:overflowPunct w:val="0"/>
        <w:spacing w:before="43" w:line="276" w:lineRule="auto"/>
        <w:ind w:left="254" w:right="120"/>
        <w:jc w:val="both"/>
        <w:rPr>
          <w:spacing w:val="-1"/>
          <w:sz w:val="23"/>
          <w:szCs w:val="23"/>
        </w:rPr>
      </w:pPr>
      <w:r w:rsidRPr="00B67F1D">
        <w:rPr>
          <w:sz w:val="23"/>
          <w:szCs w:val="23"/>
        </w:rPr>
        <w:t>-во</w:t>
      </w:r>
      <w:r w:rsidRPr="00B67F1D">
        <w:rPr>
          <w:spacing w:val="2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время</w:t>
      </w:r>
      <w:r w:rsidRPr="00B67F1D">
        <w:rPr>
          <w:spacing w:val="2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посадки</w:t>
      </w:r>
      <w:r w:rsidRPr="00B67F1D">
        <w:rPr>
          <w:spacing w:val="22"/>
          <w:sz w:val="23"/>
          <w:szCs w:val="23"/>
        </w:rPr>
        <w:t xml:space="preserve"> </w:t>
      </w:r>
      <w:r w:rsidRPr="00B67F1D">
        <w:rPr>
          <w:sz w:val="23"/>
          <w:szCs w:val="23"/>
        </w:rPr>
        <w:t>и</w:t>
      </w:r>
      <w:r w:rsidRPr="00B67F1D">
        <w:rPr>
          <w:spacing w:val="2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высадки</w:t>
      </w:r>
      <w:r w:rsidRPr="00B67F1D">
        <w:rPr>
          <w:spacing w:val="2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из</w:t>
      </w:r>
      <w:r w:rsidRPr="00B67F1D">
        <w:rPr>
          <w:spacing w:val="2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транспортного</w:t>
      </w:r>
      <w:r w:rsidRPr="00B67F1D">
        <w:rPr>
          <w:spacing w:val="2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средства</w:t>
      </w:r>
      <w:r w:rsidRPr="00B67F1D">
        <w:rPr>
          <w:spacing w:val="2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дождаться</w:t>
      </w:r>
      <w:r w:rsidRPr="00B67F1D">
        <w:rPr>
          <w:spacing w:val="2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полной</w:t>
      </w:r>
      <w:r w:rsidRPr="00B67F1D">
        <w:rPr>
          <w:spacing w:val="22"/>
          <w:sz w:val="23"/>
          <w:szCs w:val="23"/>
        </w:rPr>
        <w:t xml:space="preserve"> </w:t>
      </w:r>
      <w:r w:rsidRPr="00B67F1D">
        <w:rPr>
          <w:sz w:val="23"/>
          <w:szCs w:val="23"/>
        </w:rPr>
        <w:t>его</w:t>
      </w:r>
      <w:r w:rsidRPr="00B67F1D">
        <w:rPr>
          <w:spacing w:val="2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остановки,</w:t>
      </w:r>
      <w:r w:rsidRPr="00B67F1D">
        <w:rPr>
          <w:spacing w:val="20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соблю-</w:t>
      </w:r>
      <w:r w:rsidRPr="00B67F1D">
        <w:rPr>
          <w:spacing w:val="66"/>
          <w:sz w:val="23"/>
          <w:szCs w:val="23"/>
        </w:rPr>
        <w:t xml:space="preserve"> </w:t>
      </w:r>
      <w:r w:rsidRPr="00B67F1D">
        <w:rPr>
          <w:sz w:val="23"/>
          <w:szCs w:val="23"/>
        </w:rPr>
        <w:t>дать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очередность,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держаться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рукой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за</w:t>
      </w:r>
      <w:r w:rsidRPr="00B67F1D">
        <w:rPr>
          <w:spacing w:val="15"/>
          <w:sz w:val="23"/>
          <w:szCs w:val="23"/>
        </w:rPr>
        <w:t xml:space="preserve"> </w:t>
      </w:r>
      <w:r w:rsidRPr="00B67F1D">
        <w:rPr>
          <w:sz w:val="23"/>
          <w:szCs w:val="23"/>
        </w:rPr>
        <w:t>поручни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z w:val="23"/>
          <w:szCs w:val="23"/>
        </w:rPr>
        <w:t>во</w:t>
      </w:r>
      <w:r w:rsidRPr="00B67F1D">
        <w:rPr>
          <w:spacing w:val="13"/>
          <w:sz w:val="23"/>
          <w:szCs w:val="23"/>
        </w:rPr>
        <w:t xml:space="preserve"> </w:t>
      </w:r>
      <w:r w:rsidRPr="00B67F1D">
        <w:rPr>
          <w:sz w:val="23"/>
          <w:szCs w:val="23"/>
        </w:rPr>
        <w:t>время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движения.</w:t>
      </w:r>
      <w:r w:rsidRPr="00B67F1D">
        <w:rPr>
          <w:spacing w:val="14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Не</w:t>
      </w:r>
      <w:r w:rsidRPr="00B67F1D">
        <w:rPr>
          <w:spacing w:val="13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выпрыгивать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из</w:t>
      </w:r>
      <w:r w:rsidRPr="00B67F1D">
        <w:rPr>
          <w:spacing w:val="1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транспорта</w:t>
      </w:r>
      <w:r>
        <w:rPr>
          <w:spacing w:val="83"/>
          <w:szCs w:val="24"/>
        </w:rPr>
        <w:t xml:space="preserve"> </w:t>
      </w:r>
      <w:r w:rsidRPr="00B67F1D">
        <w:rPr>
          <w:sz w:val="21"/>
          <w:szCs w:val="21"/>
        </w:rPr>
        <w:t>и</w:t>
      </w:r>
      <w:r>
        <w:rPr>
          <w:szCs w:val="24"/>
        </w:rPr>
        <w:t xml:space="preserve"> </w:t>
      </w:r>
      <w:r w:rsidRPr="00B67F1D">
        <w:rPr>
          <w:spacing w:val="-1"/>
          <w:sz w:val="23"/>
          <w:szCs w:val="23"/>
        </w:rPr>
        <w:t>не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перешагивать</w:t>
      </w:r>
      <w:r w:rsidRPr="00B67F1D">
        <w:rPr>
          <w:spacing w:val="-2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через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ступени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кабины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или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салона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транспортного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средства.</w:t>
      </w:r>
    </w:p>
    <w:p w:rsidR="001C6BBD" w:rsidRPr="00B67F1D" w:rsidRDefault="00080754">
      <w:pPr>
        <w:pStyle w:val="5"/>
        <w:kinsoku w:val="0"/>
        <w:overflowPunct w:val="0"/>
        <w:spacing w:line="238" w:lineRule="auto"/>
        <w:ind w:right="120" w:firstLine="763"/>
        <w:jc w:val="both"/>
        <w:rPr>
          <w:b w:val="0"/>
          <w:sz w:val="23"/>
          <w:szCs w:val="23"/>
        </w:rPr>
      </w:pPr>
      <w:r w:rsidRPr="00B67F1D">
        <w:rPr>
          <w:spacing w:val="-1"/>
          <w:sz w:val="23"/>
          <w:szCs w:val="23"/>
        </w:rPr>
        <w:t>Нахождение</w:t>
      </w:r>
      <w:r w:rsidRPr="00B67F1D">
        <w:rPr>
          <w:sz w:val="23"/>
          <w:szCs w:val="23"/>
        </w:rPr>
        <w:t xml:space="preserve"> </w:t>
      </w:r>
      <w:r w:rsidRPr="00B67F1D">
        <w:rPr>
          <w:spacing w:val="-2"/>
          <w:sz w:val="23"/>
          <w:szCs w:val="23"/>
        </w:rPr>
        <w:t>людей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без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 xml:space="preserve">касок </w:t>
      </w:r>
      <w:r w:rsidRPr="00B67F1D">
        <w:rPr>
          <w:sz w:val="23"/>
          <w:szCs w:val="23"/>
        </w:rPr>
        <w:t>с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застегнутым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подбородочным</w:t>
      </w:r>
      <w:r w:rsidRPr="00B67F1D">
        <w:rPr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ремнем</w:t>
      </w:r>
      <w:r w:rsidRPr="00B67F1D">
        <w:rPr>
          <w:sz w:val="23"/>
          <w:szCs w:val="23"/>
        </w:rPr>
        <w:t xml:space="preserve"> и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без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защитных</w:t>
      </w:r>
      <w:r w:rsidRPr="00B67F1D">
        <w:rPr>
          <w:spacing w:val="1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очков</w:t>
      </w:r>
      <w:r w:rsidRPr="00B67F1D">
        <w:rPr>
          <w:spacing w:val="83"/>
          <w:sz w:val="23"/>
          <w:szCs w:val="23"/>
        </w:rPr>
        <w:t xml:space="preserve"> </w:t>
      </w:r>
      <w:r w:rsidRPr="00B67F1D">
        <w:rPr>
          <w:sz w:val="23"/>
          <w:szCs w:val="23"/>
        </w:rPr>
        <w:t>в</w:t>
      </w:r>
      <w:r w:rsidRPr="00B67F1D">
        <w:rPr>
          <w:spacing w:val="16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производственных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помещениях,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z w:val="23"/>
          <w:szCs w:val="23"/>
        </w:rPr>
        <w:t>на</w:t>
      </w:r>
      <w:r w:rsidRPr="00B67F1D">
        <w:rPr>
          <w:spacing w:val="16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производственных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площадках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z w:val="23"/>
          <w:szCs w:val="23"/>
        </w:rPr>
        <w:t>и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z w:val="23"/>
          <w:szCs w:val="23"/>
        </w:rPr>
        <w:t>в</w:t>
      </w:r>
      <w:r w:rsidRPr="00B67F1D">
        <w:rPr>
          <w:spacing w:val="16"/>
          <w:sz w:val="23"/>
          <w:szCs w:val="23"/>
        </w:rPr>
        <w:t xml:space="preserve"> </w:t>
      </w:r>
      <w:r w:rsidRPr="00B67F1D">
        <w:rPr>
          <w:sz w:val="23"/>
          <w:szCs w:val="23"/>
        </w:rPr>
        <w:t>зоне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работы</w:t>
      </w:r>
      <w:r w:rsidRPr="00B67F1D">
        <w:rPr>
          <w:spacing w:val="17"/>
          <w:sz w:val="23"/>
          <w:szCs w:val="23"/>
        </w:rPr>
        <w:t xml:space="preserve"> </w:t>
      </w:r>
      <w:r w:rsidRPr="00B67F1D">
        <w:rPr>
          <w:sz w:val="23"/>
          <w:szCs w:val="23"/>
        </w:rPr>
        <w:t>ПС</w:t>
      </w:r>
      <w:r w:rsidRPr="00B67F1D">
        <w:rPr>
          <w:spacing w:val="18"/>
          <w:sz w:val="23"/>
          <w:szCs w:val="23"/>
        </w:rPr>
        <w:t xml:space="preserve"> </w:t>
      </w:r>
      <w:r w:rsidRPr="00B67F1D">
        <w:rPr>
          <w:spacing w:val="-1"/>
          <w:sz w:val="23"/>
          <w:szCs w:val="23"/>
        </w:rPr>
        <w:t>запреще-</w:t>
      </w:r>
      <w:r w:rsidRPr="00B67F1D">
        <w:rPr>
          <w:spacing w:val="78"/>
          <w:sz w:val="23"/>
          <w:szCs w:val="23"/>
        </w:rPr>
        <w:t xml:space="preserve"> </w:t>
      </w:r>
      <w:r w:rsidRPr="00B67F1D">
        <w:rPr>
          <w:sz w:val="23"/>
          <w:szCs w:val="23"/>
        </w:rPr>
        <w:t>но.</w:t>
      </w:r>
    </w:p>
    <w:p w:rsidR="001C6BBD" w:rsidRPr="00E66E25" w:rsidRDefault="00080754">
      <w:pPr>
        <w:pStyle w:val="5"/>
        <w:tabs>
          <w:tab w:val="left" w:pos="1823"/>
        </w:tabs>
        <w:kinsoku w:val="0"/>
        <w:overflowPunct w:val="0"/>
        <w:ind w:left="1103"/>
        <w:rPr>
          <w:b w:val="0"/>
          <w:sz w:val="23"/>
          <w:szCs w:val="23"/>
        </w:rPr>
      </w:pPr>
      <w:r w:rsidRPr="00E66E25">
        <w:rPr>
          <w:spacing w:val="-1"/>
          <w:sz w:val="23"/>
          <w:szCs w:val="23"/>
        </w:rPr>
        <w:t>Требования</w:t>
      </w:r>
      <w:r w:rsidRPr="00E66E25">
        <w:rPr>
          <w:spacing w:val="1"/>
          <w:sz w:val="23"/>
          <w:szCs w:val="23"/>
        </w:rPr>
        <w:t xml:space="preserve"> </w:t>
      </w:r>
      <w:r w:rsidRPr="00E66E25">
        <w:rPr>
          <w:spacing w:val="-1"/>
          <w:sz w:val="23"/>
          <w:szCs w:val="23"/>
        </w:rPr>
        <w:t>охраны</w:t>
      </w:r>
      <w:r w:rsidRPr="00E66E25">
        <w:rPr>
          <w:sz w:val="23"/>
          <w:szCs w:val="23"/>
        </w:rPr>
        <w:t xml:space="preserve"> </w:t>
      </w:r>
      <w:r w:rsidRPr="00E66E25">
        <w:rPr>
          <w:spacing w:val="-1"/>
          <w:sz w:val="23"/>
          <w:szCs w:val="23"/>
        </w:rPr>
        <w:t>труда</w:t>
      </w:r>
      <w:r w:rsidRPr="00E66E25">
        <w:rPr>
          <w:sz w:val="23"/>
          <w:szCs w:val="23"/>
        </w:rPr>
        <w:t xml:space="preserve"> </w:t>
      </w:r>
      <w:r w:rsidRPr="00E66E25">
        <w:rPr>
          <w:spacing w:val="-1"/>
          <w:sz w:val="23"/>
          <w:szCs w:val="23"/>
        </w:rPr>
        <w:t>перед</w:t>
      </w:r>
      <w:r w:rsidRPr="00E66E25">
        <w:rPr>
          <w:sz w:val="23"/>
          <w:szCs w:val="23"/>
        </w:rPr>
        <w:t xml:space="preserve"> </w:t>
      </w:r>
      <w:r w:rsidRPr="00E66E25">
        <w:rPr>
          <w:spacing w:val="-1"/>
          <w:sz w:val="23"/>
          <w:szCs w:val="23"/>
        </w:rPr>
        <w:t>началом</w:t>
      </w:r>
      <w:r w:rsidRPr="00E66E25">
        <w:rPr>
          <w:sz w:val="23"/>
          <w:szCs w:val="23"/>
        </w:rPr>
        <w:t xml:space="preserve"> </w:t>
      </w:r>
      <w:r w:rsidRPr="00E66E25">
        <w:rPr>
          <w:spacing w:val="-1"/>
          <w:sz w:val="23"/>
          <w:szCs w:val="23"/>
        </w:rPr>
        <w:t>работы</w:t>
      </w:r>
    </w:p>
    <w:p w:rsidR="001C6BBD" w:rsidRPr="00E66E25" w:rsidRDefault="00F07FDB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4.6.1.</w:t>
      </w:r>
      <w:r w:rsidR="00080754" w:rsidRPr="00E66E25">
        <w:rPr>
          <w:sz w:val="23"/>
          <w:szCs w:val="23"/>
        </w:rPr>
        <w:t xml:space="preserve">Надеть и тщательно застегнуть установленную по действующим нормам специальную </w:t>
      </w:r>
      <w:r w:rsidR="001657B9" w:rsidRPr="00E66E25">
        <w:rPr>
          <w:sz w:val="23"/>
          <w:szCs w:val="23"/>
        </w:rPr>
        <w:t>одеж</w:t>
      </w:r>
      <w:r w:rsidR="00080754" w:rsidRPr="00E66E25">
        <w:rPr>
          <w:sz w:val="23"/>
          <w:szCs w:val="23"/>
        </w:rPr>
        <w:t>ду     и     технологическую     обувь     в     соответствии     с     характером     предстоящей     работы.</w:t>
      </w:r>
    </w:p>
    <w:p w:rsidR="001C6BBD" w:rsidRPr="00E66E25" w:rsidRDefault="00F07FDB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4.6.2.</w:t>
      </w:r>
      <w:r w:rsidR="00080754" w:rsidRPr="00E66E25">
        <w:rPr>
          <w:sz w:val="23"/>
          <w:szCs w:val="23"/>
        </w:rPr>
        <w:t xml:space="preserve">Используемую спецодежду необходимо привести в порядок: рукава застегнуть, одежду </w:t>
      </w:r>
      <w:r w:rsidR="001657B9" w:rsidRPr="00E66E25">
        <w:rPr>
          <w:sz w:val="23"/>
          <w:szCs w:val="23"/>
        </w:rPr>
        <w:t>за</w:t>
      </w:r>
      <w:r w:rsidR="00080754" w:rsidRPr="00E66E25">
        <w:rPr>
          <w:sz w:val="23"/>
          <w:szCs w:val="23"/>
        </w:rPr>
        <w:t>править так, чтобы не было свисающих концов, волосы убрать под плотно прилегающий головной убор или маску. ЗАПРЕЩАЕТСЯ засучивать рукава спецодежды.</w:t>
      </w:r>
    </w:p>
    <w:p w:rsidR="001C6BBD" w:rsidRPr="00E66E25" w:rsidRDefault="00F07FDB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4.6.3.</w:t>
      </w:r>
      <w:r w:rsidR="00080754" w:rsidRPr="00E66E25">
        <w:rPr>
          <w:sz w:val="23"/>
          <w:szCs w:val="23"/>
        </w:rPr>
        <w:t xml:space="preserve">Проверить рабочее место и подходы к нему на соответствие требованиям безопасности и убрать ненужные предметы. </w:t>
      </w:r>
    </w:p>
    <w:p w:rsidR="001C6BBD" w:rsidRPr="00E66E25" w:rsidRDefault="00F07FDB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4.6.4.</w:t>
      </w:r>
      <w:r w:rsidR="00080754" w:rsidRPr="00E66E25">
        <w:rPr>
          <w:sz w:val="23"/>
          <w:szCs w:val="23"/>
        </w:rPr>
        <w:t>Убедиться в наличии и исправности щитков, ограждающих движущиеся части механизмов компрессора,   проверить   исправность   всех   его   манометров   и   предохранительных   клапанов.</w:t>
      </w:r>
    </w:p>
    <w:p w:rsidR="001C6BBD" w:rsidRPr="00E66E25" w:rsidRDefault="00F07FDB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4.6.5.</w:t>
      </w:r>
      <w:r w:rsidR="00080754" w:rsidRPr="00E66E25">
        <w:rPr>
          <w:sz w:val="23"/>
          <w:szCs w:val="23"/>
        </w:rPr>
        <w:t>Рабочий инструмент и приспособления, вспомогательный материал разложить в удобном и безопасном порядке.</w:t>
      </w:r>
    </w:p>
    <w:p w:rsidR="001C6BBD" w:rsidRDefault="00F07FDB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pacing w:val="-1"/>
          <w:szCs w:val="24"/>
        </w:rPr>
      </w:pPr>
      <w:r>
        <w:rPr>
          <w:sz w:val="23"/>
          <w:szCs w:val="23"/>
        </w:rPr>
        <w:t>4.6.6.</w:t>
      </w:r>
      <w:r w:rsidR="00080754" w:rsidRPr="00E66E25">
        <w:rPr>
          <w:sz w:val="23"/>
          <w:szCs w:val="23"/>
        </w:rPr>
        <w:t xml:space="preserve">Обо всех недостатках и неисправностях, обнаруженных при </w:t>
      </w:r>
      <w:r w:rsidR="00277622">
        <w:rPr>
          <w:sz w:val="23"/>
          <w:szCs w:val="23"/>
        </w:rPr>
        <w:t>осмотре на рабочем месте, доло</w:t>
      </w:r>
      <w:r w:rsidR="00080754" w:rsidRPr="00E66E25">
        <w:rPr>
          <w:sz w:val="23"/>
          <w:szCs w:val="23"/>
        </w:rPr>
        <w:t>жить непосредственному руководителю для принятия мер к их полному устранению</w:t>
      </w:r>
      <w:r w:rsidR="00080754">
        <w:rPr>
          <w:spacing w:val="-1"/>
          <w:szCs w:val="24"/>
        </w:rPr>
        <w:t>.</w:t>
      </w:r>
    </w:p>
    <w:p w:rsidR="00992565" w:rsidRPr="00F07FDB" w:rsidRDefault="00080754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right="123"/>
        <w:jc w:val="both"/>
        <w:rPr>
          <w:sz w:val="23"/>
          <w:szCs w:val="23"/>
        </w:rPr>
      </w:pPr>
      <w:r w:rsidRPr="00E66E25">
        <w:rPr>
          <w:sz w:val="23"/>
          <w:szCs w:val="23"/>
        </w:rPr>
        <w:t>данные.</w:t>
      </w:r>
    </w:p>
    <w:p w:rsidR="00333253" w:rsidRPr="009F2A11" w:rsidRDefault="00333253" w:rsidP="00333253">
      <w:pPr>
        <w:pStyle w:val="a3"/>
        <w:kinsoku w:val="0"/>
        <w:overflowPunct w:val="0"/>
        <w:ind w:left="0"/>
        <w:jc w:val="center"/>
        <w:rPr>
          <w:b/>
          <w:szCs w:val="24"/>
          <w:highlight w:val="yellow"/>
        </w:rPr>
      </w:pPr>
      <w:r w:rsidRPr="009F2A11">
        <w:rPr>
          <w:b/>
          <w:szCs w:val="24"/>
          <w:highlight w:val="yellow"/>
        </w:rPr>
        <w:t>Безопасность работника при работе в ограниченных и замкнутых пространствах.</w:t>
      </w:r>
    </w:p>
    <w:p w:rsidR="00333253" w:rsidRPr="009F2A11" w:rsidRDefault="00333253" w:rsidP="00333253">
      <w:pPr>
        <w:pStyle w:val="a3"/>
        <w:kinsoku w:val="0"/>
        <w:overflowPunct w:val="0"/>
        <w:ind w:left="0"/>
        <w:jc w:val="center"/>
        <w:rPr>
          <w:b/>
          <w:szCs w:val="24"/>
          <w:highlight w:val="yellow"/>
        </w:rPr>
      </w:pPr>
    </w:p>
    <w:p w:rsidR="00333253" w:rsidRPr="009F2A11" w:rsidRDefault="00333253" w:rsidP="00333253">
      <w:pPr>
        <w:pStyle w:val="a3"/>
        <w:numPr>
          <w:ilvl w:val="2"/>
          <w:numId w:val="120"/>
        </w:numPr>
        <w:tabs>
          <w:tab w:val="left" w:pos="142"/>
        </w:tabs>
        <w:kinsoku w:val="0"/>
        <w:overflowPunct w:val="0"/>
        <w:spacing w:line="239" w:lineRule="auto"/>
        <w:ind w:left="142" w:right="220" w:hanging="142"/>
        <w:jc w:val="both"/>
        <w:rPr>
          <w:spacing w:val="-1"/>
          <w:sz w:val="23"/>
          <w:szCs w:val="23"/>
          <w:highlight w:val="yellow"/>
        </w:rPr>
      </w:pPr>
      <w:r w:rsidRPr="009F2A11">
        <w:rPr>
          <w:spacing w:val="-1"/>
          <w:sz w:val="23"/>
          <w:szCs w:val="23"/>
          <w:highlight w:val="yellow"/>
        </w:rPr>
        <w:t>Работы</w:t>
      </w:r>
      <w:r w:rsidRPr="009F2A11">
        <w:rPr>
          <w:spacing w:val="30"/>
          <w:sz w:val="23"/>
          <w:szCs w:val="23"/>
          <w:highlight w:val="yellow"/>
        </w:rPr>
        <w:t xml:space="preserve"> </w:t>
      </w:r>
      <w:r w:rsidRPr="009F2A11">
        <w:rPr>
          <w:spacing w:val="-1"/>
          <w:sz w:val="23"/>
          <w:szCs w:val="23"/>
          <w:highlight w:val="yellow"/>
        </w:rPr>
        <w:t>производить</w:t>
      </w:r>
      <w:r w:rsidRPr="009F2A11">
        <w:rPr>
          <w:spacing w:val="29"/>
          <w:sz w:val="23"/>
          <w:szCs w:val="23"/>
          <w:highlight w:val="yellow"/>
        </w:rPr>
        <w:t xml:space="preserve"> </w:t>
      </w:r>
      <w:r w:rsidRPr="009F2A11">
        <w:rPr>
          <w:sz w:val="23"/>
          <w:szCs w:val="23"/>
          <w:highlight w:val="yellow"/>
        </w:rPr>
        <w:t>в</w:t>
      </w:r>
      <w:r w:rsidRPr="009F2A11">
        <w:rPr>
          <w:spacing w:val="29"/>
          <w:sz w:val="23"/>
          <w:szCs w:val="23"/>
          <w:highlight w:val="yellow"/>
        </w:rPr>
        <w:t xml:space="preserve"> </w:t>
      </w:r>
      <w:r w:rsidRPr="009F2A11">
        <w:rPr>
          <w:spacing w:val="-1"/>
          <w:sz w:val="23"/>
          <w:szCs w:val="23"/>
          <w:highlight w:val="yellow"/>
        </w:rPr>
        <w:t>соответствии</w:t>
      </w:r>
      <w:r w:rsidRPr="009F2A11">
        <w:rPr>
          <w:spacing w:val="29"/>
          <w:sz w:val="23"/>
          <w:szCs w:val="23"/>
          <w:highlight w:val="yellow"/>
        </w:rPr>
        <w:t xml:space="preserve"> </w:t>
      </w:r>
      <w:r w:rsidRPr="009F2A11">
        <w:rPr>
          <w:spacing w:val="-1"/>
          <w:sz w:val="23"/>
          <w:szCs w:val="23"/>
          <w:highlight w:val="yellow"/>
        </w:rPr>
        <w:t xml:space="preserve">с </w:t>
      </w:r>
      <w:r w:rsidRPr="009F2A11">
        <w:rPr>
          <w:spacing w:val="18"/>
          <w:sz w:val="23"/>
          <w:szCs w:val="23"/>
          <w:highlight w:val="yellow"/>
        </w:rPr>
        <w:t>СТО 5757665-</w:t>
      </w:r>
      <w:r w:rsidRPr="009F2A11">
        <w:rPr>
          <w:spacing w:val="18"/>
          <w:sz w:val="23"/>
          <w:szCs w:val="23"/>
          <w:highlight w:val="yellow"/>
          <w:lang w:val="en-US"/>
        </w:rPr>
        <w:t>HS</w:t>
      </w:r>
      <w:r w:rsidRPr="009F2A11">
        <w:rPr>
          <w:spacing w:val="18"/>
          <w:sz w:val="23"/>
          <w:szCs w:val="23"/>
          <w:highlight w:val="yellow"/>
        </w:rPr>
        <w:t xml:space="preserve">-116-0060-2023 </w:t>
      </w:r>
      <w:r w:rsidRPr="009F2A11">
        <w:rPr>
          <w:spacing w:val="-1"/>
          <w:sz w:val="23"/>
          <w:szCs w:val="23"/>
          <w:highlight w:val="yellow"/>
        </w:rPr>
        <w:t>«Организация безопасного проведения работ в ограниченных и замкнутых пространствах»</w:t>
      </w:r>
      <w:r w:rsidRPr="009F2A11">
        <w:rPr>
          <w:sz w:val="23"/>
          <w:szCs w:val="23"/>
          <w:highlight w:val="yellow"/>
        </w:rPr>
        <w:t xml:space="preserve"> </w:t>
      </w:r>
      <w:r w:rsidRPr="009F2A11">
        <w:rPr>
          <w:spacing w:val="-1"/>
          <w:sz w:val="23"/>
          <w:szCs w:val="23"/>
          <w:highlight w:val="yellow"/>
        </w:rPr>
        <w:t>ПАО</w:t>
      </w:r>
      <w:r w:rsidRPr="009F2A11">
        <w:rPr>
          <w:sz w:val="23"/>
          <w:szCs w:val="23"/>
          <w:highlight w:val="yellow"/>
        </w:rPr>
        <w:t xml:space="preserve"> </w:t>
      </w:r>
      <w:r w:rsidRPr="009F2A11">
        <w:rPr>
          <w:spacing w:val="-1"/>
          <w:sz w:val="23"/>
          <w:szCs w:val="23"/>
          <w:highlight w:val="yellow"/>
        </w:rPr>
        <w:t>«НЛМК», приказом Министерства труда и социальной защиты РФ от 15.12.2020г. №902н «Об утверждении Правил по охране труда при работе в ограниченных и замкнутых пространствах».</w:t>
      </w:r>
    </w:p>
    <w:p w:rsidR="002B5392" w:rsidRPr="009F2A11" w:rsidRDefault="002B5392" w:rsidP="00333253">
      <w:pPr>
        <w:pStyle w:val="a3"/>
        <w:numPr>
          <w:ilvl w:val="2"/>
          <w:numId w:val="120"/>
        </w:numPr>
        <w:tabs>
          <w:tab w:val="left" w:pos="142"/>
        </w:tabs>
        <w:kinsoku w:val="0"/>
        <w:overflowPunct w:val="0"/>
        <w:spacing w:line="239" w:lineRule="auto"/>
        <w:ind w:left="142" w:right="220" w:hanging="142"/>
        <w:jc w:val="both"/>
        <w:rPr>
          <w:spacing w:val="-1"/>
          <w:sz w:val="23"/>
          <w:szCs w:val="23"/>
          <w:highlight w:val="yellow"/>
        </w:rPr>
      </w:pPr>
      <w:r w:rsidRPr="009F2A11">
        <w:rPr>
          <w:spacing w:val="-1"/>
          <w:sz w:val="23"/>
          <w:szCs w:val="23"/>
          <w:highlight w:val="yellow"/>
        </w:rPr>
        <w:lastRenderedPageBreak/>
        <w:t>К работам в ОЗП допускаются лица, достигшие возраста 18-ти лет, прошедшие соответствующее обучение, не имеющие медицинских проти</w:t>
      </w:r>
      <w:r w:rsidR="0065057D" w:rsidRPr="009F2A11">
        <w:rPr>
          <w:spacing w:val="-1"/>
          <w:sz w:val="23"/>
          <w:szCs w:val="23"/>
          <w:highlight w:val="yellow"/>
        </w:rPr>
        <w:t>вопоказиний, прошедшие инструктаж по работам в ОЗП, ознакомившими с данным ППР и ППРв.</w:t>
      </w:r>
    </w:p>
    <w:p w:rsidR="009D5BD3" w:rsidRPr="009F2A11" w:rsidRDefault="009D5BD3" w:rsidP="00333253">
      <w:pPr>
        <w:pStyle w:val="a3"/>
        <w:numPr>
          <w:ilvl w:val="2"/>
          <w:numId w:val="120"/>
        </w:numPr>
        <w:tabs>
          <w:tab w:val="left" w:pos="142"/>
        </w:tabs>
        <w:kinsoku w:val="0"/>
        <w:overflowPunct w:val="0"/>
        <w:spacing w:line="239" w:lineRule="auto"/>
        <w:ind w:left="142" w:right="220" w:hanging="142"/>
        <w:jc w:val="both"/>
        <w:rPr>
          <w:spacing w:val="-1"/>
          <w:sz w:val="23"/>
          <w:szCs w:val="23"/>
          <w:highlight w:val="yellow"/>
        </w:rPr>
      </w:pPr>
      <w:r w:rsidRPr="009F2A11">
        <w:rPr>
          <w:spacing w:val="-1"/>
          <w:sz w:val="23"/>
          <w:szCs w:val="23"/>
          <w:highlight w:val="yellow"/>
        </w:rPr>
        <w:t>Все работники выполняющие работы в ОЗП должны применять переносные газоанализаторы применительно к обращающейся газовой среде(они должны быть исправны и откалиброваны в соответствии с требованиями СТО 05757665-</w:t>
      </w:r>
      <w:r w:rsidRPr="009F2A11">
        <w:rPr>
          <w:spacing w:val="-1"/>
          <w:sz w:val="23"/>
          <w:szCs w:val="23"/>
          <w:highlight w:val="yellow"/>
          <w:lang w:val="en-US"/>
        </w:rPr>
        <w:t>FL</w:t>
      </w:r>
      <w:r w:rsidRPr="009F2A11">
        <w:rPr>
          <w:spacing w:val="-1"/>
          <w:sz w:val="23"/>
          <w:szCs w:val="23"/>
          <w:highlight w:val="yellow"/>
        </w:rPr>
        <w:t>-072-0062 «Порядок организации и выполнения калибровки средств измерения»</w:t>
      </w:r>
    </w:p>
    <w:p w:rsidR="009D5BD3" w:rsidRPr="009F2A11" w:rsidRDefault="009D5BD3" w:rsidP="00333253">
      <w:pPr>
        <w:pStyle w:val="a3"/>
        <w:numPr>
          <w:ilvl w:val="2"/>
          <w:numId w:val="120"/>
        </w:numPr>
        <w:tabs>
          <w:tab w:val="left" w:pos="142"/>
        </w:tabs>
        <w:kinsoku w:val="0"/>
        <w:overflowPunct w:val="0"/>
        <w:spacing w:line="239" w:lineRule="auto"/>
        <w:ind w:left="142" w:right="220" w:hanging="142"/>
        <w:jc w:val="both"/>
        <w:rPr>
          <w:spacing w:val="-1"/>
          <w:sz w:val="23"/>
          <w:szCs w:val="23"/>
          <w:highlight w:val="yellow"/>
        </w:rPr>
      </w:pPr>
      <w:r w:rsidRPr="009F2A11">
        <w:rPr>
          <w:spacing w:val="-1"/>
          <w:sz w:val="23"/>
          <w:szCs w:val="23"/>
          <w:highlight w:val="yellow"/>
        </w:rPr>
        <w:t>Приступать к выполнению работ разрешается только после выполнения всех предусмотренных мероприятий обеспечивающих безопасность работ. Работы проводятся бригадой в составе не менее трех человек (работающий и два наблюдающих). При выполнении работ, а также при перерывах, производитель проверяет наличие на рабочих местах всех участников работы.</w:t>
      </w:r>
      <w:r w:rsidR="0065057D" w:rsidRPr="009F2A11">
        <w:rPr>
          <w:spacing w:val="-1"/>
          <w:sz w:val="23"/>
          <w:szCs w:val="23"/>
          <w:highlight w:val="yellow"/>
        </w:rPr>
        <w:t xml:space="preserve"> При отсутствии радио и зрительной связи (прямого визуального контакта) между работающим и наблюдающим используется система подачи условных сигналов.</w:t>
      </w:r>
    </w:p>
    <w:p w:rsidR="0065057D" w:rsidRPr="009F2A11" w:rsidRDefault="0065057D" w:rsidP="00333253">
      <w:pPr>
        <w:pStyle w:val="a3"/>
        <w:numPr>
          <w:ilvl w:val="2"/>
          <w:numId w:val="120"/>
        </w:numPr>
        <w:tabs>
          <w:tab w:val="left" w:pos="142"/>
        </w:tabs>
        <w:kinsoku w:val="0"/>
        <w:overflowPunct w:val="0"/>
        <w:spacing w:line="239" w:lineRule="auto"/>
        <w:ind w:left="142" w:right="220" w:hanging="142"/>
        <w:jc w:val="both"/>
        <w:rPr>
          <w:spacing w:val="-1"/>
          <w:sz w:val="23"/>
          <w:szCs w:val="23"/>
          <w:highlight w:val="yellow"/>
        </w:rPr>
      </w:pPr>
      <w:r w:rsidRPr="009F2A11">
        <w:rPr>
          <w:spacing w:val="-1"/>
          <w:sz w:val="23"/>
          <w:szCs w:val="23"/>
          <w:highlight w:val="yellow"/>
        </w:rPr>
        <w:t>Перед входом в ОЗП допускающий в соответствии с СТО 05757665-</w:t>
      </w:r>
      <w:r w:rsidRPr="009F2A11">
        <w:rPr>
          <w:spacing w:val="-1"/>
          <w:sz w:val="23"/>
          <w:szCs w:val="23"/>
          <w:highlight w:val="yellow"/>
          <w:lang w:val="en-US"/>
        </w:rPr>
        <w:t>HS</w:t>
      </w:r>
      <w:r w:rsidRPr="009F2A11">
        <w:rPr>
          <w:spacing w:val="-1"/>
          <w:sz w:val="23"/>
          <w:szCs w:val="23"/>
          <w:highlight w:val="yellow"/>
        </w:rPr>
        <w:t>-116-0021 «Мониторинг вредных производственных факторов на рабочих местах работников ПАО «НЛМК» организует отбор проб воздуха на содержание оксида углерода (СО), метана (СН</w:t>
      </w:r>
      <w:r w:rsidRPr="009F2A11">
        <w:rPr>
          <w:spacing w:val="-1"/>
          <w:sz w:val="23"/>
          <w:szCs w:val="23"/>
          <w:highlight w:val="yellow"/>
          <w:vertAlign w:val="subscript"/>
        </w:rPr>
        <w:t>4</w:t>
      </w:r>
      <w:r w:rsidRPr="009F2A11">
        <w:rPr>
          <w:spacing w:val="-1"/>
          <w:sz w:val="23"/>
          <w:szCs w:val="23"/>
          <w:highlight w:val="yellow"/>
        </w:rPr>
        <w:t>), кислорода (О</w:t>
      </w:r>
      <w:r w:rsidRPr="009F2A11">
        <w:rPr>
          <w:spacing w:val="-1"/>
          <w:sz w:val="23"/>
          <w:szCs w:val="23"/>
          <w:highlight w:val="yellow"/>
          <w:vertAlign w:val="subscript"/>
        </w:rPr>
        <w:t>2</w:t>
      </w:r>
      <w:r w:rsidRPr="009F2A11">
        <w:rPr>
          <w:spacing w:val="-1"/>
          <w:sz w:val="23"/>
          <w:szCs w:val="23"/>
          <w:highlight w:val="yellow"/>
        </w:rPr>
        <w:t>) в обязательном порядке.</w:t>
      </w:r>
    </w:p>
    <w:p w:rsidR="00333253" w:rsidRDefault="00333253" w:rsidP="00333253">
      <w:pPr>
        <w:pStyle w:val="5"/>
        <w:tabs>
          <w:tab w:val="left" w:pos="3799"/>
        </w:tabs>
        <w:kinsoku w:val="0"/>
        <w:overflowPunct w:val="0"/>
        <w:ind w:left="142"/>
        <w:rPr>
          <w:spacing w:val="-1"/>
          <w:szCs w:val="24"/>
        </w:rPr>
      </w:pPr>
    </w:p>
    <w:p w:rsidR="001C6BBD" w:rsidRDefault="00080754">
      <w:pPr>
        <w:pStyle w:val="5"/>
        <w:tabs>
          <w:tab w:val="left" w:pos="3799"/>
        </w:tabs>
        <w:kinsoku w:val="0"/>
        <w:overflowPunct w:val="0"/>
        <w:ind w:left="2959"/>
        <w:rPr>
          <w:b w:val="0"/>
          <w:szCs w:val="24"/>
        </w:rPr>
      </w:pPr>
      <w:r>
        <w:rPr>
          <w:spacing w:val="-1"/>
          <w:szCs w:val="24"/>
        </w:rPr>
        <w:t>Требования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охраны</w:t>
      </w:r>
      <w:r>
        <w:rPr>
          <w:szCs w:val="24"/>
        </w:rPr>
        <w:t xml:space="preserve"> </w:t>
      </w:r>
      <w:r>
        <w:rPr>
          <w:spacing w:val="-1"/>
          <w:szCs w:val="24"/>
        </w:rPr>
        <w:t>труда</w:t>
      </w:r>
      <w:r>
        <w:rPr>
          <w:szCs w:val="24"/>
        </w:rPr>
        <w:t xml:space="preserve"> в</w:t>
      </w:r>
      <w:r>
        <w:rPr>
          <w:spacing w:val="-1"/>
          <w:szCs w:val="24"/>
        </w:rPr>
        <w:t xml:space="preserve"> аварийных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ситуациях</w:t>
      </w:r>
    </w:p>
    <w:p w:rsidR="001C6BBD" w:rsidRPr="00E66E25" w:rsidRDefault="002B5392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4.8</w:t>
      </w:r>
      <w:r w:rsidR="00F07FDB">
        <w:rPr>
          <w:sz w:val="23"/>
          <w:szCs w:val="23"/>
        </w:rPr>
        <w:t>.1.</w:t>
      </w:r>
      <w:r w:rsidR="00080754" w:rsidRPr="00E66E25">
        <w:rPr>
          <w:sz w:val="23"/>
          <w:szCs w:val="23"/>
        </w:rPr>
        <w:t>При возникновении аварий и ситуаций, которые могут приве</w:t>
      </w:r>
      <w:r w:rsidR="00277622">
        <w:rPr>
          <w:sz w:val="23"/>
          <w:szCs w:val="23"/>
        </w:rPr>
        <w:t>сти к авариям и несчастным слу</w:t>
      </w:r>
      <w:r w:rsidR="00080754" w:rsidRPr="00E66E25">
        <w:rPr>
          <w:sz w:val="23"/>
          <w:szCs w:val="23"/>
        </w:rPr>
        <w:t>чаям, необходимо:</w:t>
      </w:r>
    </w:p>
    <w:p w:rsidR="001C6BBD" w:rsidRPr="00E66E25" w:rsidRDefault="002B5392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4.8</w:t>
      </w:r>
      <w:r w:rsidR="00F07FDB">
        <w:rPr>
          <w:sz w:val="23"/>
          <w:szCs w:val="23"/>
        </w:rPr>
        <w:t>.2.</w:t>
      </w:r>
      <w:r w:rsidR="00080754" w:rsidRPr="00E66E25">
        <w:rPr>
          <w:sz w:val="23"/>
          <w:szCs w:val="23"/>
        </w:rPr>
        <w:t>Немедленно прекратить работы и известить руководителя работ.</w:t>
      </w:r>
    </w:p>
    <w:p w:rsidR="001C6BBD" w:rsidRPr="00E66E25" w:rsidRDefault="002B5392" w:rsidP="00F07FDB">
      <w:pPr>
        <w:pStyle w:val="a3"/>
        <w:tabs>
          <w:tab w:val="left" w:pos="848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4.8</w:t>
      </w:r>
      <w:r w:rsidR="00F07FDB">
        <w:rPr>
          <w:sz w:val="23"/>
          <w:szCs w:val="23"/>
        </w:rPr>
        <w:t>.3.</w:t>
      </w:r>
      <w:r w:rsidR="00080754" w:rsidRPr="00E66E25">
        <w:rPr>
          <w:sz w:val="23"/>
          <w:szCs w:val="23"/>
        </w:rPr>
        <w:t xml:space="preserve">Под руководством руководителя работ оперативно принять меры по устранению причин </w:t>
      </w:r>
      <w:r w:rsidR="00132657">
        <w:rPr>
          <w:sz w:val="23"/>
          <w:szCs w:val="23"/>
        </w:rPr>
        <w:t>ава</w:t>
      </w:r>
      <w:r w:rsidR="00A941E0">
        <w:rPr>
          <w:sz w:val="23"/>
          <w:szCs w:val="23"/>
        </w:rPr>
        <w:t>рий</w:t>
      </w:r>
      <w:r w:rsidR="00A941E0">
        <w:rPr>
          <w:sz w:val="23"/>
          <w:szCs w:val="23"/>
        </w:rPr>
        <w:tab/>
        <w:t>или</w:t>
      </w:r>
      <w:r w:rsidR="00A941E0">
        <w:rPr>
          <w:sz w:val="23"/>
          <w:szCs w:val="23"/>
        </w:rPr>
        <w:tab/>
        <w:t xml:space="preserve">ситуаций, которые могут привести </w:t>
      </w:r>
      <w:r w:rsidR="00080754" w:rsidRPr="00E66E25">
        <w:rPr>
          <w:sz w:val="23"/>
          <w:szCs w:val="23"/>
        </w:rPr>
        <w:t>к</w:t>
      </w:r>
      <w:r w:rsidR="00A941E0">
        <w:rPr>
          <w:sz w:val="23"/>
          <w:szCs w:val="23"/>
        </w:rPr>
        <w:t xml:space="preserve"> </w:t>
      </w:r>
      <w:r w:rsidR="00A941E0">
        <w:rPr>
          <w:sz w:val="23"/>
          <w:szCs w:val="23"/>
        </w:rPr>
        <w:tab/>
        <w:t>авариям или</w:t>
      </w:r>
      <w:r w:rsidR="00A941E0">
        <w:rPr>
          <w:sz w:val="23"/>
          <w:szCs w:val="23"/>
        </w:rPr>
        <w:tab/>
        <w:t xml:space="preserve">несчастным </w:t>
      </w:r>
      <w:r w:rsidR="00080754" w:rsidRPr="00E66E25">
        <w:rPr>
          <w:sz w:val="23"/>
          <w:szCs w:val="23"/>
        </w:rPr>
        <w:t>случаям.</w:t>
      </w:r>
    </w:p>
    <w:p w:rsidR="001C6BBD" w:rsidRPr="00E66E25" w:rsidRDefault="002B5392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4.8</w:t>
      </w:r>
      <w:r w:rsidR="00F07FDB">
        <w:rPr>
          <w:sz w:val="23"/>
          <w:szCs w:val="23"/>
        </w:rPr>
        <w:t>.4.</w:t>
      </w:r>
      <w:r w:rsidR="00080754" w:rsidRPr="00E66E25">
        <w:rPr>
          <w:sz w:val="23"/>
          <w:szCs w:val="23"/>
        </w:rPr>
        <w:t>При возникновении пожара, задымлении:</w:t>
      </w:r>
    </w:p>
    <w:p w:rsidR="00837C74" w:rsidRPr="00837C74" w:rsidRDefault="00837C74" w:rsidP="00837C74">
      <w:pPr>
        <w:suppressAutoHyphens/>
        <w:spacing w:line="276" w:lineRule="auto"/>
        <w:ind w:firstLine="567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837C74">
        <w:rPr>
          <w:rFonts w:asciiTheme="minorHAnsi" w:hAnsiTheme="minorHAnsi" w:cstheme="minorHAnsi"/>
          <w:sz w:val="23"/>
          <w:szCs w:val="23"/>
          <w:lang w:eastAsia="ar-SA"/>
        </w:rPr>
        <w:t>Сообщить в пожарную охрану по телефону «01» с мобильного или стационарного телефона: ПСЧ-2 (тел. 45-333), с мобильного телефона по единому номеру 112 в Центр управления кризисными ситуациями (ЦУКС) МЧС России по Липецкой области.</w:t>
      </w:r>
    </w:p>
    <w:p w:rsidR="00837C74" w:rsidRDefault="00837C74" w:rsidP="00837C74">
      <w:pPr>
        <w:suppressAutoHyphens/>
        <w:ind w:firstLine="567"/>
        <w:jc w:val="both"/>
        <w:rPr>
          <w:rFonts w:asciiTheme="minorHAnsi" w:eastAsia="Calibri" w:hAnsiTheme="minorHAnsi" w:cstheme="minorHAnsi"/>
          <w:sz w:val="23"/>
          <w:szCs w:val="23"/>
          <w:lang w:eastAsia="ar-SA"/>
        </w:rPr>
      </w:pPr>
      <w:r w:rsidRPr="00837C74">
        <w:rPr>
          <w:rFonts w:asciiTheme="minorHAnsi" w:eastAsia="Calibri" w:hAnsiTheme="minorHAnsi" w:cstheme="minorHAnsi"/>
          <w:sz w:val="23"/>
          <w:szCs w:val="23"/>
          <w:lang w:eastAsia="ar-SA"/>
        </w:rPr>
        <w:t>В сообщении указать:</w:t>
      </w:r>
    </w:p>
    <w:p w:rsidR="00837C74" w:rsidRPr="00837C74" w:rsidRDefault="00837C74" w:rsidP="00837C74">
      <w:pPr>
        <w:suppressAutoHyphens/>
        <w:jc w:val="both"/>
        <w:rPr>
          <w:rFonts w:asciiTheme="minorHAnsi" w:eastAsia="Calibri" w:hAnsiTheme="minorHAnsi" w:cstheme="minorHAnsi"/>
          <w:sz w:val="23"/>
          <w:szCs w:val="23"/>
          <w:lang w:eastAsia="ar-SA"/>
        </w:rPr>
      </w:pPr>
      <w:r>
        <w:rPr>
          <w:rFonts w:asciiTheme="minorHAnsi" w:eastAsia="Calibri" w:hAnsiTheme="minorHAnsi" w:cstheme="minorHAnsi"/>
          <w:sz w:val="23"/>
          <w:szCs w:val="23"/>
          <w:lang w:eastAsia="ar-SA"/>
        </w:rPr>
        <w:t xml:space="preserve">   - </w:t>
      </w:r>
      <w:r w:rsidRPr="00837C74">
        <w:rPr>
          <w:rFonts w:asciiTheme="minorHAnsi" w:eastAsia="Calibri" w:hAnsiTheme="minorHAnsi" w:cstheme="minorHAnsi"/>
          <w:sz w:val="23"/>
          <w:szCs w:val="23"/>
          <w:lang w:val="x-none" w:eastAsia="ar-SA"/>
        </w:rPr>
        <w:t>адрес объекта (наименование структурного подразделения, отделения, агрегата, установки максимально подробно); место возникновения пожара, что горит (агрегат, автомобиль и т.д.).</w:t>
      </w:r>
    </w:p>
    <w:p w:rsidR="00837C74" w:rsidRPr="00837C74" w:rsidRDefault="00837C74" w:rsidP="00837C74">
      <w:pPr>
        <w:widowControl/>
        <w:suppressAutoHyphens/>
        <w:autoSpaceDE/>
        <w:autoSpaceDN/>
        <w:adjustRightInd/>
        <w:contextualSpacing/>
        <w:jc w:val="both"/>
        <w:rPr>
          <w:rFonts w:asciiTheme="minorHAnsi" w:eastAsia="Calibri" w:hAnsiTheme="minorHAnsi" w:cstheme="minorHAnsi"/>
          <w:sz w:val="23"/>
          <w:szCs w:val="23"/>
          <w:lang w:val="x-none" w:eastAsia="ar-SA"/>
        </w:rPr>
      </w:pPr>
      <w:r>
        <w:rPr>
          <w:rFonts w:asciiTheme="minorHAnsi" w:eastAsia="Calibri" w:hAnsiTheme="minorHAnsi" w:cstheme="minorHAnsi"/>
          <w:sz w:val="23"/>
          <w:szCs w:val="23"/>
          <w:lang w:eastAsia="ar-SA"/>
        </w:rPr>
        <w:t xml:space="preserve">    - </w:t>
      </w:r>
      <w:r w:rsidRPr="00837C74">
        <w:rPr>
          <w:rFonts w:asciiTheme="minorHAnsi" w:eastAsia="Calibri" w:hAnsiTheme="minorHAnsi" w:cstheme="minorHAnsi"/>
          <w:sz w:val="23"/>
          <w:szCs w:val="23"/>
          <w:lang w:val="x-none" w:eastAsia="ar-SA"/>
        </w:rPr>
        <w:t xml:space="preserve">пути подъезда (указать ориентиры, со стороны какого объекта подъехать, при наличии № ворот и т.д.); </w:t>
      </w:r>
      <w:r>
        <w:rPr>
          <w:rFonts w:asciiTheme="minorHAnsi" w:eastAsia="Calibri" w:hAnsiTheme="minorHAnsi" w:cstheme="minorHAnsi"/>
          <w:sz w:val="23"/>
          <w:szCs w:val="23"/>
          <w:lang w:eastAsia="ar-SA"/>
        </w:rPr>
        <w:t xml:space="preserve"> </w:t>
      </w:r>
      <w:r w:rsidRPr="00837C74">
        <w:rPr>
          <w:rFonts w:asciiTheme="minorHAnsi" w:eastAsia="Calibri" w:hAnsiTheme="minorHAnsi" w:cstheme="minorHAnsi"/>
          <w:sz w:val="23"/>
          <w:szCs w:val="23"/>
          <w:lang w:val="x-none" w:eastAsia="ar-SA"/>
        </w:rPr>
        <w:t>Ф.И.О., должность сообщившего; номер телефона, номер мобильного телефона (при наличии).</w:t>
      </w:r>
    </w:p>
    <w:p w:rsidR="00837C74" w:rsidRPr="00837C74" w:rsidRDefault="00837C74" w:rsidP="00837C74">
      <w:pPr>
        <w:widowControl/>
        <w:suppressAutoHyphens/>
        <w:autoSpaceDE/>
        <w:autoSpaceDN/>
        <w:adjustRightInd/>
        <w:ind w:left="-708"/>
        <w:contextualSpacing/>
        <w:jc w:val="both"/>
        <w:rPr>
          <w:rFonts w:asciiTheme="minorHAnsi" w:eastAsia="Calibri" w:hAnsiTheme="minorHAnsi" w:cstheme="minorHAnsi"/>
          <w:sz w:val="23"/>
          <w:szCs w:val="23"/>
          <w:lang w:val="x-none" w:eastAsia="ar-SA"/>
        </w:rPr>
      </w:pPr>
      <w:r>
        <w:rPr>
          <w:rFonts w:asciiTheme="minorHAnsi" w:eastAsia="Calibri" w:hAnsiTheme="minorHAnsi" w:cstheme="minorHAnsi"/>
          <w:sz w:val="23"/>
          <w:szCs w:val="23"/>
          <w:lang w:eastAsia="ar-SA"/>
        </w:rPr>
        <w:t xml:space="preserve">                - </w:t>
      </w:r>
      <w:r w:rsidRPr="00837C74">
        <w:rPr>
          <w:rFonts w:asciiTheme="minorHAnsi" w:eastAsia="Calibri" w:hAnsiTheme="minorHAnsi" w:cstheme="minorHAnsi"/>
          <w:sz w:val="23"/>
          <w:szCs w:val="23"/>
          <w:lang w:val="x-none" w:eastAsia="ar-SA"/>
        </w:rPr>
        <w:t>Оповестить людей, находящихся в помещении, о возникновении пожара.</w:t>
      </w:r>
    </w:p>
    <w:p w:rsidR="00837C74" w:rsidRPr="00837C74" w:rsidRDefault="00837C74" w:rsidP="00837C74">
      <w:pPr>
        <w:widowControl/>
        <w:suppressAutoHyphens/>
        <w:autoSpaceDE/>
        <w:autoSpaceDN/>
        <w:adjustRightInd/>
        <w:ind w:left="-708"/>
        <w:contextualSpacing/>
        <w:jc w:val="both"/>
        <w:rPr>
          <w:rFonts w:asciiTheme="minorHAnsi" w:eastAsia="Calibri" w:hAnsiTheme="minorHAnsi" w:cstheme="minorHAnsi"/>
          <w:sz w:val="23"/>
          <w:szCs w:val="23"/>
          <w:lang w:val="x-none" w:eastAsia="ar-SA"/>
        </w:rPr>
      </w:pPr>
      <w:r>
        <w:rPr>
          <w:rFonts w:asciiTheme="minorHAnsi" w:eastAsia="Calibri" w:hAnsiTheme="minorHAnsi" w:cstheme="minorHAnsi"/>
          <w:sz w:val="23"/>
          <w:szCs w:val="23"/>
          <w:lang w:eastAsia="ar-SA"/>
        </w:rPr>
        <w:t xml:space="preserve">                - </w:t>
      </w:r>
      <w:r w:rsidRPr="00837C74">
        <w:rPr>
          <w:rFonts w:asciiTheme="minorHAnsi" w:eastAsia="Calibri" w:hAnsiTheme="minorHAnsi" w:cstheme="minorHAnsi"/>
          <w:sz w:val="23"/>
          <w:szCs w:val="23"/>
          <w:lang w:val="x-none" w:eastAsia="ar-SA"/>
        </w:rPr>
        <w:t>Принять посильные меры по эвакуации людей.</w:t>
      </w:r>
    </w:p>
    <w:p w:rsidR="00837C74" w:rsidRPr="00837C74" w:rsidRDefault="00837C74" w:rsidP="00837C74">
      <w:pPr>
        <w:widowControl/>
        <w:suppressAutoHyphens/>
        <w:autoSpaceDE/>
        <w:autoSpaceDN/>
        <w:adjustRightInd/>
        <w:ind w:hanging="992"/>
        <w:contextualSpacing/>
        <w:jc w:val="both"/>
        <w:rPr>
          <w:rFonts w:asciiTheme="minorHAnsi" w:hAnsiTheme="minorHAnsi" w:cstheme="minorHAnsi"/>
          <w:sz w:val="23"/>
          <w:szCs w:val="23"/>
          <w:lang w:val="x-none" w:eastAsia="ar-SA"/>
        </w:rPr>
      </w:pPr>
      <w:r>
        <w:rPr>
          <w:rFonts w:asciiTheme="minorHAnsi" w:eastAsia="Calibri" w:hAnsiTheme="minorHAnsi" w:cstheme="minorHAnsi"/>
          <w:sz w:val="23"/>
          <w:szCs w:val="23"/>
          <w:lang w:eastAsia="ar-SA"/>
        </w:rPr>
        <w:t xml:space="preserve">                      - </w:t>
      </w:r>
      <w:r w:rsidRPr="00837C74">
        <w:rPr>
          <w:rFonts w:asciiTheme="minorHAnsi" w:eastAsia="Calibri" w:hAnsiTheme="minorHAnsi" w:cstheme="minorHAnsi"/>
          <w:sz w:val="23"/>
          <w:szCs w:val="23"/>
          <w:lang w:val="x-none" w:eastAsia="ar-SA"/>
        </w:rPr>
        <w:t xml:space="preserve">Принять посильные меры по тушению очага пожара имеющимися средствами пожаротушения. При </w:t>
      </w:r>
      <w:r>
        <w:rPr>
          <w:rFonts w:asciiTheme="minorHAnsi" w:eastAsia="Calibri" w:hAnsiTheme="minorHAnsi" w:cstheme="minorHAnsi"/>
          <w:sz w:val="23"/>
          <w:szCs w:val="23"/>
          <w:lang w:eastAsia="ar-SA"/>
        </w:rPr>
        <w:t xml:space="preserve">                              </w:t>
      </w:r>
      <w:r w:rsidRPr="00837C74">
        <w:rPr>
          <w:rFonts w:asciiTheme="minorHAnsi" w:eastAsia="Calibri" w:hAnsiTheme="minorHAnsi" w:cstheme="minorHAnsi"/>
          <w:sz w:val="23"/>
          <w:szCs w:val="23"/>
          <w:lang w:val="x-none" w:eastAsia="ar-SA"/>
        </w:rPr>
        <w:t>использовании первичных средств пожаротушения необходимо соблюдать требования безопасности. К тушению следует приступать в случае, если нет угрозы для жизни и здоровья, и существует возможность в случае необходимости покинуть опасную зону.</w:t>
      </w:r>
    </w:p>
    <w:p w:rsidR="001C6BBD" w:rsidRPr="00837C74" w:rsidRDefault="00837C74" w:rsidP="00837C74">
      <w:pPr>
        <w:widowControl/>
        <w:suppressAutoHyphens/>
        <w:autoSpaceDE/>
        <w:autoSpaceDN/>
        <w:adjustRightInd/>
        <w:contextualSpacing/>
        <w:jc w:val="both"/>
        <w:rPr>
          <w:rFonts w:asciiTheme="minorHAnsi" w:eastAsia="Calibri" w:hAnsiTheme="minorHAnsi" w:cstheme="minorHAnsi"/>
          <w:sz w:val="23"/>
          <w:szCs w:val="23"/>
          <w:lang w:eastAsia="ar-SA"/>
        </w:rPr>
      </w:pPr>
      <w:r>
        <w:rPr>
          <w:rFonts w:asciiTheme="minorHAnsi" w:eastAsia="Calibri" w:hAnsiTheme="minorHAnsi" w:cstheme="minorHAnsi"/>
          <w:sz w:val="23"/>
          <w:szCs w:val="23"/>
          <w:lang w:eastAsia="ar-SA"/>
        </w:rPr>
        <w:t xml:space="preserve">    - </w:t>
      </w:r>
      <w:r w:rsidRPr="00837C74">
        <w:rPr>
          <w:rFonts w:asciiTheme="minorHAnsi" w:eastAsia="Calibri" w:hAnsiTheme="minorHAnsi" w:cstheme="minorHAnsi"/>
          <w:sz w:val="23"/>
          <w:szCs w:val="23"/>
          <w:lang w:val="x-none" w:eastAsia="ar-SA"/>
        </w:rPr>
        <w:t>Принять меры по вызову к месту пожара лица ответственного производство работ от цеха или других должностных лиц подразделения.</w:t>
      </w:r>
    </w:p>
    <w:p w:rsidR="001C6BBD" w:rsidRPr="00E66E25" w:rsidRDefault="002B5392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4.8</w:t>
      </w:r>
      <w:r w:rsidR="00F07FDB">
        <w:rPr>
          <w:sz w:val="23"/>
          <w:szCs w:val="23"/>
        </w:rPr>
        <w:t>.5.</w:t>
      </w:r>
      <w:r w:rsidR="00080754" w:rsidRPr="00E66E25">
        <w:rPr>
          <w:sz w:val="23"/>
          <w:szCs w:val="23"/>
        </w:rPr>
        <w:t>При несчастном случае:</w:t>
      </w:r>
    </w:p>
    <w:p w:rsidR="001C6BBD" w:rsidRPr="00E66E25" w:rsidRDefault="00080754" w:rsidP="00B12C07">
      <w:pPr>
        <w:pStyle w:val="a3"/>
        <w:numPr>
          <w:ilvl w:val="0"/>
          <w:numId w:val="96"/>
        </w:numPr>
        <w:tabs>
          <w:tab w:val="left" w:pos="142"/>
        </w:tabs>
        <w:kinsoku w:val="0"/>
        <w:overflowPunct w:val="0"/>
        <w:spacing w:before="2" w:line="237" w:lineRule="auto"/>
        <w:ind w:left="142" w:right="123" w:firstLine="0"/>
        <w:jc w:val="both"/>
        <w:rPr>
          <w:sz w:val="23"/>
          <w:szCs w:val="23"/>
        </w:rPr>
      </w:pPr>
      <w:r w:rsidRPr="00E66E25">
        <w:rPr>
          <w:sz w:val="23"/>
          <w:szCs w:val="23"/>
        </w:rPr>
        <w:t>Немедленно организовать первую помощь пострадавшему и при необходимости доставку его в медицинскую организацию.</w:t>
      </w:r>
    </w:p>
    <w:p w:rsidR="001C6BBD" w:rsidRPr="00E66E25" w:rsidRDefault="00080754" w:rsidP="00B12C07">
      <w:pPr>
        <w:pStyle w:val="a3"/>
        <w:numPr>
          <w:ilvl w:val="0"/>
          <w:numId w:val="96"/>
        </w:numPr>
        <w:tabs>
          <w:tab w:val="left" w:pos="142"/>
        </w:tabs>
        <w:kinsoku w:val="0"/>
        <w:overflowPunct w:val="0"/>
        <w:spacing w:before="2" w:line="237" w:lineRule="auto"/>
        <w:ind w:left="142" w:right="123" w:firstLine="0"/>
        <w:jc w:val="both"/>
        <w:rPr>
          <w:sz w:val="23"/>
          <w:szCs w:val="23"/>
        </w:rPr>
      </w:pPr>
      <w:r w:rsidRPr="00E66E25">
        <w:rPr>
          <w:sz w:val="23"/>
          <w:szCs w:val="23"/>
        </w:rPr>
        <w:t xml:space="preserve">Принять неотложные меры по предотвращению развития аварийной или иной </w:t>
      </w:r>
      <w:r w:rsidR="00117357" w:rsidRPr="00E66E25">
        <w:rPr>
          <w:sz w:val="23"/>
          <w:szCs w:val="23"/>
        </w:rPr>
        <w:t>чрезвычай</w:t>
      </w:r>
      <w:r w:rsidRPr="00E66E25">
        <w:rPr>
          <w:sz w:val="23"/>
          <w:szCs w:val="23"/>
        </w:rPr>
        <w:t>ной ситуации и воздействия травмирующих факторов на других лиц.</w:t>
      </w:r>
    </w:p>
    <w:p w:rsidR="001C6BBD" w:rsidRPr="00E66E25" w:rsidRDefault="00080754" w:rsidP="00B12C07">
      <w:pPr>
        <w:pStyle w:val="a3"/>
        <w:numPr>
          <w:ilvl w:val="0"/>
          <w:numId w:val="96"/>
        </w:numPr>
        <w:tabs>
          <w:tab w:val="left" w:pos="142"/>
        </w:tabs>
        <w:kinsoku w:val="0"/>
        <w:overflowPunct w:val="0"/>
        <w:spacing w:before="2" w:line="237" w:lineRule="auto"/>
        <w:ind w:left="142" w:right="123" w:firstLine="0"/>
        <w:jc w:val="both"/>
        <w:rPr>
          <w:sz w:val="23"/>
          <w:szCs w:val="23"/>
        </w:rPr>
      </w:pPr>
      <w:r w:rsidRPr="00E66E25">
        <w:rPr>
          <w:sz w:val="23"/>
          <w:szCs w:val="23"/>
        </w:rPr>
        <w:t xml:space="preserve">Сохранить до начала расследования несчастного случая обстановку, какой она была на </w:t>
      </w:r>
      <w:r w:rsidR="00117357" w:rsidRPr="00E66E25">
        <w:rPr>
          <w:sz w:val="23"/>
          <w:szCs w:val="23"/>
        </w:rPr>
        <w:t>мо</w:t>
      </w:r>
      <w:r w:rsidRPr="00E66E25">
        <w:rPr>
          <w:sz w:val="23"/>
          <w:szCs w:val="23"/>
        </w:rPr>
        <w:t xml:space="preserve">мент происшествия, если это не угрожает жизни и здоровью других лиц и не ведет к катастрофе, </w:t>
      </w:r>
      <w:r w:rsidR="00117357" w:rsidRPr="00E66E25">
        <w:rPr>
          <w:sz w:val="23"/>
          <w:szCs w:val="23"/>
        </w:rPr>
        <w:t>ава</w:t>
      </w:r>
      <w:r w:rsidRPr="00E66E25">
        <w:rPr>
          <w:sz w:val="23"/>
          <w:szCs w:val="23"/>
        </w:rPr>
        <w:t>рии или возникновению иных чрезвычайных обстоятельств, а в случае невозможности ее сохранения</w:t>
      </w:r>
    </w:p>
    <w:p w:rsidR="001C6BBD" w:rsidRPr="00E66E25" w:rsidRDefault="00117357" w:rsidP="00B12C07">
      <w:pPr>
        <w:pStyle w:val="a3"/>
        <w:numPr>
          <w:ilvl w:val="0"/>
          <w:numId w:val="96"/>
        </w:numPr>
        <w:tabs>
          <w:tab w:val="left" w:pos="142"/>
        </w:tabs>
        <w:kinsoku w:val="0"/>
        <w:overflowPunct w:val="0"/>
        <w:spacing w:before="2" w:line="237" w:lineRule="auto"/>
        <w:ind w:left="142" w:right="123" w:firstLine="0"/>
        <w:jc w:val="both"/>
        <w:rPr>
          <w:sz w:val="23"/>
          <w:szCs w:val="23"/>
        </w:rPr>
      </w:pPr>
      <w:r w:rsidRPr="00E66E25">
        <w:rPr>
          <w:sz w:val="23"/>
          <w:szCs w:val="23"/>
        </w:rPr>
        <w:t>З</w:t>
      </w:r>
      <w:r w:rsidR="00080754" w:rsidRPr="00E66E25">
        <w:rPr>
          <w:sz w:val="23"/>
          <w:szCs w:val="23"/>
        </w:rPr>
        <w:t xml:space="preserve">афиксировать сложившуюся обстановку (составить схемы, провести </w:t>
      </w:r>
      <w:r w:rsidRPr="00E66E25">
        <w:rPr>
          <w:sz w:val="23"/>
          <w:szCs w:val="23"/>
        </w:rPr>
        <w:t>другие мероприятия</w:t>
      </w:r>
      <w:r w:rsidR="00080754" w:rsidRPr="00E66E25">
        <w:rPr>
          <w:sz w:val="23"/>
          <w:szCs w:val="23"/>
        </w:rPr>
        <w:t>.</w:t>
      </w:r>
    </w:p>
    <w:p w:rsidR="001C6BBD" w:rsidRDefault="00080754">
      <w:pPr>
        <w:pStyle w:val="5"/>
        <w:tabs>
          <w:tab w:val="left" w:pos="2239"/>
        </w:tabs>
        <w:kinsoku w:val="0"/>
        <w:overflowPunct w:val="0"/>
        <w:ind w:left="1399"/>
        <w:rPr>
          <w:b w:val="0"/>
          <w:szCs w:val="24"/>
        </w:rPr>
      </w:pPr>
      <w:r>
        <w:rPr>
          <w:spacing w:val="-1"/>
          <w:szCs w:val="24"/>
        </w:rPr>
        <w:t>Требования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охраны</w:t>
      </w:r>
      <w:r>
        <w:rPr>
          <w:szCs w:val="24"/>
        </w:rPr>
        <w:t xml:space="preserve"> </w:t>
      </w:r>
      <w:r>
        <w:rPr>
          <w:spacing w:val="-1"/>
          <w:szCs w:val="24"/>
        </w:rPr>
        <w:t>труда</w:t>
      </w:r>
      <w:r>
        <w:rPr>
          <w:szCs w:val="24"/>
        </w:rPr>
        <w:t xml:space="preserve"> </w:t>
      </w:r>
      <w:r>
        <w:rPr>
          <w:spacing w:val="-1"/>
          <w:szCs w:val="24"/>
        </w:rPr>
        <w:t>по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окончании работы</w:t>
      </w:r>
    </w:p>
    <w:p w:rsidR="001C6BBD" w:rsidRPr="00E66E25" w:rsidRDefault="002B5392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4.9</w:t>
      </w:r>
      <w:r w:rsidR="00F07FDB">
        <w:rPr>
          <w:sz w:val="23"/>
          <w:szCs w:val="23"/>
        </w:rPr>
        <w:t>.1.</w:t>
      </w:r>
      <w:r w:rsidR="00080754" w:rsidRPr="00E66E25">
        <w:rPr>
          <w:sz w:val="23"/>
          <w:szCs w:val="23"/>
        </w:rPr>
        <w:t>Привести в порядок рабочее место. Убрать инструмент и приспособления в отведенное для них место.</w:t>
      </w:r>
    </w:p>
    <w:p w:rsidR="001C6BBD" w:rsidRPr="00E66E25" w:rsidRDefault="002B5392" w:rsidP="00F07FDB">
      <w:pPr>
        <w:pStyle w:val="a3"/>
        <w:tabs>
          <w:tab w:val="left" w:pos="840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4.9</w:t>
      </w:r>
      <w:r w:rsidR="00F07FDB">
        <w:rPr>
          <w:sz w:val="23"/>
          <w:szCs w:val="23"/>
        </w:rPr>
        <w:t>.2.</w:t>
      </w:r>
      <w:r w:rsidR="0057243A">
        <w:rPr>
          <w:sz w:val="23"/>
          <w:szCs w:val="23"/>
        </w:rPr>
        <w:t xml:space="preserve">Снять </w:t>
      </w:r>
      <w:r w:rsidR="00080754" w:rsidRPr="00E66E25">
        <w:rPr>
          <w:sz w:val="23"/>
          <w:szCs w:val="23"/>
        </w:rPr>
        <w:t>спецодежду, осмотреть, вычистить и убрать в спе</w:t>
      </w:r>
      <w:r>
        <w:rPr>
          <w:sz w:val="23"/>
          <w:szCs w:val="23"/>
        </w:rPr>
        <w:t xml:space="preserve">циально отведённое место. </w:t>
      </w:r>
      <w:r>
        <w:rPr>
          <w:sz w:val="23"/>
          <w:szCs w:val="23"/>
        </w:rPr>
        <w:lastRenderedPageBreak/>
        <w:t>4.9</w:t>
      </w:r>
      <w:r w:rsidR="00F07FDB">
        <w:rPr>
          <w:sz w:val="23"/>
          <w:szCs w:val="23"/>
        </w:rPr>
        <w:t>.3</w:t>
      </w:r>
      <w:r w:rsidR="00080754" w:rsidRPr="00E66E25">
        <w:rPr>
          <w:sz w:val="23"/>
          <w:szCs w:val="23"/>
        </w:rPr>
        <w:t>.Использованную ветошь, обтирочные материалы убрать в специальные металлические кон- тейнеры.</w:t>
      </w:r>
    </w:p>
    <w:p w:rsidR="001C6BBD" w:rsidRPr="00E66E25" w:rsidRDefault="002B5392" w:rsidP="00F07FDB">
      <w:pPr>
        <w:pStyle w:val="a3"/>
        <w:tabs>
          <w:tab w:val="left" w:pos="838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4.9</w:t>
      </w:r>
      <w:r w:rsidR="00F07FDB">
        <w:rPr>
          <w:sz w:val="23"/>
          <w:szCs w:val="23"/>
        </w:rPr>
        <w:t>.4.</w:t>
      </w:r>
      <w:r w:rsidR="00080754" w:rsidRPr="00E66E25">
        <w:rPr>
          <w:sz w:val="23"/>
          <w:szCs w:val="23"/>
        </w:rPr>
        <w:t>Тщательно вымыть руки и лицо теплой водой с мылом.</w:t>
      </w:r>
    </w:p>
    <w:p w:rsidR="001C6BBD" w:rsidRDefault="002B5392" w:rsidP="00F07FDB">
      <w:pPr>
        <w:pStyle w:val="a3"/>
        <w:tabs>
          <w:tab w:val="left" w:pos="857"/>
        </w:tabs>
        <w:kinsoku w:val="0"/>
        <w:overflowPunct w:val="0"/>
        <w:spacing w:before="2" w:line="237" w:lineRule="auto"/>
        <w:ind w:left="0" w:right="123"/>
        <w:jc w:val="both"/>
        <w:rPr>
          <w:sz w:val="23"/>
          <w:szCs w:val="23"/>
        </w:rPr>
      </w:pPr>
      <w:r>
        <w:rPr>
          <w:sz w:val="23"/>
          <w:szCs w:val="23"/>
        </w:rPr>
        <w:t>4.9</w:t>
      </w:r>
      <w:r w:rsidR="00F07FDB">
        <w:rPr>
          <w:sz w:val="23"/>
          <w:szCs w:val="23"/>
        </w:rPr>
        <w:t>.5.</w:t>
      </w:r>
      <w:r w:rsidR="00080754" w:rsidRPr="00E66E25">
        <w:rPr>
          <w:sz w:val="23"/>
          <w:szCs w:val="23"/>
        </w:rPr>
        <w:t>Об окончании работы и всех замечаниях, недостатках доложить непосредственному руково- дителю для принятия мер по их устранению.</w:t>
      </w:r>
    </w:p>
    <w:p w:rsidR="001C6BBD" w:rsidRDefault="001C6BBD" w:rsidP="00FD35ED">
      <w:pPr>
        <w:pStyle w:val="a3"/>
        <w:tabs>
          <w:tab w:val="left" w:pos="838"/>
        </w:tabs>
        <w:kinsoku w:val="0"/>
        <w:overflowPunct w:val="0"/>
        <w:spacing w:before="120"/>
        <w:ind w:left="0"/>
        <w:jc w:val="both"/>
        <w:rPr>
          <w:szCs w:val="24"/>
        </w:rPr>
      </w:pPr>
    </w:p>
    <w:p w:rsidR="008A1725" w:rsidRDefault="008A1725" w:rsidP="008A1725">
      <w:pPr>
        <w:pStyle w:val="2"/>
        <w:kinsoku w:val="0"/>
        <w:overflowPunct w:val="0"/>
        <w:ind w:left="2464"/>
        <w:rPr>
          <w:spacing w:val="-1"/>
          <w:szCs w:val="24"/>
          <w:u w:val="thick"/>
        </w:rPr>
      </w:pPr>
      <w:r>
        <w:rPr>
          <w:spacing w:val="-1"/>
          <w:szCs w:val="24"/>
          <w:u w:val="thick"/>
        </w:rPr>
        <w:t>Эвакуация</w:t>
      </w:r>
      <w:r>
        <w:rPr>
          <w:spacing w:val="-2"/>
          <w:szCs w:val="24"/>
          <w:u w:val="thick"/>
        </w:rPr>
        <w:t xml:space="preserve"> </w:t>
      </w:r>
      <w:r>
        <w:rPr>
          <w:szCs w:val="24"/>
          <w:u w:val="thick"/>
        </w:rPr>
        <w:t>с</w:t>
      </w:r>
      <w:r>
        <w:rPr>
          <w:spacing w:val="-1"/>
          <w:szCs w:val="24"/>
          <w:u w:val="thick"/>
        </w:rPr>
        <w:t xml:space="preserve"> высоты</w:t>
      </w:r>
      <w:r>
        <w:rPr>
          <w:spacing w:val="-5"/>
          <w:szCs w:val="24"/>
          <w:u w:val="thick"/>
        </w:rPr>
        <w:t xml:space="preserve"> </w:t>
      </w:r>
      <w:r>
        <w:rPr>
          <w:szCs w:val="24"/>
          <w:u w:val="thick"/>
        </w:rPr>
        <w:t>при</w:t>
      </w:r>
      <w:r>
        <w:rPr>
          <w:spacing w:val="-2"/>
          <w:szCs w:val="24"/>
          <w:u w:val="thick"/>
        </w:rPr>
        <w:t xml:space="preserve"> </w:t>
      </w:r>
      <w:r>
        <w:rPr>
          <w:spacing w:val="-1"/>
          <w:szCs w:val="24"/>
          <w:u w:val="thick"/>
        </w:rPr>
        <w:t>зависании</w:t>
      </w:r>
      <w:r>
        <w:rPr>
          <w:spacing w:val="-2"/>
          <w:szCs w:val="24"/>
          <w:u w:val="thick"/>
        </w:rPr>
        <w:t xml:space="preserve"> </w:t>
      </w:r>
      <w:r>
        <w:rPr>
          <w:spacing w:val="-1"/>
          <w:szCs w:val="24"/>
          <w:u w:val="thick"/>
        </w:rPr>
        <w:t>работника</w:t>
      </w:r>
    </w:p>
    <w:p w:rsidR="008A1725" w:rsidRDefault="008A1725" w:rsidP="008A1725">
      <w:pPr>
        <w:pStyle w:val="2"/>
        <w:kinsoku w:val="0"/>
        <w:overflowPunct w:val="0"/>
        <w:ind w:left="2464"/>
        <w:rPr>
          <w:spacing w:val="-1"/>
          <w:szCs w:val="24"/>
          <w:u w:val="thick"/>
        </w:rPr>
      </w:pPr>
    </w:p>
    <w:p w:rsidR="00AC2F43" w:rsidRDefault="00AC2F43" w:rsidP="00AC2F43">
      <w:pPr>
        <w:pStyle w:val="5"/>
        <w:kinsoku w:val="0"/>
        <w:overflowPunct w:val="0"/>
        <w:spacing w:before="48" w:line="290" w:lineRule="exact"/>
        <w:ind w:left="115" w:right="121"/>
        <w:jc w:val="both"/>
        <w:rPr>
          <w:b w:val="0"/>
          <w:szCs w:val="24"/>
        </w:rPr>
      </w:pPr>
      <w:r>
        <w:rPr>
          <w:spacing w:val="-1"/>
          <w:szCs w:val="24"/>
        </w:rPr>
        <w:t>План</w:t>
      </w:r>
      <w:r>
        <w:rPr>
          <w:spacing w:val="4"/>
          <w:szCs w:val="24"/>
        </w:rPr>
        <w:t xml:space="preserve"> </w:t>
      </w:r>
      <w:r>
        <w:rPr>
          <w:spacing w:val="-1"/>
          <w:szCs w:val="24"/>
        </w:rPr>
        <w:t>мероприятий</w:t>
      </w:r>
      <w:r>
        <w:rPr>
          <w:spacing w:val="4"/>
          <w:szCs w:val="24"/>
        </w:rPr>
        <w:t xml:space="preserve"> </w:t>
      </w:r>
      <w:r>
        <w:rPr>
          <w:spacing w:val="-1"/>
          <w:szCs w:val="24"/>
        </w:rPr>
        <w:t>по эвакуации</w:t>
      </w:r>
      <w:r>
        <w:rPr>
          <w:spacing w:val="4"/>
          <w:szCs w:val="24"/>
        </w:rPr>
        <w:t xml:space="preserve"> </w:t>
      </w:r>
      <w:r>
        <w:rPr>
          <w:szCs w:val="24"/>
        </w:rPr>
        <w:t>и</w:t>
      </w:r>
      <w:r>
        <w:rPr>
          <w:spacing w:val="4"/>
          <w:szCs w:val="24"/>
        </w:rPr>
        <w:t xml:space="preserve"> </w:t>
      </w:r>
      <w:r>
        <w:rPr>
          <w:spacing w:val="-1"/>
          <w:szCs w:val="24"/>
        </w:rPr>
        <w:t>спасению</w:t>
      </w:r>
      <w:r>
        <w:rPr>
          <w:szCs w:val="24"/>
        </w:rPr>
        <w:t xml:space="preserve"> </w:t>
      </w:r>
      <w:r>
        <w:rPr>
          <w:spacing w:val="-1"/>
          <w:szCs w:val="24"/>
        </w:rPr>
        <w:t>работников</w:t>
      </w:r>
      <w:r>
        <w:rPr>
          <w:spacing w:val="2"/>
          <w:szCs w:val="24"/>
        </w:rPr>
        <w:t xml:space="preserve"> </w:t>
      </w:r>
      <w:r>
        <w:rPr>
          <w:szCs w:val="24"/>
        </w:rPr>
        <w:t>с</w:t>
      </w:r>
      <w:r>
        <w:rPr>
          <w:spacing w:val="3"/>
          <w:szCs w:val="24"/>
        </w:rPr>
        <w:t xml:space="preserve"> </w:t>
      </w:r>
      <w:r>
        <w:rPr>
          <w:spacing w:val="-1"/>
          <w:szCs w:val="24"/>
        </w:rPr>
        <w:t>высоты</w:t>
      </w:r>
      <w:r>
        <w:rPr>
          <w:spacing w:val="2"/>
          <w:szCs w:val="24"/>
        </w:rPr>
        <w:t xml:space="preserve"> </w:t>
      </w:r>
      <w:r>
        <w:rPr>
          <w:spacing w:val="-2"/>
          <w:szCs w:val="24"/>
        </w:rPr>
        <w:t>при</w:t>
      </w:r>
      <w:r>
        <w:rPr>
          <w:spacing w:val="4"/>
          <w:szCs w:val="24"/>
        </w:rPr>
        <w:t xml:space="preserve"> </w:t>
      </w:r>
      <w:r>
        <w:rPr>
          <w:spacing w:val="-1"/>
          <w:szCs w:val="24"/>
        </w:rPr>
        <w:t>возникновении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аварийной</w:t>
      </w:r>
      <w:r>
        <w:rPr>
          <w:spacing w:val="81"/>
          <w:szCs w:val="24"/>
        </w:rPr>
        <w:t xml:space="preserve"> </w:t>
      </w:r>
      <w:r>
        <w:rPr>
          <w:spacing w:val="-1"/>
          <w:szCs w:val="24"/>
        </w:rPr>
        <w:t>ситуации</w:t>
      </w:r>
      <w:r>
        <w:rPr>
          <w:spacing w:val="1"/>
          <w:szCs w:val="24"/>
        </w:rPr>
        <w:t xml:space="preserve"> </w:t>
      </w:r>
      <w:r>
        <w:rPr>
          <w:szCs w:val="24"/>
        </w:rPr>
        <w:t>и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при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проведении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спасательных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работ</w:t>
      </w:r>
    </w:p>
    <w:p w:rsidR="00AC2F43" w:rsidRDefault="00AC2F43" w:rsidP="00AC2F43">
      <w:pPr>
        <w:pStyle w:val="a3"/>
        <w:kinsoku w:val="0"/>
        <w:overflowPunct w:val="0"/>
        <w:spacing w:before="128"/>
        <w:ind w:left="115"/>
        <w:jc w:val="both"/>
        <w:rPr>
          <w:szCs w:val="24"/>
        </w:rPr>
      </w:pPr>
      <w:r>
        <w:rPr>
          <w:b/>
          <w:spacing w:val="-1"/>
          <w:szCs w:val="24"/>
        </w:rPr>
        <w:t>Общие</w:t>
      </w:r>
      <w:r>
        <w:rPr>
          <w:b/>
          <w:szCs w:val="24"/>
        </w:rPr>
        <w:t xml:space="preserve"> </w:t>
      </w:r>
      <w:r>
        <w:rPr>
          <w:b/>
          <w:spacing w:val="-1"/>
          <w:szCs w:val="24"/>
        </w:rPr>
        <w:t>требования</w:t>
      </w:r>
    </w:p>
    <w:p w:rsidR="00AC2F43" w:rsidRDefault="00AC2F43" w:rsidP="00AC2F43">
      <w:pPr>
        <w:pStyle w:val="a3"/>
        <w:kinsoku w:val="0"/>
        <w:overflowPunct w:val="0"/>
        <w:spacing w:before="37" w:line="290" w:lineRule="exact"/>
        <w:ind w:left="115" w:right="117"/>
        <w:jc w:val="both"/>
        <w:rPr>
          <w:spacing w:val="-1"/>
          <w:szCs w:val="24"/>
        </w:rPr>
      </w:pPr>
      <w:r>
        <w:rPr>
          <w:spacing w:val="-1"/>
          <w:szCs w:val="24"/>
        </w:rPr>
        <w:t>Данный</w:t>
      </w:r>
      <w:r>
        <w:rPr>
          <w:spacing w:val="3"/>
          <w:szCs w:val="24"/>
        </w:rPr>
        <w:t xml:space="preserve"> </w:t>
      </w:r>
      <w:r>
        <w:rPr>
          <w:spacing w:val="-1"/>
          <w:szCs w:val="24"/>
        </w:rPr>
        <w:t>план</w:t>
      </w:r>
      <w:r>
        <w:rPr>
          <w:spacing w:val="2"/>
          <w:szCs w:val="24"/>
        </w:rPr>
        <w:t xml:space="preserve"> </w:t>
      </w:r>
      <w:r>
        <w:rPr>
          <w:szCs w:val="24"/>
        </w:rPr>
        <w:t>включает</w:t>
      </w:r>
      <w:r>
        <w:rPr>
          <w:spacing w:val="4"/>
          <w:szCs w:val="24"/>
        </w:rPr>
        <w:t xml:space="preserve"> </w:t>
      </w:r>
      <w:r>
        <w:rPr>
          <w:szCs w:val="24"/>
        </w:rPr>
        <w:t>в</w:t>
      </w:r>
      <w:r>
        <w:rPr>
          <w:spacing w:val="3"/>
          <w:szCs w:val="24"/>
        </w:rPr>
        <w:t xml:space="preserve"> </w:t>
      </w:r>
      <w:r>
        <w:rPr>
          <w:spacing w:val="-1"/>
          <w:szCs w:val="24"/>
        </w:rPr>
        <w:t>себя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базовые</w:t>
      </w:r>
      <w:r>
        <w:rPr>
          <w:spacing w:val="3"/>
          <w:szCs w:val="24"/>
        </w:rPr>
        <w:t xml:space="preserve"> </w:t>
      </w:r>
      <w:r>
        <w:rPr>
          <w:spacing w:val="-1"/>
          <w:szCs w:val="24"/>
        </w:rPr>
        <w:t>принципы</w:t>
      </w:r>
      <w:r>
        <w:rPr>
          <w:spacing w:val="4"/>
          <w:szCs w:val="24"/>
        </w:rPr>
        <w:t xml:space="preserve"> </w:t>
      </w:r>
      <w:r>
        <w:rPr>
          <w:spacing w:val="-1"/>
          <w:szCs w:val="24"/>
        </w:rPr>
        <w:t>проведения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спасательных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мероприятий,</w:t>
      </w:r>
      <w:r>
        <w:rPr>
          <w:spacing w:val="3"/>
          <w:szCs w:val="24"/>
        </w:rPr>
        <w:t xml:space="preserve"> </w:t>
      </w:r>
      <w:r>
        <w:rPr>
          <w:spacing w:val="-2"/>
          <w:szCs w:val="24"/>
        </w:rPr>
        <w:t>во</w:t>
      </w:r>
      <w:r>
        <w:rPr>
          <w:spacing w:val="1"/>
          <w:szCs w:val="24"/>
        </w:rPr>
        <w:t xml:space="preserve"> </w:t>
      </w:r>
      <w:r>
        <w:rPr>
          <w:szCs w:val="24"/>
        </w:rPr>
        <w:t>время</w:t>
      </w:r>
      <w:r>
        <w:rPr>
          <w:spacing w:val="73"/>
          <w:szCs w:val="24"/>
        </w:rPr>
        <w:t xml:space="preserve"> </w:t>
      </w:r>
      <w:r>
        <w:rPr>
          <w:spacing w:val="-1"/>
          <w:szCs w:val="24"/>
        </w:rPr>
        <w:t>проведения</w:t>
      </w:r>
      <w:r>
        <w:rPr>
          <w:szCs w:val="24"/>
        </w:rPr>
        <w:t xml:space="preserve"> </w:t>
      </w:r>
      <w:r>
        <w:rPr>
          <w:spacing w:val="-1"/>
          <w:szCs w:val="24"/>
        </w:rPr>
        <w:t>работ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на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высоте.</w:t>
      </w:r>
    </w:p>
    <w:p w:rsidR="00AC2F43" w:rsidRDefault="00AC2F43" w:rsidP="00AC2F43">
      <w:pPr>
        <w:pStyle w:val="a3"/>
        <w:kinsoku w:val="0"/>
        <w:overflowPunct w:val="0"/>
        <w:spacing w:before="50" w:line="239" w:lineRule="auto"/>
        <w:ind w:left="115" w:right="117"/>
        <w:jc w:val="both"/>
        <w:rPr>
          <w:spacing w:val="-1"/>
          <w:szCs w:val="24"/>
        </w:rPr>
      </w:pPr>
      <w:r>
        <w:rPr>
          <w:spacing w:val="-1"/>
          <w:szCs w:val="24"/>
        </w:rPr>
        <w:t>Все</w:t>
      </w:r>
      <w:r>
        <w:rPr>
          <w:spacing w:val="23"/>
          <w:szCs w:val="24"/>
        </w:rPr>
        <w:t xml:space="preserve"> </w:t>
      </w:r>
      <w:r>
        <w:rPr>
          <w:spacing w:val="-1"/>
          <w:szCs w:val="24"/>
        </w:rPr>
        <w:t>работники</w:t>
      </w:r>
      <w:r>
        <w:rPr>
          <w:spacing w:val="22"/>
          <w:szCs w:val="24"/>
        </w:rPr>
        <w:t xml:space="preserve"> </w:t>
      </w:r>
      <w:r>
        <w:rPr>
          <w:spacing w:val="-1"/>
          <w:szCs w:val="24"/>
        </w:rPr>
        <w:t>должны</w:t>
      </w:r>
      <w:r>
        <w:rPr>
          <w:spacing w:val="25"/>
          <w:szCs w:val="24"/>
        </w:rPr>
        <w:t xml:space="preserve"> </w:t>
      </w:r>
      <w:r>
        <w:rPr>
          <w:spacing w:val="-1"/>
          <w:szCs w:val="24"/>
        </w:rPr>
        <w:t>быть</w:t>
      </w:r>
      <w:r>
        <w:rPr>
          <w:spacing w:val="22"/>
          <w:szCs w:val="24"/>
        </w:rPr>
        <w:t xml:space="preserve"> </w:t>
      </w:r>
      <w:r>
        <w:rPr>
          <w:spacing w:val="-1"/>
          <w:szCs w:val="24"/>
        </w:rPr>
        <w:t>обучены,</w:t>
      </w:r>
      <w:r>
        <w:rPr>
          <w:spacing w:val="22"/>
          <w:szCs w:val="24"/>
        </w:rPr>
        <w:t xml:space="preserve"> </w:t>
      </w:r>
      <w:r>
        <w:rPr>
          <w:spacing w:val="-1"/>
          <w:szCs w:val="24"/>
        </w:rPr>
        <w:t>согласно</w:t>
      </w:r>
      <w:r>
        <w:rPr>
          <w:spacing w:val="23"/>
          <w:szCs w:val="24"/>
        </w:rPr>
        <w:t xml:space="preserve"> </w:t>
      </w:r>
      <w:r>
        <w:rPr>
          <w:spacing w:val="-1"/>
          <w:szCs w:val="24"/>
        </w:rPr>
        <w:t>приказа</w:t>
      </w:r>
      <w:r>
        <w:rPr>
          <w:spacing w:val="22"/>
          <w:szCs w:val="24"/>
        </w:rPr>
        <w:t xml:space="preserve"> </w:t>
      </w:r>
      <w:r>
        <w:rPr>
          <w:szCs w:val="24"/>
        </w:rPr>
        <w:t>от</w:t>
      </w:r>
      <w:r>
        <w:rPr>
          <w:spacing w:val="23"/>
          <w:szCs w:val="24"/>
        </w:rPr>
        <w:t xml:space="preserve"> </w:t>
      </w:r>
      <w:r>
        <w:rPr>
          <w:szCs w:val="24"/>
        </w:rPr>
        <w:t>16</w:t>
      </w:r>
      <w:r>
        <w:rPr>
          <w:spacing w:val="23"/>
          <w:szCs w:val="24"/>
        </w:rPr>
        <w:t xml:space="preserve"> </w:t>
      </w:r>
      <w:r>
        <w:rPr>
          <w:spacing w:val="-1"/>
          <w:szCs w:val="24"/>
        </w:rPr>
        <w:t>ноября</w:t>
      </w:r>
      <w:r>
        <w:rPr>
          <w:spacing w:val="21"/>
          <w:szCs w:val="24"/>
        </w:rPr>
        <w:t xml:space="preserve"> </w:t>
      </w:r>
      <w:r>
        <w:rPr>
          <w:szCs w:val="24"/>
        </w:rPr>
        <w:t>2020г.</w:t>
      </w:r>
      <w:r>
        <w:rPr>
          <w:spacing w:val="22"/>
          <w:szCs w:val="24"/>
        </w:rPr>
        <w:t xml:space="preserve"> </w:t>
      </w:r>
      <w:r>
        <w:rPr>
          <w:spacing w:val="-1"/>
          <w:szCs w:val="24"/>
        </w:rPr>
        <w:t>№782</w:t>
      </w:r>
      <w:r>
        <w:rPr>
          <w:spacing w:val="23"/>
          <w:szCs w:val="24"/>
        </w:rPr>
        <w:t xml:space="preserve"> </w:t>
      </w:r>
      <w:r>
        <w:rPr>
          <w:spacing w:val="-1"/>
          <w:szCs w:val="24"/>
        </w:rPr>
        <w:t>«Об</w:t>
      </w:r>
      <w:r>
        <w:rPr>
          <w:spacing w:val="21"/>
          <w:szCs w:val="24"/>
        </w:rPr>
        <w:t xml:space="preserve"> </w:t>
      </w:r>
      <w:r>
        <w:rPr>
          <w:spacing w:val="-1"/>
          <w:szCs w:val="24"/>
        </w:rPr>
        <w:t>утверждении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федеральных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норм</w:t>
      </w:r>
      <w:r>
        <w:rPr>
          <w:spacing w:val="18"/>
          <w:szCs w:val="24"/>
        </w:rPr>
        <w:t xml:space="preserve"> </w:t>
      </w:r>
      <w:r>
        <w:rPr>
          <w:szCs w:val="24"/>
        </w:rPr>
        <w:t>и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правил</w:t>
      </w:r>
      <w:r>
        <w:rPr>
          <w:spacing w:val="17"/>
          <w:szCs w:val="24"/>
        </w:rPr>
        <w:t xml:space="preserve"> </w:t>
      </w:r>
      <w:r>
        <w:rPr>
          <w:szCs w:val="24"/>
        </w:rPr>
        <w:t>при</w:t>
      </w:r>
      <w:r>
        <w:rPr>
          <w:spacing w:val="17"/>
          <w:szCs w:val="24"/>
        </w:rPr>
        <w:t xml:space="preserve"> </w:t>
      </w:r>
      <w:r>
        <w:rPr>
          <w:szCs w:val="24"/>
        </w:rPr>
        <w:t>работе</w:t>
      </w:r>
      <w:r>
        <w:rPr>
          <w:spacing w:val="18"/>
          <w:szCs w:val="24"/>
        </w:rPr>
        <w:t xml:space="preserve"> </w:t>
      </w:r>
      <w:r>
        <w:rPr>
          <w:spacing w:val="-1"/>
          <w:szCs w:val="24"/>
        </w:rPr>
        <w:t>на</w:t>
      </w:r>
      <w:r>
        <w:rPr>
          <w:spacing w:val="18"/>
          <w:szCs w:val="24"/>
        </w:rPr>
        <w:t xml:space="preserve"> </w:t>
      </w:r>
      <w:r>
        <w:rPr>
          <w:spacing w:val="-1"/>
          <w:szCs w:val="24"/>
        </w:rPr>
        <w:t>высоте»;</w:t>
      </w:r>
      <w:r>
        <w:rPr>
          <w:spacing w:val="18"/>
          <w:szCs w:val="24"/>
        </w:rPr>
        <w:t xml:space="preserve"> </w:t>
      </w:r>
      <w:r>
        <w:rPr>
          <w:spacing w:val="-1"/>
          <w:szCs w:val="24"/>
        </w:rPr>
        <w:t>Оказание</w:t>
      </w:r>
      <w:r>
        <w:rPr>
          <w:spacing w:val="20"/>
          <w:szCs w:val="24"/>
        </w:rPr>
        <w:t xml:space="preserve"> </w:t>
      </w:r>
      <w:r>
        <w:rPr>
          <w:szCs w:val="24"/>
        </w:rPr>
        <w:t>первой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помощи,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производится</w:t>
      </w:r>
      <w:r>
        <w:rPr>
          <w:spacing w:val="75"/>
          <w:szCs w:val="24"/>
        </w:rPr>
        <w:t xml:space="preserve"> </w:t>
      </w:r>
      <w:r>
        <w:rPr>
          <w:spacing w:val="-1"/>
          <w:szCs w:val="24"/>
        </w:rPr>
        <w:t>обученными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работниками</w:t>
      </w:r>
      <w:r>
        <w:rPr>
          <w:spacing w:val="20"/>
          <w:szCs w:val="24"/>
        </w:rPr>
        <w:t xml:space="preserve"> </w:t>
      </w:r>
      <w:r>
        <w:rPr>
          <w:szCs w:val="24"/>
        </w:rPr>
        <w:t>и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обладающими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необходимыми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навыками,</w:t>
      </w:r>
      <w:r>
        <w:rPr>
          <w:spacing w:val="21"/>
          <w:szCs w:val="24"/>
        </w:rPr>
        <w:t xml:space="preserve"> </w:t>
      </w:r>
      <w:r>
        <w:rPr>
          <w:spacing w:val="-1"/>
          <w:szCs w:val="24"/>
        </w:rPr>
        <w:t>согласно</w:t>
      </w:r>
      <w:r>
        <w:rPr>
          <w:spacing w:val="21"/>
          <w:szCs w:val="24"/>
        </w:rPr>
        <w:t xml:space="preserve"> </w:t>
      </w:r>
      <w:r>
        <w:rPr>
          <w:spacing w:val="-1"/>
          <w:szCs w:val="24"/>
        </w:rPr>
        <w:t>Приказу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Минздравсоцразвития</w:t>
      </w:r>
      <w:r>
        <w:rPr>
          <w:szCs w:val="24"/>
        </w:rPr>
        <w:t xml:space="preserve"> от</w:t>
      </w:r>
      <w:r>
        <w:rPr>
          <w:spacing w:val="-1"/>
          <w:szCs w:val="24"/>
        </w:rPr>
        <w:t xml:space="preserve"> </w:t>
      </w:r>
      <w:r>
        <w:rPr>
          <w:szCs w:val="24"/>
        </w:rPr>
        <w:t>4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мая </w:t>
      </w:r>
      <w:r>
        <w:rPr>
          <w:spacing w:val="-1"/>
          <w:szCs w:val="24"/>
        </w:rPr>
        <w:t xml:space="preserve">2012 </w:t>
      </w:r>
      <w:r>
        <w:rPr>
          <w:szCs w:val="24"/>
        </w:rPr>
        <w:t>года</w:t>
      </w:r>
      <w:r>
        <w:rPr>
          <w:spacing w:val="1"/>
          <w:szCs w:val="24"/>
        </w:rPr>
        <w:t xml:space="preserve"> </w:t>
      </w:r>
      <w:r>
        <w:rPr>
          <w:szCs w:val="24"/>
        </w:rPr>
        <w:t>№</w:t>
      </w:r>
      <w:r>
        <w:rPr>
          <w:spacing w:val="-3"/>
          <w:szCs w:val="24"/>
        </w:rPr>
        <w:t xml:space="preserve"> </w:t>
      </w:r>
      <w:r>
        <w:rPr>
          <w:spacing w:val="-1"/>
          <w:szCs w:val="24"/>
        </w:rPr>
        <w:t>477н.</w:t>
      </w:r>
    </w:p>
    <w:p w:rsidR="00AC2F43" w:rsidRDefault="00AC2F43" w:rsidP="00AC2F43">
      <w:pPr>
        <w:pStyle w:val="5"/>
        <w:kinsoku w:val="0"/>
        <w:overflowPunct w:val="0"/>
        <w:spacing w:before="41"/>
        <w:ind w:left="115"/>
        <w:jc w:val="both"/>
        <w:rPr>
          <w:b w:val="0"/>
          <w:szCs w:val="24"/>
        </w:rPr>
      </w:pPr>
      <w:r>
        <w:rPr>
          <w:spacing w:val="-1"/>
          <w:szCs w:val="24"/>
        </w:rPr>
        <w:t>Перед</w:t>
      </w:r>
      <w:r>
        <w:rPr>
          <w:szCs w:val="24"/>
        </w:rPr>
        <w:t xml:space="preserve"> </w:t>
      </w:r>
      <w:r>
        <w:rPr>
          <w:spacing w:val="-1"/>
          <w:szCs w:val="24"/>
        </w:rPr>
        <w:t>началом</w:t>
      </w:r>
      <w:r>
        <w:rPr>
          <w:szCs w:val="24"/>
        </w:rPr>
        <w:t xml:space="preserve"> </w:t>
      </w:r>
      <w:r>
        <w:rPr>
          <w:spacing w:val="-1"/>
          <w:szCs w:val="24"/>
        </w:rPr>
        <w:t>мероприятий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по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спасению, необходимо:</w:t>
      </w:r>
    </w:p>
    <w:p w:rsidR="00AC2F43" w:rsidRDefault="00AC2F43" w:rsidP="00AC2F43">
      <w:pPr>
        <w:pStyle w:val="a3"/>
        <w:numPr>
          <w:ilvl w:val="0"/>
          <w:numId w:val="31"/>
        </w:numPr>
        <w:tabs>
          <w:tab w:val="left" w:pos="408"/>
        </w:tabs>
        <w:kinsoku w:val="0"/>
        <w:overflowPunct w:val="0"/>
        <w:spacing w:before="38"/>
        <w:ind w:left="115" w:firstLine="0"/>
        <w:jc w:val="both"/>
        <w:rPr>
          <w:spacing w:val="-1"/>
          <w:szCs w:val="24"/>
        </w:rPr>
      </w:pPr>
      <w:r>
        <w:rPr>
          <w:spacing w:val="-1"/>
          <w:szCs w:val="24"/>
        </w:rPr>
        <w:t>Остановить</w:t>
      </w:r>
      <w:r>
        <w:rPr>
          <w:szCs w:val="24"/>
        </w:rPr>
        <w:t xml:space="preserve"> </w:t>
      </w:r>
      <w:r>
        <w:rPr>
          <w:spacing w:val="-1"/>
          <w:szCs w:val="24"/>
        </w:rPr>
        <w:t>все работы;</w:t>
      </w:r>
    </w:p>
    <w:p w:rsidR="00AC2F43" w:rsidRDefault="00AC2F43" w:rsidP="00AC2F43">
      <w:pPr>
        <w:pStyle w:val="a3"/>
        <w:numPr>
          <w:ilvl w:val="0"/>
          <w:numId w:val="31"/>
        </w:numPr>
        <w:tabs>
          <w:tab w:val="left" w:pos="408"/>
        </w:tabs>
        <w:kinsoku w:val="0"/>
        <w:overflowPunct w:val="0"/>
        <w:spacing w:before="40"/>
        <w:ind w:left="408"/>
        <w:jc w:val="both"/>
        <w:rPr>
          <w:spacing w:val="-1"/>
          <w:szCs w:val="24"/>
        </w:rPr>
      </w:pPr>
      <w:r>
        <w:rPr>
          <w:spacing w:val="-1"/>
          <w:szCs w:val="24"/>
        </w:rPr>
        <w:t>Известить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УОТиПБ</w:t>
      </w:r>
      <w:r>
        <w:rPr>
          <w:spacing w:val="1"/>
          <w:szCs w:val="24"/>
        </w:rPr>
        <w:t xml:space="preserve"> </w:t>
      </w:r>
      <w:r>
        <w:rPr>
          <w:szCs w:val="24"/>
        </w:rPr>
        <w:t>о</w:t>
      </w:r>
      <w:r>
        <w:rPr>
          <w:spacing w:val="-4"/>
          <w:szCs w:val="24"/>
        </w:rPr>
        <w:t xml:space="preserve"> </w:t>
      </w:r>
      <w:r>
        <w:rPr>
          <w:spacing w:val="-1"/>
          <w:szCs w:val="24"/>
        </w:rPr>
        <w:t>происшествии;</w:t>
      </w:r>
    </w:p>
    <w:p w:rsidR="00AC2F43" w:rsidRDefault="00AC2F43" w:rsidP="00AC2F43">
      <w:pPr>
        <w:pStyle w:val="a3"/>
        <w:numPr>
          <w:ilvl w:val="0"/>
          <w:numId w:val="31"/>
        </w:numPr>
        <w:tabs>
          <w:tab w:val="left" w:pos="423"/>
        </w:tabs>
        <w:kinsoku w:val="0"/>
        <w:overflowPunct w:val="0"/>
        <w:spacing w:before="39" w:line="290" w:lineRule="exact"/>
        <w:ind w:left="115" w:right="123" w:firstLine="0"/>
        <w:jc w:val="both"/>
        <w:rPr>
          <w:spacing w:val="-1"/>
          <w:szCs w:val="24"/>
        </w:rPr>
      </w:pPr>
      <w:r>
        <w:rPr>
          <w:spacing w:val="-1"/>
          <w:szCs w:val="24"/>
        </w:rPr>
        <w:t>Определить</w:t>
      </w:r>
      <w:r>
        <w:rPr>
          <w:spacing w:val="8"/>
          <w:szCs w:val="24"/>
        </w:rPr>
        <w:t xml:space="preserve"> </w:t>
      </w:r>
      <w:r>
        <w:rPr>
          <w:spacing w:val="-1"/>
          <w:szCs w:val="24"/>
        </w:rPr>
        <w:t>причину</w:t>
      </w:r>
      <w:r>
        <w:rPr>
          <w:spacing w:val="7"/>
          <w:szCs w:val="24"/>
        </w:rPr>
        <w:t xml:space="preserve"> </w:t>
      </w:r>
      <w:r>
        <w:rPr>
          <w:spacing w:val="-1"/>
          <w:szCs w:val="24"/>
        </w:rPr>
        <w:t>происшествия</w:t>
      </w:r>
      <w:r>
        <w:rPr>
          <w:spacing w:val="7"/>
          <w:szCs w:val="24"/>
        </w:rPr>
        <w:t xml:space="preserve"> </w:t>
      </w:r>
      <w:r>
        <w:rPr>
          <w:szCs w:val="24"/>
        </w:rPr>
        <w:t>с</w:t>
      </w:r>
      <w:r>
        <w:rPr>
          <w:spacing w:val="9"/>
          <w:szCs w:val="24"/>
        </w:rPr>
        <w:t xml:space="preserve"> </w:t>
      </w:r>
      <w:r>
        <w:rPr>
          <w:spacing w:val="-1"/>
          <w:szCs w:val="24"/>
        </w:rPr>
        <w:t>пострадавшим</w:t>
      </w:r>
      <w:r>
        <w:rPr>
          <w:spacing w:val="9"/>
          <w:szCs w:val="24"/>
        </w:rPr>
        <w:t xml:space="preserve"> </w:t>
      </w:r>
      <w:r>
        <w:rPr>
          <w:szCs w:val="24"/>
        </w:rPr>
        <w:t>и</w:t>
      </w:r>
      <w:r>
        <w:rPr>
          <w:spacing w:val="7"/>
          <w:szCs w:val="24"/>
        </w:rPr>
        <w:t xml:space="preserve"> </w:t>
      </w:r>
      <w:r>
        <w:rPr>
          <w:spacing w:val="-1"/>
          <w:szCs w:val="24"/>
        </w:rPr>
        <w:t>убедиться,</w:t>
      </w:r>
      <w:r>
        <w:rPr>
          <w:spacing w:val="10"/>
          <w:szCs w:val="24"/>
        </w:rPr>
        <w:t xml:space="preserve"> </w:t>
      </w:r>
      <w:r>
        <w:rPr>
          <w:szCs w:val="24"/>
        </w:rPr>
        <w:t>что</w:t>
      </w:r>
      <w:r>
        <w:rPr>
          <w:spacing w:val="8"/>
          <w:szCs w:val="24"/>
        </w:rPr>
        <w:t xml:space="preserve"> </w:t>
      </w:r>
      <w:r>
        <w:rPr>
          <w:spacing w:val="-1"/>
          <w:szCs w:val="24"/>
        </w:rPr>
        <w:t>эти</w:t>
      </w:r>
      <w:r>
        <w:rPr>
          <w:spacing w:val="7"/>
          <w:szCs w:val="24"/>
        </w:rPr>
        <w:t xml:space="preserve"> </w:t>
      </w:r>
      <w:r>
        <w:rPr>
          <w:spacing w:val="-1"/>
          <w:szCs w:val="24"/>
        </w:rPr>
        <w:t>причины</w:t>
      </w:r>
      <w:r>
        <w:rPr>
          <w:spacing w:val="9"/>
          <w:szCs w:val="24"/>
        </w:rPr>
        <w:t xml:space="preserve"> </w:t>
      </w:r>
      <w:r>
        <w:rPr>
          <w:spacing w:val="-1"/>
          <w:szCs w:val="24"/>
        </w:rPr>
        <w:t>не</w:t>
      </w:r>
      <w:r>
        <w:rPr>
          <w:spacing w:val="8"/>
          <w:szCs w:val="24"/>
        </w:rPr>
        <w:t xml:space="preserve"> </w:t>
      </w:r>
      <w:r>
        <w:rPr>
          <w:szCs w:val="24"/>
        </w:rPr>
        <w:t>окажут</w:t>
      </w:r>
      <w:r>
        <w:rPr>
          <w:spacing w:val="8"/>
          <w:szCs w:val="24"/>
        </w:rPr>
        <w:t xml:space="preserve"> </w:t>
      </w:r>
      <w:r>
        <w:rPr>
          <w:spacing w:val="-1"/>
          <w:szCs w:val="24"/>
        </w:rPr>
        <w:t>ни-</w:t>
      </w:r>
      <w:r>
        <w:rPr>
          <w:spacing w:val="79"/>
          <w:szCs w:val="24"/>
        </w:rPr>
        <w:t xml:space="preserve"> </w:t>
      </w:r>
      <w:r>
        <w:rPr>
          <w:spacing w:val="-1"/>
          <w:szCs w:val="24"/>
        </w:rPr>
        <w:t>какого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травмирующего воздействия</w:t>
      </w:r>
      <w:r>
        <w:rPr>
          <w:szCs w:val="24"/>
        </w:rPr>
        <w:t xml:space="preserve"> </w:t>
      </w:r>
      <w:r>
        <w:rPr>
          <w:spacing w:val="-1"/>
          <w:szCs w:val="24"/>
        </w:rPr>
        <w:t>на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работников,</w:t>
      </w:r>
      <w:r>
        <w:rPr>
          <w:szCs w:val="24"/>
        </w:rPr>
        <w:t xml:space="preserve"> </w:t>
      </w:r>
      <w:r>
        <w:rPr>
          <w:spacing w:val="-1"/>
          <w:szCs w:val="24"/>
        </w:rPr>
        <w:t>проводящих</w:t>
      </w:r>
      <w:r>
        <w:rPr>
          <w:szCs w:val="24"/>
        </w:rPr>
        <w:t xml:space="preserve"> </w:t>
      </w:r>
      <w:r>
        <w:rPr>
          <w:spacing w:val="-1"/>
          <w:szCs w:val="24"/>
        </w:rPr>
        <w:t>спасение.</w:t>
      </w:r>
    </w:p>
    <w:p w:rsidR="00AC2F43" w:rsidRDefault="00AC2F43" w:rsidP="00AC2F43">
      <w:pPr>
        <w:pStyle w:val="5"/>
        <w:kinsoku w:val="0"/>
        <w:overflowPunct w:val="0"/>
        <w:spacing w:before="47"/>
        <w:ind w:left="115"/>
        <w:jc w:val="both"/>
        <w:rPr>
          <w:b w:val="0"/>
          <w:szCs w:val="24"/>
        </w:rPr>
      </w:pPr>
      <w:r>
        <w:rPr>
          <w:szCs w:val="24"/>
        </w:rPr>
        <w:t>При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проведении спасательных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работ</w:t>
      </w:r>
      <w:r>
        <w:rPr>
          <w:szCs w:val="24"/>
        </w:rPr>
        <w:t xml:space="preserve"> </w:t>
      </w:r>
      <w:r>
        <w:rPr>
          <w:spacing w:val="-1"/>
          <w:szCs w:val="24"/>
        </w:rPr>
        <w:t>необходимо:</w:t>
      </w:r>
    </w:p>
    <w:p w:rsidR="00AC2F43" w:rsidRDefault="00AC2F43" w:rsidP="00AC2F43">
      <w:pPr>
        <w:pStyle w:val="a3"/>
        <w:numPr>
          <w:ilvl w:val="0"/>
          <w:numId w:val="30"/>
        </w:numPr>
        <w:tabs>
          <w:tab w:val="left" w:pos="428"/>
        </w:tabs>
        <w:kinsoku w:val="0"/>
        <w:overflowPunct w:val="0"/>
        <w:spacing w:before="40"/>
        <w:ind w:left="115" w:right="116" w:firstLine="0"/>
        <w:jc w:val="both"/>
        <w:rPr>
          <w:szCs w:val="24"/>
        </w:rPr>
      </w:pPr>
      <w:r>
        <w:rPr>
          <w:spacing w:val="-1"/>
          <w:szCs w:val="24"/>
        </w:rPr>
        <w:t>Обеспечить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оказание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первой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помощи</w:t>
      </w:r>
      <w:r>
        <w:rPr>
          <w:spacing w:val="10"/>
          <w:szCs w:val="24"/>
        </w:rPr>
        <w:t xml:space="preserve"> </w:t>
      </w:r>
      <w:r>
        <w:rPr>
          <w:szCs w:val="24"/>
        </w:rPr>
        <w:t>и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предотвращение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дополнительных</w:t>
      </w:r>
      <w:r>
        <w:rPr>
          <w:spacing w:val="9"/>
          <w:szCs w:val="24"/>
        </w:rPr>
        <w:t xml:space="preserve"> </w:t>
      </w:r>
      <w:r>
        <w:rPr>
          <w:spacing w:val="-1"/>
          <w:szCs w:val="24"/>
        </w:rPr>
        <w:t>травм</w:t>
      </w:r>
      <w:r>
        <w:rPr>
          <w:spacing w:val="11"/>
          <w:szCs w:val="24"/>
        </w:rPr>
        <w:t xml:space="preserve"> </w:t>
      </w:r>
      <w:r>
        <w:rPr>
          <w:szCs w:val="24"/>
        </w:rPr>
        <w:t>для</w:t>
      </w:r>
      <w:r>
        <w:rPr>
          <w:spacing w:val="9"/>
          <w:szCs w:val="24"/>
        </w:rPr>
        <w:t xml:space="preserve"> </w:t>
      </w:r>
      <w:r>
        <w:rPr>
          <w:spacing w:val="-1"/>
          <w:szCs w:val="24"/>
        </w:rPr>
        <w:t>пострадав</w:t>
      </w:r>
      <w:r>
        <w:rPr>
          <w:szCs w:val="24"/>
        </w:rPr>
        <w:t>шего.</w:t>
      </w:r>
    </w:p>
    <w:p w:rsidR="00AC2F43" w:rsidRDefault="00AC2F43" w:rsidP="00AC2F43">
      <w:pPr>
        <w:pStyle w:val="a3"/>
        <w:numPr>
          <w:ilvl w:val="0"/>
          <w:numId w:val="30"/>
        </w:numPr>
        <w:tabs>
          <w:tab w:val="left" w:pos="428"/>
        </w:tabs>
        <w:kinsoku w:val="0"/>
        <w:overflowPunct w:val="0"/>
        <w:spacing w:before="37" w:line="290" w:lineRule="exact"/>
        <w:ind w:left="115" w:right="121" w:firstLine="0"/>
        <w:jc w:val="both"/>
        <w:rPr>
          <w:spacing w:val="-1"/>
          <w:szCs w:val="24"/>
        </w:rPr>
      </w:pPr>
      <w:r>
        <w:rPr>
          <w:spacing w:val="-1"/>
          <w:szCs w:val="24"/>
        </w:rPr>
        <w:t>Эвакуировать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пострадавшего</w:t>
      </w:r>
      <w:r>
        <w:rPr>
          <w:spacing w:val="11"/>
          <w:szCs w:val="24"/>
        </w:rPr>
        <w:t xml:space="preserve"> </w:t>
      </w:r>
      <w:r>
        <w:rPr>
          <w:szCs w:val="24"/>
        </w:rPr>
        <w:t>в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безопасное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место,</w:t>
      </w:r>
      <w:r>
        <w:rPr>
          <w:spacing w:val="10"/>
          <w:szCs w:val="24"/>
        </w:rPr>
        <w:t xml:space="preserve"> </w:t>
      </w:r>
      <w:r>
        <w:rPr>
          <w:szCs w:val="24"/>
        </w:rPr>
        <w:t>в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котором</w:t>
      </w:r>
      <w:r>
        <w:rPr>
          <w:spacing w:val="11"/>
          <w:szCs w:val="24"/>
        </w:rPr>
        <w:t xml:space="preserve"> </w:t>
      </w:r>
      <w:r>
        <w:rPr>
          <w:szCs w:val="24"/>
        </w:rPr>
        <w:t>ему</w:t>
      </w:r>
      <w:r>
        <w:rPr>
          <w:spacing w:val="7"/>
          <w:szCs w:val="24"/>
        </w:rPr>
        <w:t xml:space="preserve"> </w:t>
      </w:r>
      <w:r>
        <w:rPr>
          <w:szCs w:val="24"/>
        </w:rPr>
        <w:t>может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быть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оказана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профессиональная</w:t>
      </w:r>
      <w:r>
        <w:rPr>
          <w:szCs w:val="24"/>
        </w:rPr>
        <w:t xml:space="preserve"> </w:t>
      </w:r>
      <w:r>
        <w:rPr>
          <w:spacing w:val="-1"/>
          <w:szCs w:val="24"/>
        </w:rPr>
        <w:t>медицинская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помощь.</w:t>
      </w:r>
    </w:p>
    <w:p w:rsidR="00AC2F43" w:rsidRDefault="00AC2F43" w:rsidP="00AC2F43">
      <w:pPr>
        <w:pStyle w:val="a3"/>
        <w:numPr>
          <w:ilvl w:val="0"/>
          <w:numId w:val="30"/>
        </w:numPr>
        <w:tabs>
          <w:tab w:val="left" w:pos="485"/>
        </w:tabs>
        <w:kinsoku w:val="0"/>
        <w:overflowPunct w:val="0"/>
        <w:spacing w:before="50" w:line="238" w:lineRule="auto"/>
        <w:ind w:left="115" w:right="120" w:firstLine="0"/>
        <w:jc w:val="both"/>
        <w:rPr>
          <w:spacing w:val="-1"/>
          <w:szCs w:val="24"/>
        </w:rPr>
      </w:pPr>
      <w:r>
        <w:rPr>
          <w:spacing w:val="-1"/>
          <w:szCs w:val="24"/>
        </w:rPr>
        <w:t>Организация</w:t>
      </w:r>
      <w:r>
        <w:rPr>
          <w:spacing w:val="38"/>
          <w:szCs w:val="24"/>
        </w:rPr>
        <w:t xml:space="preserve"> </w:t>
      </w:r>
      <w:r>
        <w:rPr>
          <w:spacing w:val="-1"/>
          <w:szCs w:val="24"/>
        </w:rPr>
        <w:t>транспортировки</w:t>
      </w:r>
      <w:r>
        <w:rPr>
          <w:spacing w:val="38"/>
          <w:szCs w:val="24"/>
        </w:rPr>
        <w:t xml:space="preserve"> </w:t>
      </w:r>
      <w:r>
        <w:rPr>
          <w:spacing w:val="-1"/>
          <w:szCs w:val="24"/>
        </w:rPr>
        <w:t>пострадавшего</w:t>
      </w:r>
      <w:r>
        <w:rPr>
          <w:spacing w:val="39"/>
          <w:szCs w:val="24"/>
        </w:rPr>
        <w:t xml:space="preserve"> </w:t>
      </w:r>
      <w:r>
        <w:rPr>
          <w:spacing w:val="-1"/>
          <w:szCs w:val="24"/>
        </w:rPr>
        <w:t>должна</w:t>
      </w:r>
      <w:r>
        <w:rPr>
          <w:spacing w:val="39"/>
          <w:szCs w:val="24"/>
        </w:rPr>
        <w:t xml:space="preserve"> </w:t>
      </w:r>
      <w:r>
        <w:rPr>
          <w:spacing w:val="-1"/>
          <w:szCs w:val="24"/>
        </w:rPr>
        <w:t>быть</w:t>
      </w:r>
      <w:r>
        <w:rPr>
          <w:spacing w:val="40"/>
          <w:szCs w:val="24"/>
        </w:rPr>
        <w:t xml:space="preserve"> </w:t>
      </w:r>
      <w:r>
        <w:rPr>
          <w:spacing w:val="-1"/>
          <w:szCs w:val="24"/>
        </w:rPr>
        <w:t>приемлемой</w:t>
      </w:r>
      <w:r>
        <w:rPr>
          <w:spacing w:val="38"/>
          <w:szCs w:val="24"/>
        </w:rPr>
        <w:t xml:space="preserve"> </w:t>
      </w:r>
      <w:r>
        <w:rPr>
          <w:spacing w:val="-1"/>
          <w:szCs w:val="24"/>
        </w:rPr>
        <w:t>на</w:t>
      </w:r>
      <w:r>
        <w:rPr>
          <w:spacing w:val="39"/>
          <w:szCs w:val="24"/>
        </w:rPr>
        <w:t xml:space="preserve"> </w:t>
      </w:r>
      <w:r>
        <w:rPr>
          <w:spacing w:val="-1"/>
          <w:szCs w:val="24"/>
        </w:rPr>
        <w:t>протяжении</w:t>
      </w:r>
      <w:r>
        <w:rPr>
          <w:spacing w:val="38"/>
          <w:szCs w:val="24"/>
        </w:rPr>
        <w:t xml:space="preserve"> </w:t>
      </w:r>
      <w:r>
        <w:rPr>
          <w:spacing w:val="-1"/>
          <w:szCs w:val="24"/>
        </w:rPr>
        <w:t>всей</w:t>
      </w:r>
      <w:r>
        <w:rPr>
          <w:spacing w:val="81"/>
          <w:szCs w:val="24"/>
        </w:rPr>
        <w:t xml:space="preserve"> </w:t>
      </w:r>
      <w:r>
        <w:rPr>
          <w:spacing w:val="-1"/>
          <w:szCs w:val="24"/>
        </w:rPr>
        <w:t>операции,</w:t>
      </w:r>
      <w:r>
        <w:rPr>
          <w:spacing w:val="22"/>
          <w:szCs w:val="24"/>
        </w:rPr>
        <w:t xml:space="preserve"> </w:t>
      </w:r>
      <w:r>
        <w:rPr>
          <w:spacing w:val="-1"/>
          <w:szCs w:val="24"/>
        </w:rPr>
        <w:t>действия</w:t>
      </w:r>
      <w:r>
        <w:rPr>
          <w:spacing w:val="21"/>
          <w:szCs w:val="24"/>
        </w:rPr>
        <w:t xml:space="preserve"> </w:t>
      </w:r>
      <w:r>
        <w:rPr>
          <w:spacing w:val="-1"/>
          <w:szCs w:val="24"/>
        </w:rPr>
        <w:t>спасателей</w:t>
      </w:r>
      <w:r>
        <w:rPr>
          <w:spacing w:val="22"/>
          <w:szCs w:val="24"/>
        </w:rPr>
        <w:t xml:space="preserve"> </w:t>
      </w:r>
      <w:r>
        <w:rPr>
          <w:spacing w:val="-1"/>
          <w:szCs w:val="24"/>
        </w:rPr>
        <w:t>должны</w:t>
      </w:r>
      <w:r>
        <w:rPr>
          <w:spacing w:val="23"/>
          <w:szCs w:val="24"/>
        </w:rPr>
        <w:t xml:space="preserve"> </w:t>
      </w:r>
      <w:r>
        <w:rPr>
          <w:spacing w:val="-1"/>
          <w:szCs w:val="24"/>
        </w:rPr>
        <w:t>быть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эффективными</w:t>
      </w:r>
      <w:r>
        <w:rPr>
          <w:spacing w:val="22"/>
          <w:szCs w:val="24"/>
        </w:rPr>
        <w:t xml:space="preserve"> </w:t>
      </w:r>
      <w:r>
        <w:rPr>
          <w:szCs w:val="24"/>
        </w:rPr>
        <w:t>и</w:t>
      </w:r>
      <w:r>
        <w:rPr>
          <w:spacing w:val="22"/>
          <w:szCs w:val="24"/>
        </w:rPr>
        <w:t xml:space="preserve"> </w:t>
      </w:r>
      <w:r>
        <w:rPr>
          <w:spacing w:val="-1"/>
          <w:szCs w:val="24"/>
        </w:rPr>
        <w:t>ни</w:t>
      </w:r>
      <w:r>
        <w:rPr>
          <w:spacing w:val="24"/>
          <w:szCs w:val="24"/>
        </w:rPr>
        <w:t xml:space="preserve"> </w:t>
      </w:r>
      <w:r>
        <w:rPr>
          <w:szCs w:val="24"/>
        </w:rPr>
        <w:t>в</w:t>
      </w:r>
      <w:r>
        <w:rPr>
          <w:spacing w:val="25"/>
          <w:szCs w:val="24"/>
        </w:rPr>
        <w:t xml:space="preserve"> </w:t>
      </w:r>
      <w:r>
        <w:rPr>
          <w:spacing w:val="-1"/>
          <w:szCs w:val="24"/>
        </w:rPr>
        <w:t>коем</w:t>
      </w:r>
      <w:r>
        <w:rPr>
          <w:spacing w:val="23"/>
          <w:szCs w:val="24"/>
        </w:rPr>
        <w:t xml:space="preserve"> </w:t>
      </w:r>
      <w:r>
        <w:rPr>
          <w:spacing w:val="-1"/>
          <w:szCs w:val="24"/>
        </w:rPr>
        <w:t>случае</w:t>
      </w:r>
      <w:r>
        <w:rPr>
          <w:spacing w:val="23"/>
          <w:szCs w:val="24"/>
        </w:rPr>
        <w:t xml:space="preserve"> </w:t>
      </w:r>
      <w:r>
        <w:rPr>
          <w:spacing w:val="-1"/>
          <w:szCs w:val="24"/>
        </w:rPr>
        <w:t>не</w:t>
      </w:r>
      <w:r>
        <w:rPr>
          <w:spacing w:val="23"/>
          <w:szCs w:val="24"/>
        </w:rPr>
        <w:t xml:space="preserve"> </w:t>
      </w:r>
      <w:r>
        <w:rPr>
          <w:szCs w:val="24"/>
        </w:rPr>
        <w:t>должны</w:t>
      </w:r>
      <w:r>
        <w:rPr>
          <w:spacing w:val="23"/>
          <w:szCs w:val="24"/>
        </w:rPr>
        <w:t xml:space="preserve"> </w:t>
      </w:r>
      <w:r>
        <w:rPr>
          <w:spacing w:val="-1"/>
          <w:szCs w:val="24"/>
        </w:rPr>
        <w:t>ухуд</w:t>
      </w:r>
      <w:r>
        <w:rPr>
          <w:szCs w:val="24"/>
        </w:rPr>
        <w:t xml:space="preserve">шать </w:t>
      </w:r>
      <w:r>
        <w:rPr>
          <w:spacing w:val="-1"/>
          <w:szCs w:val="24"/>
        </w:rPr>
        <w:t>состояние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пострадавшего.</w:t>
      </w:r>
    </w:p>
    <w:p w:rsidR="00AC2F43" w:rsidRDefault="00AC2F43" w:rsidP="00AC2F43">
      <w:pPr>
        <w:pStyle w:val="5"/>
        <w:kinsoku w:val="0"/>
        <w:overflowPunct w:val="0"/>
        <w:spacing w:before="40" w:line="290" w:lineRule="exact"/>
        <w:ind w:left="115" w:right="118"/>
        <w:jc w:val="both"/>
        <w:rPr>
          <w:b w:val="0"/>
          <w:szCs w:val="24"/>
        </w:rPr>
      </w:pPr>
      <w:r>
        <w:rPr>
          <w:spacing w:val="-1"/>
          <w:szCs w:val="24"/>
        </w:rPr>
        <w:t>Перечень</w:t>
      </w:r>
      <w:r>
        <w:rPr>
          <w:spacing w:val="18"/>
          <w:szCs w:val="24"/>
        </w:rPr>
        <w:t xml:space="preserve"> </w:t>
      </w:r>
      <w:r>
        <w:rPr>
          <w:spacing w:val="-1"/>
          <w:szCs w:val="24"/>
        </w:rPr>
        <w:t>оборудования,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необходимого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для</w:t>
      </w:r>
      <w:r>
        <w:rPr>
          <w:spacing w:val="18"/>
          <w:szCs w:val="24"/>
        </w:rPr>
        <w:t xml:space="preserve"> </w:t>
      </w:r>
      <w:r>
        <w:rPr>
          <w:spacing w:val="-1"/>
          <w:szCs w:val="24"/>
        </w:rPr>
        <w:t>проведения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спасательно-эвакуационных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мероприя</w:t>
      </w:r>
      <w:r>
        <w:rPr>
          <w:szCs w:val="24"/>
        </w:rPr>
        <w:t>тий</w:t>
      </w:r>
    </w:p>
    <w:p w:rsidR="00AC2F43" w:rsidRDefault="00AC2F43" w:rsidP="00AC2F43">
      <w:pPr>
        <w:pStyle w:val="a3"/>
        <w:numPr>
          <w:ilvl w:val="0"/>
          <w:numId w:val="29"/>
        </w:numPr>
        <w:tabs>
          <w:tab w:val="left" w:pos="408"/>
        </w:tabs>
        <w:kinsoku w:val="0"/>
        <w:overflowPunct w:val="0"/>
        <w:spacing w:before="47"/>
        <w:ind w:left="115" w:firstLine="0"/>
        <w:jc w:val="both"/>
        <w:rPr>
          <w:spacing w:val="-1"/>
          <w:szCs w:val="24"/>
        </w:rPr>
      </w:pPr>
      <w:r>
        <w:rPr>
          <w:spacing w:val="-1"/>
          <w:szCs w:val="24"/>
        </w:rPr>
        <w:t>Анкерные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устройства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и/или</w:t>
      </w:r>
      <w:r>
        <w:rPr>
          <w:szCs w:val="24"/>
        </w:rPr>
        <w:t xml:space="preserve"> </w:t>
      </w:r>
      <w:r>
        <w:rPr>
          <w:spacing w:val="-1"/>
          <w:szCs w:val="24"/>
        </w:rPr>
        <w:t>анкерные линии.</w:t>
      </w:r>
      <w:r>
        <w:rPr>
          <w:szCs w:val="24"/>
        </w:rPr>
        <w:t xml:space="preserve">  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Крепежная</w:t>
      </w:r>
      <w:r>
        <w:rPr>
          <w:szCs w:val="24"/>
        </w:rPr>
        <w:t xml:space="preserve"> </w:t>
      </w:r>
      <w:r>
        <w:rPr>
          <w:spacing w:val="-1"/>
          <w:szCs w:val="24"/>
        </w:rPr>
        <w:t>петля,</w:t>
      </w:r>
      <w:r>
        <w:rPr>
          <w:szCs w:val="24"/>
        </w:rPr>
        <w:t xml:space="preserve"> </w:t>
      </w:r>
      <w:r>
        <w:rPr>
          <w:spacing w:val="-1"/>
          <w:szCs w:val="24"/>
        </w:rPr>
        <w:t>гибкая</w:t>
      </w:r>
      <w:r>
        <w:rPr>
          <w:szCs w:val="24"/>
        </w:rPr>
        <w:t xml:space="preserve"> </w:t>
      </w:r>
      <w:r>
        <w:rPr>
          <w:spacing w:val="-1"/>
          <w:szCs w:val="24"/>
        </w:rPr>
        <w:t>анкерная</w:t>
      </w:r>
      <w:r>
        <w:rPr>
          <w:szCs w:val="24"/>
        </w:rPr>
        <w:t xml:space="preserve"> </w:t>
      </w:r>
      <w:r>
        <w:rPr>
          <w:spacing w:val="-1"/>
          <w:szCs w:val="24"/>
        </w:rPr>
        <w:t>линия.</w:t>
      </w:r>
    </w:p>
    <w:p w:rsidR="00AC2F43" w:rsidRDefault="00AC2F43" w:rsidP="00AC2F43">
      <w:pPr>
        <w:pStyle w:val="a3"/>
        <w:numPr>
          <w:ilvl w:val="0"/>
          <w:numId w:val="29"/>
        </w:numPr>
        <w:tabs>
          <w:tab w:val="left" w:pos="408"/>
        </w:tabs>
        <w:kinsoku w:val="0"/>
        <w:overflowPunct w:val="0"/>
        <w:spacing w:before="40"/>
        <w:ind w:left="408"/>
        <w:jc w:val="both"/>
        <w:rPr>
          <w:spacing w:val="-1"/>
          <w:szCs w:val="24"/>
        </w:rPr>
      </w:pPr>
      <w:r>
        <w:rPr>
          <w:spacing w:val="-1"/>
          <w:szCs w:val="24"/>
        </w:rPr>
        <w:t>Соединительно-амортизирующая</w:t>
      </w:r>
      <w:r>
        <w:rPr>
          <w:szCs w:val="24"/>
        </w:rPr>
        <w:t xml:space="preserve"> </w:t>
      </w:r>
      <w:r>
        <w:rPr>
          <w:spacing w:val="-1"/>
          <w:szCs w:val="24"/>
        </w:rPr>
        <w:t>подсистема.</w:t>
      </w:r>
      <w:r>
        <w:rPr>
          <w:szCs w:val="24"/>
        </w:rPr>
        <w:t xml:space="preserve">  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Стропы,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карабины зажимы.</w:t>
      </w:r>
    </w:p>
    <w:p w:rsidR="00AC2F43" w:rsidRDefault="00AC2F43" w:rsidP="00AC2F43">
      <w:pPr>
        <w:pStyle w:val="a3"/>
        <w:numPr>
          <w:ilvl w:val="0"/>
          <w:numId w:val="29"/>
        </w:numPr>
        <w:tabs>
          <w:tab w:val="left" w:pos="401"/>
        </w:tabs>
        <w:kinsoku w:val="0"/>
        <w:overflowPunct w:val="0"/>
        <w:spacing w:before="37" w:line="290" w:lineRule="exact"/>
        <w:ind w:left="115" w:right="120" w:firstLine="0"/>
        <w:jc w:val="both"/>
        <w:rPr>
          <w:spacing w:val="-1"/>
          <w:szCs w:val="24"/>
        </w:rPr>
      </w:pPr>
      <w:r>
        <w:rPr>
          <w:spacing w:val="-1"/>
          <w:szCs w:val="24"/>
        </w:rPr>
        <w:t>Дополнительные</w:t>
      </w:r>
      <w:r>
        <w:rPr>
          <w:spacing w:val="49"/>
          <w:szCs w:val="24"/>
        </w:rPr>
        <w:t xml:space="preserve"> </w:t>
      </w:r>
      <w:r>
        <w:rPr>
          <w:spacing w:val="-1"/>
          <w:szCs w:val="24"/>
        </w:rPr>
        <w:t>необходимые</w:t>
      </w:r>
      <w:r>
        <w:rPr>
          <w:spacing w:val="49"/>
          <w:szCs w:val="24"/>
        </w:rPr>
        <w:t xml:space="preserve"> </w:t>
      </w:r>
      <w:r>
        <w:rPr>
          <w:spacing w:val="-1"/>
          <w:szCs w:val="24"/>
        </w:rPr>
        <w:t>средства</w:t>
      </w:r>
      <w:r>
        <w:rPr>
          <w:spacing w:val="48"/>
          <w:szCs w:val="24"/>
        </w:rPr>
        <w:t xml:space="preserve"> </w:t>
      </w:r>
      <w:r>
        <w:rPr>
          <w:spacing w:val="-1"/>
          <w:szCs w:val="24"/>
        </w:rPr>
        <w:t>подъема</w:t>
      </w:r>
      <w:r>
        <w:rPr>
          <w:spacing w:val="48"/>
          <w:szCs w:val="24"/>
        </w:rPr>
        <w:t xml:space="preserve"> </w:t>
      </w:r>
      <w:r>
        <w:rPr>
          <w:spacing w:val="-1"/>
          <w:szCs w:val="24"/>
        </w:rPr>
        <w:t>и/</w:t>
      </w:r>
      <w:r>
        <w:rPr>
          <w:spacing w:val="50"/>
          <w:szCs w:val="24"/>
        </w:rPr>
        <w:t xml:space="preserve"> </w:t>
      </w:r>
      <w:r>
        <w:rPr>
          <w:spacing w:val="-1"/>
          <w:szCs w:val="24"/>
        </w:rPr>
        <w:t>или</w:t>
      </w:r>
      <w:r>
        <w:rPr>
          <w:spacing w:val="48"/>
          <w:szCs w:val="24"/>
        </w:rPr>
        <w:t xml:space="preserve"> </w:t>
      </w:r>
      <w:r>
        <w:rPr>
          <w:spacing w:val="-1"/>
          <w:szCs w:val="24"/>
        </w:rPr>
        <w:t>спуска.</w:t>
      </w:r>
      <w:r>
        <w:rPr>
          <w:spacing w:val="42"/>
          <w:szCs w:val="24"/>
        </w:rPr>
        <w:t xml:space="preserve"> </w:t>
      </w:r>
      <w:r>
        <w:rPr>
          <w:spacing w:val="-1"/>
          <w:szCs w:val="24"/>
        </w:rPr>
        <w:t>Аварийно</w:t>
      </w:r>
      <w:r>
        <w:rPr>
          <w:spacing w:val="49"/>
          <w:szCs w:val="24"/>
        </w:rPr>
        <w:t xml:space="preserve"> </w:t>
      </w:r>
      <w:r>
        <w:rPr>
          <w:szCs w:val="24"/>
        </w:rPr>
        <w:t>-</w:t>
      </w:r>
      <w:r>
        <w:rPr>
          <w:spacing w:val="48"/>
          <w:szCs w:val="24"/>
        </w:rPr>
        <w:t xml:space="preserve"> </w:t>
      </w:r>
      <w:r>
        <w:rPr>
          <w:spacing w:val="-1"/>
          <w:szCs w:val="24"/>
        </w:rPr>
        <w:t>эвакуационный</w:t>
      </w:r>
      <w:r>
        <w:rPr>
          <w:spacing w:val="67"/>
          <w:szCs w:val="24"/>
        </w:rPr>
        <w:t xml:space="preserve"> </w:t>
      </w:r>
      <w:r>
        <w:rPr>
          <w:spacing w:val="-1"/>
          <w:szCs w:val="24"/>
        </w:rPr>
        <w:t>комплект,</w:t>
      </w:r>
      <w:r>
        <w:rPr>
          <w:szCs w:val="24"/>
        </w:rPr>
        <w:t xml:space="preserve"> </w:t>
      </w:r>
      <w:r>
        <w:rPr>
          <w:spacing w:val="-1"/>
          <w:szCs w:val="24"/>
        </w:rPr>
        <w:t>спусковые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устройства,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готовый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полиспаст,</w:t>
      </w:r>
      <w:r>
        <w:rPr>
          <w:szCs w:val="24"/>
        </w:rPr>
        <w:t xml:space="preserve"> </w:t>
      </w:r>
      <w:r>
        <w:rPr>
          <w:spacing w:val="-1"/>
          <w:szCs w:val="24"/>
        </w:rPr>
        <w:t>блок-ролики.</w:t>
      </w:r>
    </w:p>
    <w:p w:rsidR="00AC2F43" w:rsidRDefault="00AC2F43" w:rsidP="00AC2F43">
      <w:pPr>
        <w:pStyle w:val="5"/>
        <w:kinsoku w:val="0"/>
        <w:overflowPunct w:val="0"/>
        <w:spacing w:before="47"/>
        <w:ind w:left="115"/>
        <w:jc w:val="both"/>
        <w:rPr>
          <w:b w:val="0"/>
          <w:szCs w:val="24"/>
        </w:rPr>
      </w:pPr>
      <w:r>
        <w:rPr>
          <w:spacing w:val="-1"/>
          <w:szCs w:val="24"/>
        </w:rPr>
        <w:t>Методика</w:t>
      </w:r>
      <w:r>
        <w:rPr>
          <w:szCs w:val="24"/>
        </w:rPr>
        <w:t xml:space="preserve"> </w:t>
      </w:r>
      <w:r>
        <w:rPr>
          <w:spacing w:val="-1"/>
          <w:szCs w:val="24"/>
        </w:rPr>
        <w:t>проведения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спасательных</w:t>
      </w:r>
      <w:r>
        <w:rPr>
          <w:spacing w:val="1"/>
          <w:szCs w:val="24"/>
        </w:rPr>
        <w:t xml:space="preserve"> </w:t>
      </w:r>
      <w:r>
        <w:rPr>
          <w:szCs w:val="24"/>
        </w:rPr>
        <w:t>и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эвакуационных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работ</w:t>
      </w:r>
    </w:p>
    <w:p w:rsidR="00AC2F43" w:rsidRDefault="00AC2F43" w:rsidP="00AC2F43">
      <w:pPr>
        <w:pStyle w:val="a3"/>
        <w:kinsoku w:val="0"/>
        <w:overflowPunct w:val="0"/>
        <w:spacing w:before="39" w:line="290" w:lineRule="exact"/>
        <w:ind w:left="115" w:right="118"/>
        <w:jc w:val="both"/>
        <w:rPr>
          <w:spacing w:val="-1"/>
          <w:szCs w:val="24"/>
        </w:rPr>
      </w:pPr>
      <w:r>
        <w:rPr>
          <w:szCs w:val="24"/>
        </w:rPr>
        <w:t>При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оценке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степеней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риска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было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выявлено</w:t>
      </w:r>
      <w:r>
        <w:rPr>
          <w:spacing w:val="20"/>
          <w:szCs w:val="24"/>
        </w:rPr>
        <w:t xml:space="preserve"> </w:t>
      </w:r>
      <w:r>
        <w:rPr>
          <w:szCs w:val="24"/>
        </w:rPr>
        <w:t>две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опасные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ситуации,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которые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возможны</w:t>
      </w:r>
      <w:r>
        <w:rPr>
          <w:spacing w:val="21"/>
          <w:szCs w:val="24"/>
        </w:rPr>
        <w:t xml:space="preserve"> </w:t>
      </w:r>
      <w:r>
        <w:rPr>
          <w:szCs w:val="24"/>
        </w:rPr>
        <w:t>при</w:t>
      </w:r>
      <w:r>
        <w:rPr>
          <w:spacing w:val="17"/>
          <w:szCs w:val="24"/>
        </w:rPr>
        <w:t xml:space="preserve"> </w:t>
      </w:r>
      <w:r>
        <w:rPr>
          <w:szCs w:val="24"/>
        </w:rPr>
        <w:t>прове</w:t>
      </w:r>
      <w:r>
        <w:rPr>
          <w:spacing w:val="-1"/>
          <w:szCs w:val="24"/>
        </w:rPr>
        <w:t>дении</w:t>
      </w:r>
      <w:r>
        <w:rPr>
          <w:szCs w:val="24"/>
        </w:rPr>
        <w:t xml:space="preserve"> работ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на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высоте.</w:t>
      </w:r>
    </w:p>
    <w:p w:rsidR="00AC2F43" w:rsidRDefault="00AC2F43" w:rsidP="00AC2F43">
      <w:pPr>
        <w:pStyle w:val="a3"/>
        <w:numPr>
          <w:ilvl w:val="0"/>
          <w:numId w:val="28"/>
        </w:numPr>
        <w:tabs>
          <w:tab w:val="left" w:pos="408"/>
        </w:tabs>
        <w:kinsoku w:val="0"/>
        <w:overflowPunct w:val="0"/>
        <w:spacing w:before="47"/>
        <w:ind w:left="408"/>
        <w:jc w:val="both"/>
        <w:rPr>
          <w:spacing w:val="-1"/>
          <w:szCs w:val="24"/>
        </w:rPr>
      </w:pPr>
      <w:r>
        <w:rPr>
          <w:spacing w:val="-1"/>
          <w:szCs w:val="24"/>
        </w:rPr>
        <w:t>Зависание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на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стропе</w:t>
      </w:r>
      <w:r>
        <w:rPr>
          <w:spacing w:val="-4"/>
          <w:szCs w:val="24"/>
        </w:rPr>
        <w:t xml:space="preserve"> </w:t>
      </w:r>
      <w:r>
        <w:rPr>
          <w:szCs w:val="24"/>
        </w:rPr>
        <w:t xml:space="preserve">с </w:t>
      </w:r>
      <w:r>
        <w:rPr>
          <w:spacing w:val="-1"/>
          <w:szCs w:val="24"/>
        </w:rPr>
        <w:t>амортизатором.</w:t>
      </w:r>
    </w:p>
    <w:p w:rsidR="00AC2F43" w:rsidRDefault="00AC2F43" w:rsidP="00AC2F43">
      <w:pPr>
        <w:pStyle w:val="a3"/>
        <w:numPr>
          <w:ilvl w:val="0"/>
          <w:numId w:val="28"/>
        </w:numPr>
        <w:tabs>
          <w:tab w:val="left" w:pos="408"/>
        </w:tabs>
        <w:kinsoku w:val="0"/>
        <w:overflowPunct w:val="0"/>
        <w:spacing w:before="38"/>
        <w:ind w:left="408"/>
        <w:jc w:val="both"/>
        <w:rPr>
          <w:spacing w:val="-1"/>
          <w:szCs w:val="24"/>
        </w:rPr>
      </w:pPr>
      <w:r>
        <w:rPr>
          <w:spacing w:val="-1"/>
          <w:szCs w:val="24"/>
        </w:rPr>
        <w:t>Зависание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на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зажиме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ползункового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типа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на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гибкой</w:t>
      </w:r>
      <w:r>
        <w:rPr>
          <w:szCs w:val="24"/>
        </w:rPr>
        <w:t xml:space="preserve"> </w:t>
      </w:r>
      <w:r>
        <w:rPr>
          <w:spacing w:val="-1"/>
          <w:szCs w:val="24"/>
        </w:rPr>
        <w:t>анкерной</w:t>
      </w:r>
      <w:r>
        <w:rPr>
          <w:szCs w:val="24"/>
        </w:rPr>
        <w:t xml:space="preserve"> </w:t>
      </w:r>
      <w:r>
        <w:rPr>
          <w:spacing w:val="-1"/>
          <w:szCs w:val="24"/>
        </w:rPr>
        <w:t>линии.</w:t>
      </w:r>
    </w:p>
    <w:p w:rsidR="00AC2F43" w:rsidRDefault="00AC2F43" w:rsidP="00AC2F43">
      <w:pPr>
        <w:pStyle w:val="a3"/>
        <w:kinsoku w:val="0"/>
        <w:overflowPunct w:val="0"/>
        <w:spacing w:before="44" w:line="238" w:lineRule="auto"/>
        <w:ind w:left="115" w:right="120"/>
        <w:jc w:val="both"/>
        <w:rPr>
          <w:spacing w:val="-1"/>
          <w:szCs w:val="24"/>
        </w:rPr>
      </w:pPr>
      <w:r>
        <w:rPr>
          <w:szCs w:val="24"/>
        </w:rPr>
        <w:t>а)</w:t>
      </w:r>
      <w:r>
        <w:rPr>
          <w:spacing w:val="26"/>
          <w:szCs w:val="24"/>
        </w:rPr>
        <w:t xml:space="preserve"> </w:t>
      </w:r>
      <w:r>
        <w:rPr>
          <w:spacing w:val="-1"/>
          <w:szCs w:val="24"/>
        </w:rPr>
        <w:t>Для</w:t>
      </w:r>
      <w:r>
        <w:rPr>
          <w:spacing w:val="28"/>
          <w:szCs w:val="24"/>
        </w:rPr>
        <w:t xml:space="preserve"> </w:t>
      </w:r>
      <w:r>
        <w:rPr>
          <w:spacing w:val="-1"/>
          <w:szCs w:val="24"/>
        </w:rPr>
        <w:t>ликвидации</w:t>
      </w:r>
      <w:r>
        <w:rPr>
          <w:spacing w:val="29"/>
          <w:szCs w:val="24"/>
        </w:rPr>
        <w:t xml:space="preserve"> </w:t>
      </w:r>
      <w:r>
        <w:rPr>
          <w:spacing w:val="-1"/>
          <w:szCs w:val="24"/>
        </w:rPr>
        <w:t>последствий</w:t>
      </w:r>
      <w:r>
        <w:rPr>
          <w:spacing w:val="26"/>
          <w:szCs w:val="24"/>
        </w:rPr>
        <w:t xml:space="preserve"> </w:t>
      </w:r>
      <w:r>
        <w:rPr>
          <w:szCs w:val="24"/>
        </w:rPr>
        <w:t>первой</w:t>
      </w:r>
      <w:r>
        <w:rPr>
          <w:spacing w:val="26"/>
          <w:szCs w:val="24"/>
        </w:rPr>
        <w:t xml:space="preserve"> </w:t>
      </w:r>
      <w:r>
        <w:rPr>
          <w:spacing w:val="-1"/>
          <w:szCs w:val="24"/>
        </w:rPr>
        <w:t>ситуации</w:t>
      </w:r>
      <w:r>
        <w:rPr>
          <w:spacing w:val="27"/>
          <w:szCs w:val="24"/>
        </w:rPr>
        <w:t xml:space="preserve"> </w:t>
      </w:r>
      <w:r>
        <w:rPr>
          <w:spacing w:val="-1"/>
          <w:szCs w:val="24"/>
        </w:rPr>
        <w:t>используется</w:t>
      </w:r>
      <w:r>
        <w:rPr>
          <w:spacing w:val="26"/>
          <w:szCs w:val="24"/>
        </w:rPr>
        <w:t xml:space="preserve"> </w:t>
      </w:r>
      <w:r>
        <w:rPr>
          <w:spacing w:val="-1"/>
          <w:szCs w:val="24"/>
        </w:rPr>
        <w:t>дополнительное</w:t>
      </w:r>
      <w:r>
        <w:rPr>
          <w:spacing w:val="27"/>
          <w:szCs w:val="24"/>
        </w:rPr>
        <w:t xml:space="preserve"> </w:t>
      </w:r>
      <w:r>
        <w:rPr>
          <w:spacing w:val="-1"/>
          <w:szCs w:val="24"/>
        </w:rPr>
        <w:t>анкерное</w:t>
      </w:r>
      <w:r>
        <w:rPr>
          <w:spacing w:val="27"/>
          <w:szCs w:val="24"/>
        </w:rPr>
        <w:t xml:space="preserve"> </w:t>
      </w:r>
      <w:r>
        <w:rPr>
          <w:szCs w:val="24"/>
        </w:rPr>
        <w:t>устрой</w:t>
      </w:r>
      <w:r>
        <w:rPr>
          <w:spacing w:val="-1"/>
          <w:szCs w:val="24"/>
        </w:rPr>
        <w:t>ство,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аварийно-эвакуационный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комплект,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устройство</w:t>
      </w:r>
      <w:r>
        <w:rPr>
          <w:spacing w:val="20"/>
          <w:szCs w:val="24"/>
        </w:rPr>
        <w:t xml:space="preserve"> </w:t>
      </w:r>
      <w:r>
        <w:rPr>
          <w:szCs w:val="24"/>
        </w:rPr>
        <w:t>для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спуска,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гибкая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анкерная</w:t>
      </w:r>
      <w:r>
        <w:rPr>
          <w:spacing w:val="21"/>
          <w:szCs w:val="24"/>
        </w:rPr>
        <w:t xml:space="preserve"> </w:t>
      </w:r>
      <w:r>
        <w:rPr>
          <w:spacing w:val="-1"/>
          <w:szCs w:val="24"/>
        </w:rPr>
        <w:t>линия,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соединительные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элементы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(карабины).</w:t>
      </w:r>
    </w:p>
    <w:p w:rsidR="00AC2F43" w:rsidRDefault="00AC2F43" w:rsidP="00AC2F43">
      <w:pPr>
        <w:pStyle w:val="a3"/>
        <w:kinsoku w:val="0"/>
        <w:overflowPunct w:val="0"/>
        <w:spacing w:before="44" w:line="239" w:lineRule="auto"/>
        <w:ind w:left="115" w:right="118"/>
        <w:jc w:val="both"/>
        <w:rPr>
          <w:spacing w:val="-1"/>
          <w:szCs w:val="24"/>
        </w:rPr>
      </w:pPr>
      <w:r>
        <w:rPr>
          <w:spacing w:val="-1"/>
          <w:szCs w:val="24"/>
        </w:rPr>
        <w:t>Спуститься</w:t>
      </w:r>
      <w:r>
        <w:rPr>
          <w:spacing w:val="40"/>
          <w:szCs w:val="24"/>
        </w:rPr>
        <w:t xml:space="preserve"> </w:t>
      </w:r>
      <w:r>
        <w:rPr>
          <w:spacing w:val="-1"/>
          <w:szCs w:val="24"/>
        </w:rPr>
        <w:t>на</w:t>
      </w:r>
      <w:r>
        <w:rPr>
          <w:spacing w:val="39"/>
          <w:szCs w:val="24"/>
        </w:rPr>
        <w:t xml:space="preserve"> </w:t>
      </w:r>
      <w:r>
        <w:rPr>
          <w:spacing w:val="-1"/>
          <w:szCs w:val="24"/>
        </w:rPr>
        <w:t>уровень</w:t>
      </w:r>
      <w:r>
        <w:rPr>
          <w:spacing w:val="41"/>
          <w:szCs w:val="24"/>
        </w:rPr>
        <w:t xml:space="preserve"> </w:t>
      </w:r>
      <w:r>
        <w:rPr>
          <w:spacing w:val="-1"/>
          <w:szCs w:val="24"/>
        </w:rPr>
        <w:t>пострадавшего,</w:t>
      </w:r>
      <w:r>
        <w:rPr>
          <w:spacing w:val="39"/>
          <w:szCs w:val="24"/>
        </w:rPr>
        <w:t xml:space="preserve"> </w:t>
      </w:r>
      <w:r>
        <w:rPr>
          <w:spacing w:val="-1"/>
          <w:szCs w:val="24"/>
        </w:rPr>
        <w:t>установить</w:t>
      </w:r>
      <w:r>
        <w:rPr>
          <w:spacing w:val="40"/>
          <w:szCs w:val="24"/>
        </w:rPr>
        <w:t xml:space="preserve"> </w:t>
      </w:r>
      <w:r>
        <w:rPr>
          <w:spacing w:val="-1"/>
          <w:szCs w:val="24"/>
        </w:rPr>
        <w:t>анкерное</w:t>
      </w:r>
      <w:r>
        <w:rPr>
          <w:spacing w:val="39"/>
          <w:szCs w:val="24"/>
        </w:rPr>
        <w:t xml:space="preserve"> </w:t>
      </w:r>
      <w:r>
        <w:rPr>
          <w:spacing w:val="-1"/>
          <w:szCs w:val="24"/>
        </w:rPr>
        <w:t>устройство</w:t>
      </w:r>
      <w:r>
        <w:rPr>
          <w:spacing w:val="39"/>
          <w:szCs w:val="24"/>
        </w:rPr>
        <w:t xml:space="preserve"> </w:t>
      </w:r>
      <w:r>
        <w:rPr>
          <w:spacing w:val="-1"/>
          <w:szCs w:val="24"/>
        </w:rPr>
        <w:t>системы</w:t>
      </w:r>
      <w:r>
        <w:rPr>
          <w:spacing w:val="40"/>
          <w:szCs w:val="24"/>
        </w:rPr>
        <w:t xml:space="preserve"> </w:t>
      </w:r>
      <w:r>
        <w:rPr>
          <w:spacing w:val="-1"/>
          <w:szCs w:val="24"/>
        </w:rPr>
        <w:t>спасения</w:t>
      </w:r>
      <w:r>
        <w:rPr>
          <w:spacing w:val="41"/>
          <w:szCs w:val="24"/>
        </w:rPr>
        <w:t xml:space="preserve"> </w:t>
      </w:r>
      <w:r>
        <w:rPr>
          <w:szCs w:val="24"/>
        </w:rPr>
        <w:t>и</w:t>
      </w:r>
      <w:r>
        <w:rPr>
          <w:spacing w:val="38"/>
          <w:szCs w:val="24"/>
        </w:rPr>
        <w:t xml:space="preserve"> </w:t>
      </w:r>
      <w:r>
        <w:rPr>
          <w:spacing w:val="-1"/>
          <w:szCs w:val="24"/>
        </w:rPr>
        <w:t>прикрепить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карабин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спасательной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линии</w:t>
      </w:r>
      <w:r>
        <w:rPr>
          <w:spacing w:val="11"/>
          <w:szCs w:val="24"/>
        </w:rPr>
        <w:t xml:space="preserve"> </w:t>
      </w:r>
      <w:r>
        <w:rPr>
          <w:szCs w:val="24"/>
        </w:rPr>
        <w:t>к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пострадавшему.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Освободить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пострадавшего,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перерезав</w:t>
      </w:r>
      <w:r>
        <w:rPr>
          <w:spacing w:val="87"/>
          <w:szCs w:val="24"/>
        </w:rPr>
        <w:t xml:space="preserve"> </w:t>
      </w:r>
      <w:r>
        <w:rPr>
          <w:spacing w:val="-1"/>
          <w:szCs w:val="24"/>
        </w:rPr>
        <w:t>строп.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Опустить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пострадавшего</w:t>
      </w:r>
      <w:r>
        <w:rPr>
          <w:spacing w:val="8"/>
          <w:szCs w:val="24"/>
        </w:rPr>
        <w:t xml:space="preserve"> </w:t>
      </w:r>
      <w:r>
        <w:rPr>
          <w:szCs w:val="24"/>
        </w:rPr>
        <w:t>в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безопасную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зону.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Обеспечить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покой</w:t>
      </w:r>
      <w:r>
        <w:rPr>
          <w:spacing w:val="10"/>
          <w:szCs w:val="24"/>
        </w:rPr>
        <w:t xml:space="preserve"> </w:t>
      </w:r>
      <w:r>
        <w:rPr>
          <w:szCs w:val="24"/>
        </w:rPr>
        <w:t>и</w:t>
      </w:r>
      <w:r>
        <w:rPr>
          <w:spacing w:val="10"/>
          <w:szCs w:val="24"/>
        </w:rPr>
        <w:t xml:space="preserve"> </w:t>
      </w:r>
      <w:r>
        <w:rPr>
          <w:spacing w:val="-1"/>
          <w:szCs w:val="24"/>
        </w:rPr>
        <w:t>дожидаться</w:t>
      </w:r>
      <w:r>
        <w:rPr>
          <w:spacing w:val="9"/>
          <w:szCs w:val="24"/>
        </w:rPr>
        <w:t xml:space="preserve"> </w:t>
      </w:r>
      <w:r>
        <w:rPr>
          <w:spacing w:val="-1"/>
          <w:szCs w:val="24"/>
        </w:rPr>
        <w:t>прибытия</w:t>
      </w:r>
      <w:r>
        <w:rPr>
          <w:spacing w:val="9"/>
          <w:szCs w:val="24"/>
        </w:rPr>
        <w:t xml:space="preserve"> </w:t>
      </w:r>
      <w:r>
        <w:rPr>
          <w:szCs w:val="24"/>
        </w:rPr>
        <w:t>мед</w:t>
      </w:r>
      <w:r>
        <w:rPr>
          <w:spacing w:val="-1"/>
          <w:szCs w:val="24"/>
        </w:rPr>
        <w:t>персонала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или</w:t>
      </w:r>
      <w:r>
        <w:rPr>
          <w:szCs w:val="24"/>
        </w:rPr>
        <w:t xml:space="preserve"> </w:t>
      </w:r>
      <w:r>
        <w:rPr>
          <w:spacing w:val="-1"/>
          <w:szCs w:val="24"/>
        </w:rPr>
        <w:t>спасателей.</w:t>
      </w:r>
    </w:p>
    <w:p w:rsidR="00AC2F43" w:rsidRDefault="00AC2F43" w:rsidP="00AC2F43">
      <w:pPr>
        <w:pStyle w:val="a3"/>
        <w:kinsoku w:val="0"/>
        <w:overflowPunct w:val="0"/>
        <w:spacing w:before="44" w:line="238" w:lineRule="auto"/>
        <w:ind w:left="115" w:right="118"/>
        <w:jc w:val="both"/>
        <w:rPr>
          <w:spacing w:val="-1"/>
          <w:szCs w:val="24"/>
        </w:rPr>
      </w:pPr>
      <w:r>
        <w:rPr>
          <w:spacing w:val="-1"/>
          <w:szCs w:val="24"/>
        </w:rPr>
        <w:t>б)</w:t>
      </w:r>
      <w:r>
        <w:rPr>
          <w:spacing w:val="28"/>
          <w:szCs w:val="24"/>
        </w:rPr>
        <w:t xml:space="preserve"> </w:t>
      </w:r>
      <w:r>
        <w:rPr>
          <w:spacing w:val="-1"/>
          <w:szCs w:val="24"/>
        </w:rPr>
        <w:t>Для</w:t>
      </w:r>
      <w:r>
        <w:rPr>
          <w:spacing w:val="28"/>
          <w:szCs w:val="24"/>
        </w:rPr>
        <w:t xml:space="preserve"> </w:t>
      </w:r>
      <w:r>
        <w:rPr>
          <w:spacing w:val="-1"/>
          <w:szCs w:val="24"/>
        </w:rPr>
        <w:t>ликвидации</w:t>
      </w:r>
      <w:r>
        <w:rPr>
          <w:spacing w:val="29"/>
          <w:szCs w:val="24"/>
        </w:rPr>
        <w:t xml:space="preserve"> </w:t>
      </w:r>
      <w:r>
        <w:rPr>
          <w:spacing w:val="-1"/>
          <w:szCs w:val="24"/>
        </w:rPr>
        <w:t>последствий</w:t>
      </w:r>
      <w:r>
        <w:rPr>
          <w:spacing w:val="29"/>
          <w:szCs w:val="24"/>
        </w:rPr>
        <w:t xml:space="preserve"> </w:t>
      </w:r>
      <w:r>
        <w:rPr>
          <w:spacing w:val="-1"/>
          <w:szCs w:val="24"/>
        </w:rPr>
        <w:t>второй</w:t>
      </w:r>
      <w:r>
        <w:rPr>
          <w:spacing w:val="30"/>
          <w:szCs w:val="24"/>
        </w:rPr>
        <w:t xml:space="preserve"> </w:t>
      </w:r>
      <w:r>
        <w:rPr>
          <w:spacing w:val="-1"/>
          <w:szCs w:val="24"/>
        </w:rPr>
        <w:t>ситуации</w:t>
      </w:r>
      <w:r>
        <w:rPr>
          <w:spacing w:val="29"/>
          <w:szCs w:val="24"/>
        </w:rPr>
        <w:t xml:space="preserve"> </w:t>
      </w:r>
      <w:r>
        <w:rPr>
          <w:spacing w:val="-1"/>
          <w:szCs w:val="24"/>
        </w:rPr>
        <w:t>используется</w:t>
      </w:r>
      <w:r>
        <w:rPr>
          <w:spacing w:val="28"/>
          <w:szCs w:val="24"/>
        </w:rPr>
        <w:t xml:space="preserve"> </w:t>
      </w:r>
      <w:r>
        <w:rPr>
          <w:spacing w:val="-1"/>
          <w:szCs w:val="24"/>
        </w:rPr>
        <w:t>дополнительное</w:t>
      </w:r>
      <w:r>
        <w:rPr>
          <w:spacing w:val="30"/>
          <w:szCs w:val="24"/>
        </w:rPr>
        <w:t xml:space="preserve"> </w:t>
      </w:r>
      <w:r>
        <w:rPr>
          <w:spacing w:val="-1"/>
          <w:szCs w:val="24"/>
        </w:rPr>
        <w:t>анкерное</w:t>
      </w:r>
      <w:r>
        <w:rPr>
          <w:spacing w:val="31"/>
          <w:szCs w:val="24"/>
        </w:rPr>
        <w:t xml:space="preserve"> </w:t>
      </w:r>
      <w:r>
        <w:rPr>
          <w:spacing w:val="-1"/>
          <w:szCs w:val="24"/>
        </w:rPr>
        <w:lastRenderedPageBreak/>
        <w:t>устройство,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аварийно-эвакуационный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комплект,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устройство</w:t>
      </w:r>
      <w:r>
        <w:rPr>
          <w:spacing w:val="20"/>
          <w:szCs w:val="24"/>
        </w:rPr>
        <w:t xml:space="preserve"> </w:t>
      </w:r>
      <w:r>
        <w:rPr>
          <w:szCs w:val="24"/>
        </w:rPr>
        <w:t>для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спуска,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гибкая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анкерная</w:t>
      </w:r>
      <w:r>
        <w:rPr>
          <w:spacing w:val="21"/>
          <w:szCs w:val="24"/>
        </w:rPr>
        <w:t xml:space="preserve"> </w:t>
      </w:r>
      <w:r>
        <w:rPr>
          <w:spacing w:val="-1"/>
          <w:szCs w:val="24"/>
        </w:rPr>
        <w:t>линия,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соединительные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элементы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(карабины),</w:t>
      </w:r>
      <w:r>
        <w:rPr>
          <w:szCs w:val="24"/>
        </w:rPr>
        <w:t xml:space="preserve"> </w:t>
      </w:r>
      <w:r>
        <w:rPr>
          <w:spacing w:val="-1"/>
          <w:szCs w:val="24"/>
        </w:rPr>
        <w:t>зажим.</w:t>
      </w:r>
    </w:p>
    <w:p w:rsidR="00AC2F43" w:rsidRPr="00AC2F43" w:rsidRDefault="00AC2F43" w:rsidP="00AC2F43">
      <w:pPr>
        <w:pStyle w:val="a3"/>
        <w:kinsoku w:val="0"/>
        <w:overflowPunct w:val="0"/>
        <w:spacing w:before="7"/>
        <w:ind w:left="0"/>
        <w:rPr>
          <w:rFonts w:ascii="Times New Roman" w:hAnsi="Times New Roman"/>
          <w:sz w:val="20"/>
          <w:szCs w:val="24"/>
        </w:rPr>
      </w:pPr>
      <w:r>
        <w:rPr>
          <w:spacing w:val="-1"/>
          <w:szCs w:val="24"/>
        </w:rPr>
        <w:t>Закрепить</w:t>
      </w:r>
      <w:r>
        <w:rPr>
          <w:spacing w:val="15"/>
          <w:szCs w:val="24"/>
        </w:rPr>
        <w:t xml:space="preserve"> </w:t>
      </w:r>
      <w:r>
        <w:rPr>
          <w:spacing w:val="-1"/>
          <w:szCs w:val="24"/>
        </w:rPr>
        <w:t>зажим</w:t>
      </w:r>
      <w:r>
        <w:rPr>
          <w:spacing w:val="16"/>
          <w:szCs w:val="24"/>
        </w:rPr>
        <w:t xml:space="preserve"> </w:t>
      </w:r>
      <w:r>
        <w:rPr>
          <w:spacing w:val="-1"/>
          <w:szCs w:val="24"/>
        </w:rPr>
        <w:t>за</w:t>
      </w:r>
      <w:r>
        <w:rPr>
          <w:spacing w:val="15"/>
          <w:szCs w:val="24"/>
        </w:rPr>
        <w:t xml:space="preserve"> </w:t>
      </w:r>
      <w:r>
        <w:rPr>
          <w:spacing w:val="-1"/>
          <w:szCs w:val="24"/>
        </w:rPr>
        <w:t>гибкую</w:t>
      </w:r>
      <w:r>
        <w:rPr>
          <w:spacing w:val="14"/>
          <w:szCs w:val="24"/>
        </w:rPr>
        <w:t xml:space="preserve"> </w:t>
      </w:r>
      <w:r>
        <w:rPr>
          <w:spacing w:val="-1"/>
          <w:szCs w:val="24"/>
        </w:rPr>
        <w:t>анкерную</w:t>
      </w:r>
      <w:r>
        <w:rPr>
          <w:spacing w:val="14"/>
          <w:szCs w:val="24"/>
        </w:rPr>
        <w:t xml:space="preserve"> </w:t>
      </w:r>
      <w:r>
        <w:rPr>
          <w:spacing w:val="-1"/>
          <w:szCs w:val="24"/>
        </w:rPr>
        <w:t>линию</w:t>
      </w:r>
      <w:r>
        <w:rPr>
          <w:spacing w:val="17"/>
          <w:szCs w:val="24"/>
        </w:rPr>
        <w:t xml:space="preserve"> </w:t>
      </w:r>
      <w:r>
        <w:rPr>
          <w:szCs w:val="24"/>
        </w:rPr>
        <w:t>выше</w:t>
      </w:r>
      <w:r>
        <w:rPr>
          <w:spacing w:val="15"/>
          <w:szCs w:val="24"/>
        </w:rPr>
        <w:t xml:space="preserve"> </w:t>
      </w:r>
      <w:r>
        <w:rPr>
          <w:spacing w:val="-1"/>
          <w:szCs w:val="24"/>
        </w:rPr>
        <w:t>пострадавшего.</w:t>
      </w:r>
      <w:r>
        <w:rPr>
          <w:spacing w:val="42"/>
          <w:szCs w:val="24"/>
        </w:rPr>
        <w:t xml:space="preserve"> </w:t>
      </w:r>
      <w:r>
        <w:rPr>
          <w:spacing w:val="-1"/>
          <w:szCs w:val="24"/>
        </w:rPr>
        <w:t>Присоединить</w:t>
      </w:r>
      <w:r>
        <w:rPr>
          <w:spacing w:val="15"/>
          <w:szCs w:val="24"/>
        </w:rPr>
        <w:t xml:space="preserve"> </w:t>
      </w:r>
      <w:r>
        <w:rPr>
          <w:spacing w:val="-1"/>
          <w:szCs w:val="24"/>
        </w:rPr>
        <w:t>рабочий</w:t>
      </w:r>
      <w:r>
        <w:rPr>
          <w:spacing w:val="15"/>
          <w:szCs w:val="24"/>
        </w:rPr>
        <w:t xml:space="preserve"> </w:t>
      </w:r>
      <w:r>
        <w:rPr>
          <w:spacing w:val="-1"/>
          <w:szCs w:val="24"/>
        </w:rPr>
        <w:t>конец</w:t>
      </w:r>
      <w:r>
        <w:rPr>
          <w:spacing w:val="83"/>
          <w:szCs w:val="24"/>
        </w:rPr>
        <w:t xml:space="preserve"> </w:t>
      </w:r>
      <w:r>
        <w:rPr>
          <w:spacing w:val="-1"/>
          <w:szCs w:val="24"/>
        </w:rPr>
        <w:t>аварийно-эвакуационного</w:t>
      </w:r>
      <w:r>
        <w:rPr>
          <w:szCs w:val="24"/>
        </w:rPr>
        <w:t xml:space="preserve"> 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комплекта</w:t>
      </w:r>
      <w:r>
        <w:rPr>
          <w:szCs w:val="24"/>
        </w:rPr>
        <w:t xml:space="preserve"> 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за</w:t>
      </w:r>
      <w:r>
        <w:rPr>
          <w:szCs w:val="24"/>
        </w:rPr>
        <w:t xml:space="preserve"> 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зажим.</w:t>
      </w:r>
      <w:r>
        <w:rPr>
          <w:szCs w:val="24"/>
        </w:rPr>
        <w:t xml:space="preserve">   </w:t>
      </w:r>
      <w:r>
        <w:rPr>
          <w:spacing w:val="3"/>
          <w:szCs w:val="24"/>
        </w:rPr>
        <w:t xml:space="preserve"> </w:t>
      </w:r>
      <w:r>
        <w:rPr>
          <w:spacing w:val="-1"/>
          <w:szCs w:val="24"/>
        </w:rPr>
        <w:t>Выше</w:t>
      </w:r>
      <w:r>
        <w:rPr>
          <w:szCs w:val="24"/>
        </w:rPr>
        <w:t xml:space="preserve"> 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точки</w:t>
      </w:r>
      <w:r>
        <w:rPr>
          <w:szCs w:val="24"/>
        </w:rPr>
        <w:t xml:space="preserve"> 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крепления</w:t>
      </w:r>
      <w:r>
        <w:rPr>
          <w:spacing w:val="54"/>
          <w:szCs w:val="24"/>
        </w:rPr>
        <w:t xml:space="preserve"> </w:t>
      </w:r>
      <w:r>
        <w:rPr>
          <w:spacing w:val="-1"/>
          <w:szCs w:val="24"/>
        </w:rPr>
        <w:t>организовать</w:t>
      </w:r>
      <w:r>
        <w:rPr>
          <w:szCs w:val="24"/>
        </w:rPr>
        <w:t xml:space="preserve"> 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 xml:space="preserve">анкерное </w:t>
      </w: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7C8E19F" wp14:editId="30846AE7">
                <wp:simplePos x="0" y="0"/>
                <wp:positionH relativeFrom="page">
                  <wp:posOffset>810260</wp:posOffset>
                </wp:positionH>
                <wp:positionV relativeFrom="page">
                  <wp:posOffset>529590</wp:posOffset>
                </wp:positionV>
                <wp:extent cx="6482080" cy="10032365"/>
                <wp:effectExtent l="0" t="0" r="13970" b="6985"/>
                <wp:wrapNone/>
                <wp:docPr id="35" name="Text 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003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spacing w:line="238" w:lineRule="auto"/>
                              <w:ind w:left="155" w:right="98"/>
                              <w:jc w:val="both"/>
                              <w:rPr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Cs w:val="24"/>
                              </w:rPr>
                              <w:t>Спасательная</w:t>
                            </w:r>
                            <w:r>
                              <w:rPr>
                                <w:b/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Cs w:val="24"/>
                              </w:rPr>
                              <w:t>петля</w:t>
                            </w:r>
                            <w:r>
                              <w:rPr>
                                <w:b/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устройство,</w:t>
                            </w:r>
                            <w:r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удерживающее</w:t>
                            </w:r>
                            <w:r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тело</w:t>
                            </w:r>
                            <w:r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человека,</w:t>
                            </w:r>
                            <w:r>
                              <w:rPr>
                                <w:spacing w:val="53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сконструированное</w:t>
                            </w:r>
                            <w:r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pacing w:val="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качестве</w:t>
                            </w:r>
                            <w:r>
                              <w:rPr>
                                <w:spacing w:val="93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компонента</w:t>
                            </w:r>
                            <w:r>
                              <w:rPr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спасательной</w:t>
                            </w:r>
                            <w:r>
                              <w:rPr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системы,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состоящее</w:t>
                            </w:r>
                            <w:r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таких</w:t>
                            </w:r>
                            <w:r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элементов,</w:t>
                            </w:r>
                            <w:r>
                              <w:rPr>
                                <w:spacing w:val="3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которые</w:t>
                            </w:r>
                            <w:r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время</w:t>
                            </w:r>
                            <w:r>
                              <w:rPr>
                                <w:spacing w:val="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спасательного</w:t>
                            </w:r>
                            <w:r>
                              <w:rPr>
                                <w:spacing w:val="97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процесса</w:t>
                            </w:r>
                            <w:r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удерживают </w:t>
                            </w:r>
                            <w:r>
                              <w:rPr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поддерживают</w:t>
                            </w:r>
                            <w:r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спасаемого</w:t>
                            </w:r>
                            <w:r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человека</w:t>
                            </w:r>
                            <w:r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определенной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позиции.</w:t>
                            </w: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sz w:val="30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pStyle w:val="a3"/>
                              <w:kinsoku w:val="0"/>
                              <w:overflowPunct w:val="0"/>
                              <w:spacing w:before="189"/>
                              <w:ind w:left="0"/>
                              <w:jc w:val="right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8E19F" id="_x0000_t202" coordsize="21600,21600" o:spt="202" path="m,l,21600r21600,l21600,xe">
                <v:stroke joinstyle="miter"/>
                <v:path gradientshapeok="t" o:connecttype="rect"/>
              </v:shapetype>
              <v:shape id="Text Box 832" o:spid="_x0000_s1026" type="#_x0000_t202" style="position:absolute;margin-left:63.8pt;margin-top:41.7pt;width:510.4pt;height:789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C+sAIAAK4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" o:allowincell="f" filled="f" stroked="f">
                <v:textbox inset="0,0,0,0">
                  <w:txbxContent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spacing w:line="238" w:lineRule="auto"/>
                        <w:ind w:left="155" w:right="98"/>
                        <w:jc w:val="both"/>
                        <w:rPr>
                          <w:spacing w:val="-1"/>
                          <w:szCs w:val="24"/>
                        </w:rPr>
                      </w:pPr>
                      <w:r>
                        <w:rPr>
                          <w:b/>
                          <w:spacing w:val="-1"/>
                          <w:szCs w:val="24"/>
                        </w:rPr>
                        <w:t>Спасательная</w:t>
                      </w:r>
                      <w:r>
                        <w:rPr>
                          <w:b/>
                          <w:spacing w:val="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Cs w:val="24"/>
                        </w:rPr>
                        <w:t>петля</w:t>
                      </w:r>
                      <w:r>
                        <w:rPr>
                          <w:b/>
                          <w:spacing w:val="2"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-</w:t>
                      </w:r>
                      <w:r>
                        <w:rPr>
                          <w:spacing w:val="5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устройство,</w:t>
                      </w:r>
                      <w:r>
                        <w:rPr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удерживающее</w:t>
                      </w:r>
                      <w:r>
                        <w:rPr>
                          <w:spacing w:val="2"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тело</w:t>
                      </w:r>
                      <w:r>
                        <w:rPr>
                          <w:spacing w:val="2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человека,</w:t>
                      </w:r>
                      <w:r>
                        <w:rPr>
                          <w:spacing w:val="53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сконструированное</w:t>
                      </w:r>
                      <w:r>
                        <w:rPr>
                          <w:spacing w:val="2"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в</w:t>
                      </w:r>
                      <w:r>
                        <w:rPr>
                          <w:spacing w:val="4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качестве</w:t>
                      </w:r>
                      <w:r>
                        <w:rPr>
                          <w:spacing w:val="93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компонента</w:t>
                      </w:r>
                      <w:r>
                        <w:rPr>
                          <w:spacing w:val="3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спасательной</w:t>
                      </w:r>
                      <w:r>
                        <w:rPr>
                          <w:spacing w:val="3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системы,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состоящее</w:t>
                      </w:r>
                      <w:r>
                        <w:rPr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из</w:t>
                      </w:r>
                      <w:r>
                        <w:rPr>
                          <w:spacing w:val="2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таких</w:t>
                      </w:r>
                      <w:r>
                        <w:rPr>
                          <w:spacing w:val="2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элементов,</w:t>
                      </w:r>
                      <w:r>
                        <w:rPr>
                          <w:spacing w:val="3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которые</w:t>
                      </w:r>
                      <w:r>
                        <w:rPr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во</w:t>
                      </w:r>
                      <w:r>
                        <w:rPr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время</w:t>
                      </w:r>
                      <w:r>
                        <w:rPr>
                          <w:spacing w:val="2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спасательного</w:t>
                      </w:r>
                      <w:r>
                        <w:rPr>
                          <w:spacing w:val="97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процесса</w:t>
                      </w:r>
                      <w:r>
                        <w:rPr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 xml:space="preserve">удерживают </w:t>
                      </w:r>
                      <w:r>
                        <w:rPr>
                          <w:szCs w:val="24"/>
                        </w:rPr>
                        <w:t xml:space="preserve">и </w:t>
                      </w:r>
                      <w:r>
                        <w:rPr>
                          <w:spacing w:val="-1"/>
                          <w:szCs w:val="24"/>
                        </w:rPr>
                        <w:t>поддерживают</w:t>
                      </w:r>
                      <w:r>
                        <w:rPr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спасаемого</w:t>
                      </w:r>
                      <w:r>
                        <w:rPr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человека</w:t>
                      </w:r>
                      <w:r>
                        <w:rPr>
                          <w:spacing w:val="1"/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в</w:t>
                      </w:r>
                      <w:r>
                        <w:rPr>
                          <w:spacing w:val="-2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определенной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>позиции.</w:t>
                      </w: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spacing w:before="8"/>
                        <w:ind w:left="0"/>
                        <w:rPr>
                          <w:sz w:val="30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ind w:left="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pStyle w:val="a3"/>
                        <w:kinsoku w:val="0"/>
                        <w:overflowPunct w:val="0"/>
                        <w:spacing w:before="189"/>
                        <w:ind w:left="0"/>
                        <w:jc w:val="right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"/>
          <w:szCs w:val="24"/>
        </w:rPr>
        <w:t>устройство</w:t>
      </w:r>
      <w:r>
        <w:rPr>
          <w:spacing w:val="6"/>
          <w:szCs w:val="24"/>
        </w:rPr>
        <w:t xml:space="preserve"> </w:t>
      </w:r>
      <w:r>
        <w:rPr>
          <w:spacing w:val="-1"/>
          <w:szCs w:val="24"/>
        </w:rPr>
        <w:t>системы</w:t>
      </w:r>
      <w:r>
        <w:rPr>
          <w:spacing w:val="6"/>
          <w:szCs w:val="24"/>
        </w:rPr>
        <w:t xml:space="preserve"> </w:t>
      </w:r>
      <w:r>
        <w:rPr>
          <w:spacing w:val="-1"/>
          <w:szCs w:val="24"/>
        </w:rPr>
        <w:t>спасения,</w:t>
      </w:r>
      <w:r>
        <w:rPr>
          <w:spacing w:val="5"/>
          <w:szCs w:val="24"/>
        </w:rPr>
        <w:t xml:space="preserve"> </w:t>
      </w:r>
      <w:r>
        <w:rPr>
          <w:spacing w:val="-1"/>
          <w:szCs w:val="24"/>
        </w:rPr>
        <w:t>натянуть</w:t>
      </w:r>
      <w:r>
        <w:rPr>
          <w:spacing w:val="5"/>
          <w:szCs w:val="24"/>
        </w:rPr>
        <w:t xml:space="preserve"> </w:t>
      </w:r>
      <w:r>
        <w:rPr>
          <w:spacing w:val="-1"/>
          <w:szCs w:val="24"/>
        </w:rPr>
        <w:t>рабочий</w:t>
      </w:r>
      <w:r>
        <w:rPr>
          <w:spacing w:val="5"/>
          <w:szCs w:val="24"/>
        </w:rPr>
        <w:t xml:space="preserve"> </w:t>
      </w:r>
      <w:r>
        <w:rPr>
          <w:spacing w:val="-1"/>
          <w:szCs w:val="24"/>
        </w:rPr>
        <w:t>конец</w:t>
      </w:r>
      <w:r>
        <w:rPr>
          <w:spacing w:val="5"/>
          <w:szCs w:val="24"/>
        </w:rPr>
        <w:t xml:space="preserve"> </w:t>
      </w:r>
      <w:r>
        <w:rPr>
          <w:szCs w:val="24"/>
        </w:rPr>
        <w:t>и</w:t>
      </w:r>
      <w:r>
        <w:rPr>
          <w:spacing w:val="5"/>
          <w:szCs w:val="24"/>
        </w:rPr>
        <w:t xml:space="preserve"> </w:t>
      </w:r>
      <w:r>
        <w:rPr>
          <w:spacing w:val="-1"/>
          <w:szCs w:val="24"/>
        </w:rPr>
        <w:t>заблокировать</w:t>
      </w:r>
      <w:r>
        <w:rPr>
          <w:spacing w:val="5"/>
          <w:szCs w:val="24"/>
        </w:rPr>
        <w:t xml:space="preserve"> </w:t>
      </w:r>
      <w:r>
        <w:rPr>
          <w:szCs w:val="24"/>
        </w:rPr>
        <w:t>его.</w:t>
      </w:r>
      <w:r>
        <w:rPr>
          <w:spacing w:val="11"/>
          <w:szCs w:val="24"/>
        </w:rPr>
        <w:t xml:space="preserve"> </w:t>
      </w:r>
      <w:r>
        <w:rPr>
          <w:spacing w:val="-1"/>
          <w:szCs w:val="24"/>
        </w:rPr>
        <w:t>Перерезать</w:t>
      </w:r>
      <w:r>
        <w:rPr>
          <w:spacing w:val="3"/>
          <w:szCs w:val="24"/>
        </w:rPr>
        <w:t xml:space="preserve"> </w:t>
      </w:r>
      <w:r>
        <w:rPr>
          <w:spacing w:val="-1"/>
          <w:szCs w:val="24"/>
        </w:rPr>
        <w:t>гибкую</w:t>
      </w:r>
      <w:r>
        <w:rPr>
          <w:spacing w:val="5"/>
          <w:szCs w:val="24"/>
        </w:rPr>
        <w:t xml:space="preserve"> </w:t>
      </w:r>
      <w:r>
        <w:rPr>
          <w:spacing w:val="-2"/>
          <w:szCs w:val="24"/>
        </w:rPr>
        <w:t>ан-</w:t>
      </w:r>
      <w:r>
        <w:rPr>
          <w:spacing w:val="85"/>
          <w:szCs w:val="24"/>
        </w:rPr>
        <w:t xml:space="preserve"> </w:t>
      </w:r>
      <w:r>
        <w:rPr>
          <w:spacing w:val="-1"/>
          <w:szCs w:val="24"/>
        </w:rPr>
        <w:t>керную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линию</w:t>
      </w:r>
      <w:r>
        <w:rPr>
          <w:spacing w:val="17"/>
          <w:szCs w:val="24"/>
        </w:rPr>
        <w:t xml:space="preserve"> </w:t>
      </w:r>
      <w:r>
        <w:rPr>
          <w:szCs w:val="24"/>
        </w:rPr>
        <w:t>выше</w:t>
      </w:r>
      <w:r>
        <w:rPr>
          <w:spacing w:val="18"/>
          <w:szCs w:val="24"/>
        </w:rPr>
        <w:t xml:space="preserve"> </w:t>
      </w:r>
      <w:r>
        <w:rPr>
          <w:spacing w:val="-1"/>
          <w:szCs w:val="24"/>
        </w:rPr>
        <w:t>зажима.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Опустить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пострадавшего</w:t>
      </w:r>
      <w:r>
        <w:rPr>
          <w:spacing w:val="16"/>
          <w:szCs w:val="24"/>
        </w:rPr>
        <w:t xml:space="preserve"> </w:t>
      </w:r>
      <w:r>
        <w:rPr>
          <w:szCs w:val="24"/>
        </w:rPr>
        <w:t>в</w:t>
      </w:r>
      <w:r>
        <w:rPr>
          <w:spacing w:val="18"/>
          <w:szCs w:val="24"/>
        </w:rPr>
        <w:t xml:space="preserve"> </w:t>
      </w:r>
      <w:r>
        <w:rPr>
          <w:spacing w:val="-1"/>
          <w:szCs w:val="24"/>
        </w:rPr>
        <w:t>безопасную</w:t>
      </w:r>
      <w:r>
        <w:rPr>
          <w:spacing w:val="14"/>
          <w:szCs w:val="24"/>
        </w:rPr>
        <w:t xml:space="preserve"> </w:t>
      </w:r>
      <w:r>
        <w:rPr>
          <w:spacing w:val="-1"/>
          <w:szCs w:val="24"/>
        </w:rPr>
        <w:t>зону.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Обеспечить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покой</w:t>
      </w:r>
      <w:r>
        <w:rPr>
          <w:spacing w:val="17"/>
          <w:szCs w:val="24"/>
        </w:rPr>
        <w:t xml:space="preserve"> </w:t>
      </w:r>
      <w:r>
        <w:rPr>
          <w:szCs w:val="24"/>
        </w:rPr>
        <w:t>и</w:t>
      </w:r>
      <w:r>
        <w:rPr>
          <w:spacing w:val="17"/>
          <w:szCs w:val="24"/>
        </w:rPr>
        <w:t xml:space="preserve"> </w:t>
      </w:r>
      <w:r>
        <w:rPr>
          <w:szCs w:val="24"/>
        </w:rPr>
        <w:t>до-</w:t>
      </w:r>
      <w:r>
        <w:rPr>
          <w:spacing w:val="55"/>
          <w:szCs w:val="24"/>
        </w:rPr>
        <w:t xml:space="preserve"> </w:t>
      </w:r>
      <w:r>
        <w:rPr>
          <w:spacing w:val="-1"/>
          <w:szCs w:val="24"/>
        </w:rPr>
        <w:t>жидаться</w:t>
      </w:r>
      <w:r>
        <w:rPr>
          <w:szCs w:val="24"/>
        </w:rPr>
        <w:t xml:space="preserve"> </w:t>
      </w:r>
      <w:r>
        <w:rPr>
          <w:spacing w:val="-1"/>
          <w:szCs w:val="24"/>
        </w:rPr>
        <w:t>прибытия</w:t>
      </w:r>
      <w:r>
        <w:rPr>
          <w:szCs w:val="24"/>
        </w:rPr>
        <w:t xml:space="preserve"> </w:t>
      </w:r>
      <w:r>
        <w:rPr>
          <w:spacing w:val="-1"/>
          <w:szCs w:val="24"/>
        </w:rPr>
        <w:t>медперсонала.</w:t>
      </w:r>
    </w:p>
    <w:p w:rsidR="00AC2F43" w:rsidRDefault="00AC2F43" w:rsidP="00AC2F43">
      <w:pPr>
        <w:pStyle w:val="5"/>
        <w:kinsoku w:val="0"/>
        <w:overflowPunct w:val="0"/>
        <w:spacing w:before="38"/>
        <w:ind w:left="296"/>
        <w:rPr>
          <w:b w:val="0"/>
          <w:szCs w:val="24"/>
        </w:rPr>
      </w:pPr>
      <w:r>
        <w:rPr>
          <w:spacing w:val="-1"/>
          <w:szCs w:val="24"/>
        </w:rPr>
        <w:t>Система</w:t>
      </w:r>
      <w:r>
        <w:rPr>
          <w:szCs w:val="24"/>
        </w:rPr>
        <w:t xml:space="preserve"> </w:t>
      </w:r>
      <w:r>
        <w:rPr>
          <w:spacing w:val="-1"/>
          <w:szCs w:val="24"/>
        </w:rPr>
        <w:t>спасения</w:t>
      </w:r>
      <w:r>
        <w:rPr>
          <w:spacing w:val="1"/>
          <w:szCs w:val="24"/>
        </w:rPr>
        <w:t xml:space="preserve"> </w:t>
      </w:r>
      <w:r>
        <w:rPr>
          <w:szCs w:val="24"/>
        </w:rPr>
        <w:t>и</w:t>
      </w:r>
      <w:r>
        <w:rPr>
          <w:spacing w:val="1"/>
          <w:szCs w:val="24"/>
        </w:rPr>
        <w:t xml:space="preserve"> </w:t>
      </w:r>
      <w:r>
        <w:rPr>
          <w:spacing w:val="-2"/>
          <w:szCs w:val="24"/>
        </w:rPr>
        <w:t>эвакуации</w:t>
      </w:r>
    </w:p>
    <w:tbl>
      <w:tblPr>
        <w:tblpPr w:leftFromText="180" w:rightFromText="180" w:vertAnchor="text" w:horzAnchor="margin" w:tblpY="126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663"/>
      </w:tblGrid>
      <w:tr w:rsidR="00AC2F43" w:rsidTr="00AC2F43">
        <w:trPr>
          <w:trHeight w:hRule="exact" w:val="3267"/>
        </w:trPr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2EE4BC2" wp14:editId="5ADD10B7">
                  <wp:extent cx="1839595" cy="1977390"/>
                  <wp:effectExtent l="0" t="0" r="8255" b="381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4"/>
              </w:rPr>
            </w:pPr>
          </w:p>
          <w:p w:rsidR="00AC2F43" w:rsidRDefault="00AC2F43" w:rsidP="00AC2F43">
            <w:pPr>
              <w:pStyle w:val="a5"/>
              <w:numPr>
                <w:ilvl w:val="0"/>
                <w:numId w:val="27"/>
              </w:numPr>
              <w:tabs>
                <w:tab w:val="left" w:pos="436"/>
              </w:tabs>
              <w:kinsoku w:val="0"/>
              <w:overflowPunct w:val="0"/>
              <w:spacing w:before="145"/>
              <w:ind w:left="169" w:right="132" w:firstLine="50"/>
              <w:jc w:val="both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Анкерная жесткая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линия,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допускающая одновременное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закреп-</w:t>
            </w:r>
            <w:r>
              <w:rPr>
                <w:rFonts w:ascii="Calibri" w:hAnsi="Calibri"/>
                <w:spacing w:val="3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ление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систем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спасения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эвакуации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пострадавшего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страховочной</w:t>
            </w:r>
            <w:r>
              <w:rPr>
                <w:rFonts w:ascii="Calibri" w:hAnsi="Calibri"/>
                <w:spacing w:val="2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системы работника,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проводящего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спасательные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работы;</w:t>
            </w:r>
          </w:p>
          <w:p w:rsidR="00AC2F43" w:rsidRDefault="00AC2F43" w:rsidP="00AC2F43">
            <w:pPr>
              <w:pStyle w:val="a5"/>
              <w:numPr>
                <w:ilvl w:val="0"/>
                <w:numId w:val="27"/>
              </w:numPr>
              <w:tabs>
                <w:tab w:val="left" w:pos="436"/>
              </w:tabs>
              <w:kinsoku w:val="0"/>
              <w:overflowPunct w:val="0"/>
              <w:spacing w:before="38"/>
              <w:ind w:left="435"/>
              <w:jc w:val="both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Средства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защиты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втягивающего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типа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со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встроенной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лебедкой;</w:t>
            </w:r>
          </w:p>
          <w:p w:rsidR="00AC2F43" w:rsidRDefault="00AC2F43" w:rsidP="00AC2F43">
            <w:pPr>
              <w:pStyle w:val="a5"/>
              <w:numPr>
                <w:ilvl w:val="0"/>
                <w:numId w:val="27"/>
              </w:numPr>
              <w:tabs>
                <w:tab w:val="left" w:pos="436"/>
              </w:tabs>
              <w:kinsoku w:val="0"/>
              <w:overflowPunct w:val="0"/>
              <w:spacing w:before="41"/>
              <w:ind w:left="168" w:right="458" w:firstLine="51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Спасательной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привязи,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чтобы поддерживать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тело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человека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в</w:t>
            </w:r>
            <w:r>
              <w:rPr>
                <w:rFonts w:ascii="Calibri" w:hAnsi="Calibri"/>
                <w:spacing w:val="3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удобном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положении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для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его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спасения;</w:t>
            </w:r>
          </w:p>
          <w:p w:rsidR="00AC2F43" w:rsidRDefault="00AC2F43" w:rsidP="00AC2F43">
            <w:pPr>
              <w:pStyle w:val="a5"/>
              <w:numPr>
                <w:ilvl w:val="0"/>
                <w:numId w:val="27"/>
              </w:numPr>
              <w:tabs>
                <w:tab w:val="left" w:pos="435"/>
              </w:tabs>
              <w:kinsoku w:val="0"/>
              <w:overflowPunct w:val="0"/>
              <w:spacing w:before="38"/>
              <w:ind w:left="435"/>
              <w:jc w:val="both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pacing w:val="-2"/>
                <w:sz w:val="22"/>
                <w:szCs w:val="24"/>
              </w:rPr>
              <w:t>Строп;</w:t>
            </w:r>
          </w:p>
          <w:p w:rsidR="00AC2F43" w:rsidRDefault="00AC2F43" w:rsidP="00AC2F43">
            <w:pPr>
              <w:pStyle w:val="a5"/>
              <w:numPr>
                <w:ilvl w:val="0"/>
                <w:numId w:val="27"/>
              </w:numPr>
              <w:tabs>
                <w:tab w:val="left" w:pos="435"/>
              </w:tabs>
              <w:kinsoku w:val="0"/>
              <w:overflowPunct w:val="0"/>
              <w:spacing w:before="41"/>
              <w:ind w:left="434"/>
              <w:jc w:val="both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Амортизатора;</w:t>
            </w:r>
          </w:p>
          <w:p w:rsidR="00AC2F43" w:rsidRDefault="00AC2F43" w:rsidP="00AC2F43">
            <w:pPr>
              <w:pStyle w:val="a5"/>
              <w:numPr>
                <w:ilvl w:val="0"/>
                <w:numId w:val="27"/>
              </w:numPr>
              <w:tabs>
                <w:tab w:val="left" w:pos="435"/>
              </w:tabs>
              <w:kinsoku w:val="0"/>
              <w:overflowPunct w:val="0"/>
              <w:spacing w:before="38"/>
              <w:ind w:left="434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Страховочной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привязи.</w:t>
            </w:r>
          </w:p>
        </w:tc>
      </w:tr>
      <w:tr w:rsidR="00AC2F43" w:rsidTr="00AC2F43">
        <w:trPr>
          <w:trHeight w:hRule="exact" w:val="4346"/>
        </w:trPr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B631DDD" wp14:editId="447D5F2F">
                  <wp:extent cx="2254250" cy="2722245"/>
                  <wp:effectExtent l="0" t="0" r="0" b="190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272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pStyle w:val="TableParagraph"/>
              <w:kinsoku w:val="0"/>
              <w:overflowPunct w:val="0"/>
              <w:spacing w:before="10"/>
              <w:ind w:left="102" w:right="216" w:firstLine="50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Мероприятия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применение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эвакуационных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спасательных</w:t>
            </w:r>
            <w:r>
              <w:rPr>
                <w:rFonts w:ascii="Calibri" w:hAnsi="Calibri"/>
                <w:spacing w:val="2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средств,</w:t>
            </w:r>
            <w:r>
              <w:rPr>
                <w:rFonts w:ascii="Calibri" w:hAnsi="Calibri"/>
                <w:spacing w:val="48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позволяющих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осуществлять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эвакуацию людей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в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случае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аварии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 xml:space="preserve">или  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несчастного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случая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производстве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работ на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высоте</w:t>
            </w:r>
          </w:p>
          <w:p w:rsidR="00AC2F43" w:rsidRDefault="00AC2F43" w:rsidP="00AC2F43">
            <w:pPr>
              <w:pStyle w:val="TableParagraph"/>
              <w:kinsoku w:val="0"/>
              <w:overflowPunct w:val="0"/>
              <w:spacing w:before="38"/>
              <w:ind w:left="102" w:right="241" w:firstLine="50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Освободить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работника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от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зависания обязательно не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более,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чем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за</w:t>
            </w:r>
            <w:r>
              <w:rPr>
                <w:rFonts w:ascii="Calibri" w:hAnsi="Calibri"/>
                <w:spacing w:val="3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10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минут.</w:t>
            </w:r>
          </w:p>
          <w:p w:rsidR="00AC2F43" w:rsidRDefault="00AC2F43" w:rsidP="00AC2F43">
            <w:pPr>
              <w:pStyle w:val="a5"/>
              <w:numPr>
                <w:ilvl w:val="0"/>
                <w:numId w:val="26"/>
              </w:numPr>
              <w:tabs>
                <w:tab w:val="left" w:pos="436"/>
              </w:tabs>
              <w:kinsoku w:val="0"/>
              <w:overflowPunct w:val="0"/>
              <w:spacing w:before="41"/>
              <w:ind w:left="101" w:right="408" w:firstLine="51"/>
              <w:jc w:val="both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дополнительные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или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уже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используемые,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но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рассчитанные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на</w:t>
            </w:r>
            <w:r>
              <w:rPr>
                <w:rFonts w:ascii="Calibri" w:hAnsi="Calibri"/>
                <w:spacing w:val="2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дополнительную нагрузку,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анкерные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устройства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и/или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анкерные</w:t>
            </w:r>
            <w:r>
              <w:rPr>
                <w:rFonts w:ascii="Calibri" w:hAnsi="Calibri"/>
                <w:spacing w:val="2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линии;</w:t>
            </w:r>
          </w:p>
          <w:p w:rsidR="00AC2F43" w:rsidRDefault="00AC2F43" w:rsidP="00AC2F43">
            <w:pPr>
              <w:pStyle w:val="a5"/>
              <w:numPr>
                <w:ilvl w:val="0"/>
                <w:numId w:val="26"/>
              </w:numPr>
              <w:tabs>
                <w:tab w:val="left" w:pos="436"/>
              </w:tabs>
              <w:kinsoku w:val="0"/>
              <w:overflowPunct w:val="0"/>
              <w:spacing w:before="38"/>
              <w:ind w:left="101" w:right="321" w:firstLine="51"/>
              <w:jc w:val="both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резервные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удерживающие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системы,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системы позиционирова-</w:t>
            </w:r>
            <w:r>
              <w:rPr>
                <w:rFonts w:ascii="Calibri" w:hAnsi="Calibri"/>
                <w:spacing w:val="20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ния,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системы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доступа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и/или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страховочные</w:t>
            </w:r>
          </w:p>
          <w:p w:rsidR="00AC2F43" w:rsidRDefault="00AC2F43" w:rsidP="00AC2F43">
            <w:pPr>
              <w:pStyle w:val="TableParagraph"/>
              <w:kinsoku w:val="0"/>
              <w:overflowPunct w:val="0"/>
              <w:spacing w:before="41"/>
              <w:ind w:left="101"/>
              <w:jc w:val="both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системы;</w:t>
            </w:r>
          </w:p>
          <w:p w:rsidR="00AC2F43" w:rsidRDefault="00AC2F43" w:rsidP="00AC2F43">
            <w:pPr>
              <w:pStyle w:val="a5"/>
              <w:numPr>
                <w:ilvl w:val="0"/>
                <w:numId w:val="26"/>
              </w:numPr>
              <w:tabs>
                <w:tab w:val="left" w:pos="313"/>
              </w:tabs>
              <w:kinsoku w:val="0"/>
              <w:overflowPunct w:val="0"/>
              <w:spacing w:before="38"/>
              <w:ind w:left="101" w:right="287" w:firstLine="51"/>
              <w:jc w:val="both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необходимые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средства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подъема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и/или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спуска,</w:t>
            </w:r>
            <w:r>
              <w:rPr>
                <w:rFonts w:ascii="Calibri" w:hAnsi="Calibri"/>
                <w:sz w:val="22"/>
                <w:szCs w:val="24"/>
              </w:rPr>
              <w:t xml:space="preserve"> в</w:t>
            </w:r>
            <w:r>
              <w:rPr>
                <w:rFonts w:ascii="Calibri" w:hAnsi="Calibri"/>
                <w:spacing w:val="-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зависимости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от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плана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спасения и/или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эвакуации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(например,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лебедки,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блоки,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три-</w:t>
            </w:r>
            <w:r>
              <w:rPr>
                <w:rFonts w:ascii="Calibri" w:hAnsi="Calibri"/>
                <w:spacing w:val="30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поды,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подъемники);</w:t>
            </w:r>
          </w:p>
          <w:p w:rsidR="00AC2F43" w:rsidRDefault="00AC2F43" w:rsidP="00AC2F43">
            <w:pPr>
              <w:pStyle w:val="a5"/>
              <w:numPr>
                <w:ilvl w:val="0"/>
                <w:numId w:val="26"/>
              </w:numPr>
              <w:tabs>
                <w:tab w:val="left" w:pos="313"/>
              </w:tabs>
              <w:kinsoku w:val="0"/>
              <w:overflowPunct w:val="0"/>
              <w:spacing w:before="41"/>
              <w:ind w:left="312" w:hanging="160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носилки,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шины,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средства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иммобилизации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медицинская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аптечка;</w:t>
            </w:r>
          </w:p>
        </w:tc>
      </w:tr>
    </w:tbl>
    <w:p w:rsidR="00AC2F43" w:rsidRDefault="00AC2F43" w:rsidP="00AC2F43">
      <w:pPr>
        <w:pStyle w:val="a3"/>
        <w:kinsoku w:val="0"/>
        <w:overflowPunct w:val="0"/>
        <w:spacing w:before="39" w:line="290" w:lineRule="exact"/>
        <w:ind w:left="296"/>
        <w:rPr>
          <w:spacing w:val="-1"/>
          <w:szCs w:val="24"/>
        </w:rPr>
      </w:pPr>
      <w:r>
        <w:rPr>
          <w:spacing w:val="-1"/>
          <w:szCs w:val="24"/>
        </w:rPr>
        <w:t>Предназначена</w:t>
      </w:r>
      <w:r>
        <w:rPr>
          <w:spacing w:val="20"/>
          <w:szCs w:val="24"/>
        </w:rPr>
        <w:t xml:space="preserve"> </w:t>
      </w:r>
      <w:r>
        <w:rPr>
          <w:szCs w:val="24"/>
        </w:rPr>
        <w:t>для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проведения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спасательных</w:t>
      </w:r>
      <w:r>
        <w:rPr>
          <w:spacing w:val="19"/>
          <w:szCs w:val="24"/>
        </w:rPr>
        <w:t xml:space="preserve"> </w:t>
      </w:r>
      <w:r>
        <w:rPr>
          <w:szCs w:val="24"/>
        </w:rPr>
        <w:t>работ</w:t>
      </w:r>
      <w:r>
        <w:rPr>
          <w:spacing w:val="20"/>
          <w:szCs w:val="24"/>
        </w:rPr>
        <w:t xml:space="preserve"> </w:t>
      </w:r>
      <w:r>
        <w:rPr>
          <w:szCs w:val="24"/>
        </w:rPr>
        <w:t>в</w:t>
      </w:r>
      <w:r>
        <w:rPr>
          <w:spacing w:val="20"/>
          <w:szCs w:val="24"/>
        </w:rPr>
        <w:t xml:space="preserve"> </w:t>
      </w:r>
      <w:r>
        <w:rPr>
          <w:spacing w:val="-1"/>
          <w:szCs w:val="24"/>
        </w:rPr>
        <w:t>случае</w:t>
      </w:r>
      <w:r>
        <w:rPr>
          <w:spacing w:val="20"/>
          <w:szCs w:val="24"/>
        </w:rPr>
        <w:t xml:space="preserve"> </w:t>
      </w:r>
      <w:r>
        <w:rPr>
          <w:szCs w:val="24"/>
        </w:rPr>
        <w:t>аварии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или</w:t>
      </w:r>
      <w:r>
        <w:rPr>
          <w:spacing w:val="19"/>
          <w:szCs w:val="24"/>
        </w:rPr>
        <w:t xml:space="preserve"> </w:t>
      </w:r>
      <w:r>
        <w:rPr>
          <w:spacing w:val="-1"/>
          <w:szCs w:val="24"/>
        </w:rPr>
        <w:t>несчастного</w:t>
      </w:r>
      <w:r>
        <w:rPr>
          <w:spacing w:val="20"/>
          <w:szCs w:val="24"/>
        </w:rPr>
        <w:t xml:space="preserve"> </w:t>
      </w:r>
      <w:r>
        <w:rPr>
          <w:szCs w:val="24"/>
        </w:rPr>
        <w:t>случая</w:t>
      </w:r>
      <w:r>
        <w:rPr>
          <w:spacing w:val="19"/>
          <w:szCs w:val="24"/>
        </w:rPr>
        <w:t xml:space="preserve"> </w:t>
      </w:r>
      <w:r>
        <w:rPr>
          <w:szCs w:val="24"/>
        </w:rPr>
        <w:t>при</w:t>
      </w:r>
      <w:r>
        <w:rPr>
          <w:spacing w:val="67"/>
          <w:szCs w:val="24"/>
        </w:rPr>
        <w:t xml:space="preserve"> </w:t>
      </w:r>
      <w:r>
        <w:rPr>
          <w:spacing w:val="-1"/>
          <w:szCs w:val="24"/>
        </w:rPr>
        <w:t xml:space="preserve">производстве </w:t>
      </w:r>
      <w:r>
        <w:rPr>
          <w:szCs w:val="24"/>
        </w:rPr>
        <w:t>работ</w:t>
      </w:r>
      <w:r>
        <w:rPr>
          <w:spacing w:val="-1"/>
          <w:szCs w:val="24"/>
        </w:rPr>
        <w:t xml:space="preserve"> на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высоте</w:t>
      </w:r>
    </w:p>
    <w:p w:rsidR="008A1725" w:rsidRPr="00AC2F43" w:rsidRDefault="00AC2F43" w:rsidP="00AC2F43">
      <w:pPr>
        <w:pStyle w:val="a3"/>
        <w:kinsoku w:val="0"/>
        <w:overflowPunct w:val="0"/>
        <w:spacing w:before="47"/>
        <w:ind w:left="296"/>
        <w:rPr>
          <w:szCs w:val="24"/>
        </w:rPr>
        <w:sectPr w:rsidR="008A1725" w:rsidRPr="00AC2F43" w:rsidSect="00992565">
          <w:footerReference w:type="default" r:id="rId13"/>
          <w:pgSz w:w="11910" w:h="16840"/>
          <w:pgMar w:top="380" w:right="428" w:bottom="880" w:left="1020" w:header="0" w:footer="662" w:gutter="0"/>
          <w:cols w:space="720" w:equalWidth="0">
            <w:col w:w="10462"/>
          </w:cols>
        </w:sectPr>
      </w:pPr>
      <w:r>
        <w:rPr>
          <w:noProof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2C57F82" wp14:editId="7DB98DDE">
                <wp:simplePos x="0" y="0"/>
                <wp:positionH relativeFrom="page">
                  <wp:posOffset>698500</wp:posOffset>
                </wp:positionH>
                <wp:positionV relativeFrom="paragraph">
                  <wp:posOffset>354965</wp:posOffset>
                </wp:positionV>
                <wp:extent cx="1841500" cy="1981200"/>
                <wp:effectExtent l="0" t="0" r="0" b="0"/>
                <wp:wrapNone/>
                <wp:docPr id="36" name="Rectangl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43" w:rsidRDefault="00AC2F43" w:rsidP="00AC2F4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1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7F82" id="Rectangle 767" o:spid="_x0000_s1027" style="position:absolute;left:0;text-align:left;margin-left:55pt;margin-top:27.95pt;width:145pt;height:15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" o:allowincell="f" filled="f" stroked="f">
                <v:textbox inset="0,0,0,0">
                  <w:txbxContent>
                    <w:p w:rsidR="00AC2F43" w:rsidRDefault="00AC2F43" w:rsidP="00AC2F43">
                      <w:pPr>
                        <w:widowControl/>
                        <w:autoSpaceDE/>
                        <w:autoSpaceDN/>
                        <w:adjustRightInd/>
                        <w:spacing w:line="3120" w:lineRule="atLeast"/>
                        <w:rPr>
                          <w:sz w:val="24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2847037" wp14:editId="3DD1BD7B">
                <wp:simplePos x="0" y="0"/>
                <wp:positionH relativeFrom="page">
                  <wp:posOffset>698500</wp:posOffset>
                </wp:positionH>
                <wp:positionV relativeFrom="paragraph">
                  <wp:posOffset>2473325</wp:posOffset>
                </wp:positionV>
                <wp:extent cx="2247900" cy="2730500"/>
                <wp:effectExtent l="0" t="0" r="0" b="0"/>
                <wp:wrapNone/>
                <wp:docPr id="37" name="Rectangl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73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43" w:rsidRDefault="00AC2F43" w:rsidP="00AC2F4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30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C2F43" w:rsidRDefault="00AC2F43" w:rsidP="00AC2F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7037" id="Rectangle 765" o:spid="_x0000_s1028" style="position:absolute;left:0;text-align:left;margin-left:55pt;margin-top:194.75pt;width:177pt;height:2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sMsAIAAKs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" o:allowincell="f" filled="f" stroked="f">
                <v:textbox inset="0,0,0,0">
                  <w:txbxContent>
                    <w:p w:rsidR="00AC2F43" w:rsidRDefault="00AC2F43" w:rsidP="00AC2F43">
                      <w:pPr>
                        <w:widowControl/>
                        <w:autoSpaceDE/>
                        <w:autoSpaceDN/>
                        <w:adjustRightInd/>
                        <w:spacing w:line="4300" w:lineRule="atLeast"/>
                        <w:rPr>
                          <w:sz w:val="24"/>
                          <w:szCs w:val="24"/>
                        </w:rPr>
                      </w:pPr>
                    </w:p>
                    <w:p w:rsidR="00AC2F43" w:rsidRDefault="00AC2F43" w:rsidP="00AC2F4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1"/>
          <w:szCs w:val="24"/>
        </w:rPr>
        <w:t>Система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состоит из:</w:t>
      </w:r>
    </w:p>
    <w:bookmarkStart w:id="9" w:name="Эвакуация_с_высоты_при_зависании_работни"/>
    <w:bookmarkEnd w:id="9"/>
    <w:p w:rsidR="00AC2F43" w:rsidRDefault="00432EF9" w:rsidP="00AC2F43">
      <w:pPr>
        <w:pStyle w:val="a3"/>
        <w:kinsoku w:val="0"/>
        <w:overflowPunct w:val="0"/>
        <w:spacing w:before="7"/>
        <w:ind w:left="0"/>
        <w:rPr>
          <w:spacing w:val="-1"/>
          <w:szCs w:val="24"/>
        </w:rPr>
      </w:pPr>
      <w:r>
        <w:rPr>
          <w:noProof/>
          <w:spacing w:val="-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4FF38CF8" wp14:editId="4D73E4BA">
                <wp:simplePos x="0" y="0"/>
                <wp:positionH relativeFrom="page">
                  <wp:posOffset>698500</wp:posOffset>
                </wp:positionH>
                <wp:positionV relativeFrom="paragraph">
                  <wp:posOffset>354965</wp:posOffset>
                </wp:positionV>
                <wp:extent cx="1841500" cy="1981200"/>
                <wp:effectExtent l="0" t="0" r="0" b="0"/>
                <wp:wrapNone/>
                <wp:docPr id="4421" name="Rectangl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5E2" w:rsidRDefault="008055E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12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055E2" w:rsidRDefault="00805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8CF8" id="_x0000_s1029" style="position:absolute;margin-left:55pt;margin-top:27.95pt;width:145pt;height:156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" o:allowincell="f" filled="f" stroked="f">
                <v:textbox inset="0,0,0,0">
                  <w:txbxContent>
                    <w:p w:rsidR="008055E2" w:rsidRDefault="008055E2">
                      <w:pPr>
                        <w:widowControl/>
                        <w:autoSpaceDE/>
                        <w:autoSpaceDN/>
                        <w:adjustRightInd/>
                        <w:spacing w:line="3120" w:lineRule="atLeast"/>
                        <w:rPr>
                          <w:sz w:val="24"/>
                          <w:szCs w:val="24"/>
                        </w:rPr>
                      </w:pPr>
                    </w:p>
                    <w:p w:rsidR="008055E2" w:rsidRDefault="00805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721A9D37" wp14:editId="020E4B88">
                <wp:simplePos x="0" y="0"/>
                <wp:positionH relativeFrom="page">
                  <wp:posOffset>698500</wp:posOffset>
                </wp:positionH>
                <wp:positionV relativeFrom="paragraph">
                  <wp:posOffset>2473325</wp:posOffset>
                </wp:positionV>
                <wp:extent cx="2247900" cy="2730500"/>
                <wp:effectExtent l="0" t="0" r="0" b="0"/>
                <wp:wrapNone/>
                <wp:docPr id="4420" name="Rectangl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73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5E2" w:rsidRDefault="00805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A9D37" id="_x0000_s1030" style="position:absolute;margin-left:55pt;margin-top:194.75pt;width:177pt;height:21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" o:allowincell="f" filled="f" stroked="f">
                <v:textbox inset="0,0,0,0">
                  <w:txbxContent>
                    <w:p w:rsidR="008055E2" w:rsidRDefault="00805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C2F43" w:rsidRDefault="00AC2F43" w:rsidP="00AC2F43">
      <w:pPr>
        <w:pStyle w:val="5"/>
        <w:kinsoku w:val="0"/>
        <w:overflowPunct w:val="0"/>
        <w:ind w:left="155"/>
        <w:jc w:val="both"/>
        <w:rPr>
          <w:b w:val="0"/>
          <w:szCs w:val="24"/>
        </w:rPr>
      </w:pPr>
      <w:r>
        <w:rPr>
          <w:spacing w:val="-1"/>
          <w:szCs w:val="24"/>
          <w:u w:val="single"/>
        </w:rPr>
        <w:t>Могут</w:t>
      </w:r>
      <w:r>
        <w:rPr>
          <w:spacing w:val="1"/>
          <w:szCs w:val="24"/>
          <w:u w:val="single"/>
        </w:rPr>
        <w:t xml:space="preserve"> </w:t>
      </w:r>
      <w:r>
        <w:rPr>
          <w:spacing w:val="-1"/>
          <w:szCs w:val="24"/>
          <w:u w:val="single"/>
        </w:rPr>
        <w:t>использоваться</w:t>
      </w:r>
      <w:r>
        <w:rPr>
          <w:spacing w:val="1"/>
          <w:szCs w:val="24"/>
          <w:u w:val="single"/>
        </w:rPr>
        <w:t xml:space="preserve"> </w:t>
      </w:r>
      <w:r>
        <w:rPr>
          <w:spacing w:val="-1"/>
          <w:szCs w:val="24"/>
          <w:u w:val="single"/>
        </w:rPr>
        <w:t>спасательные</w:t>
      </w:r>
      <w:r>
        <w:rPr>
          <w:szCs w:val="24"/>
          <w:u w:val="single"/>
        </w:rPr>
        <w:t xml:space="preserve"> петли:</w:t>
      </w:r>
    </w:p>
    <w:p w:rsidR="00AC2F43" w:rsidRDefault="00AC2F43" w:rsidP="00AC2F43">
      <w:pPr>
        <w:pStyle w:val="a3"/>
        <w:numPr>
          <w:ilvl w:val="0"/>
          <w:numId w:val="25"/>
        </w:numPr>
        <w:tabs>
          <w:tab w:val="left" w:pos="297"/>
        </w:tabs>
        <w:kinsoku w:val="0"/>
        <w:overflowPunct w:val="0"/>
        <w:spacing w:before="42"/>
        <w:ind w:left="155" w:right="269" w:firstLine="0"/>
        <w:rPr>
          <w:spacing w:val="-1"/>
          <w:szCs w:val="24"/>
        </w:rPr>
      </w:pPr>
      <w:r>
        <w:rPr>
          <w:spacing w:val="-1"/>
          <w:szCs w:val="24"/>
        </w:rPr>
        <w:t>спасательная</w:t>
      </w:r>
      <w:r>
        <w:rPr>
          <w:szCs w:val="24"/>
        </w:rPr>
        <w:t xml:space="preserve"> </w:t>
      </w:r>
      <w:r>
        <w:rPr>
          <w:spacing w:val="-1"/>
          <w:szCs w:val="24"/>
        </w:rPr>
        <w:t>петля</w:t>
      </w:r>
      <w:r>
        <w:rPr>
          <w:szCs w:val="24"/>
        </w:rPr>
        <w:t xml:space="preserve"> </w:t>
      </w:r>
      <w:r>
        <w:rPr>
          <w:spacing w:val="-1"/>
          <w:szCs w:val="24"/>
        </w:rPr>
        <w:t>класса</w:t>
      </w:r>
      <w:r>
        <w:rPr>
          <w:spacing w:val="1"/>
          <w:szCs w:val="24"/>
        </w:rPr>
        <w:t xml:space="preserve"> </w:t>
      </w:r>
      <w:r>
        <w:rPr>
          <w:szCs w:val="24"/>
        </w:rPr>
        <w:t>А:</w:t>
      </w:r>
      <w:r>
        <w:rPr>
          <w:spacing w:val="1"/>
          <w:szCs w:val="24"/>
        </w:rPr>
        <w:t xml:space="preserve"> </w:t>
      </w:r>
      <w:r>
        <w:rPr>
          <w:szCs w:val="24"/>
        </w:rPr>
        <w:t>во</w:t>
      </w:r>
      <w:r>
        <w:rPr>
          <w:spacing w:val="-1"/>
          <w:szCs w:val="24"/>
        </w:rPr>
        <w:t xml:space="preserve"> </w:t>
      </w:r>
      <w:r>
        <w:rPr>
          <w:szCs w:val="24"/>
        </w:rPr>
        <w:t>время</w:t>
      </w:r>
      <w:r>
        <w:rPr>
          <w:spacing w:val="-1"/>
          <w:szCs w:val="24"/>
        </w:rPr>
        <w:t xml:space="preserve"> спасательного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процесса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спасаемый</w:t>
      </w:r>
      <w:r>
        <w:rPr>
          <w:szCs w:val="24"/>
        </w:rPr>
        <w:t xml:space="preserve"> </w:t>
      </w:r>
      <w:r>
        <w:rPr>
          <w:spacing w:val="-1"/>
          <w:szCs w:val="24"/>
        </w:rPr>
        <w:t>человек</w:t>
      </w:r>
      <w:r>
        <w:rPr>
          <w:szCs w:val="24"/>
        </w:rPr>
        <w:t xml:space="preserve"> </w:t>
      </w:r>
      <w:r>
        <w:rPr>
          <w:spacing w:val="-1"/>
          <w:szCs w:val="24"/>
        </w:rPr>
        <w:t>удерживается</w:t>
      </w:r>
      <w:r>
        <w:rPr>
          <w:spacing w:val="73"/>
          <w:szCs w:val="24"/>
        </w:rPr>
        <w:t xml:space="preserve"> </w:t>
      </w:r>
      <w:r>
        <w:rPr>
          <w:spacing w:val="-1"/>
          <w:szCs w:val="24"/>
        </w:rPr>
        <w:t>спасательной</w:t>
      </w:r>
      <w:r>
        <w:rPr>
          <w:szCs w:val="24"/>
        </w:rPr>
        <w:t xml:space="preserve"> </w:t>
      </w:r>
      <w:r>
        <w:rPr>
          <w:spacing w:val="-1"/>
          <w:szCs w:val="24"/>
        </w:rPr>
        <w:t>петлей,</w:t>
      </w:r>
      <w:r>
        <w:rPr>
          <w:szCs w:val="24"/>
        </w:rPr>
        <w:t xml:space="preserve"> </w:t>
      </w:r>
      <w:r>
        <w:rPr>
          <w:spacing w:val="-1"/>
          <w:szCs w:val="24"/>
        </w:rPr>
        <w:t>лямки</w:t>
      </w:r>
      <w:r>
        <w:rPr>
          <w:szCs w:val="24"/>
        </w:rPr>
        <w:t xml:space="preserve"> которой </w:t>
      </w:r>
      <w:r>
        <w:rPr>
          <w:spacing w:val="-1"/>
          <w:szCs w:val="24"/>
        </w:rPr>
        <w:t>проходят под мышками;</w:t>
      </w:r>
    </w:p>
    <w:p w:rsidR="00AC2F43" w:rsidRDefault="00AC2F43" w:rsidP="00AC2F43">
      <w:pPr>
        <w:pStyle w:val="a3"/>
        <w:numPr>
          <w:ilvl w:val="0"/>
          <w:numId w:val="25"/>
        </w:numPr>
        <w:tabs>
          <w:tab w:val="left" w:pos="297"/>
        </w:tabs>
        <w:kinsoku w:val="0"/>
        <w:overflowPunct w:val="0"/>
        <w:ind w:left="155" w:right="269" w:firstLine="0"/>
        <w:rPr>
          <w:spacing w:val="-1"/>
          <w:szCs w:val="24"/>
        </w:rPr>
      </w:pPr>
      <w:r>
        <w:rPr>
          <w:spacing w:val="-1"/>
          <w:szCs w:val="24"/>
        </w:rPr>
        <w:t>спасательная</w:t>
      </w:r>
      <w:r>
        <w:rPr>
          <w:szCs w:val="24"/>
        </w:rPr>
        <w:t xml:space="preserve"> </w:t>
      </w:r>
      <w:r>
        <w:rPr>
          <w:spacing w:val="-1"/>
          <w:szCs w:val="24"/>
        </w:rPr>
        <w:t>петля</w:t>
      </w:r>
      <w:r>
        <w:rPr>
          <w:szCs w:val="24"/>
        </w:rPr>
        <w:t xml:space="preserve"> </w:t>
      </w:r>
      <w:r>
        <w:rPr>
          <w:spacing w:val="-1"/>
          <w:szCs w:val="24"/>
        </w:rPr>
        <w:t>класса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В:</w:t>
      </w:r>
      <w:r>
        <w:rPr>
          <w:spacing w:val="1"/>
          <w:szCs w:val="24"/>
        </w:rPr>
        <w:t xml:space="preserve"> </w:t>
      </w:r>
      <w:r>
        <w:rPr>
          <w:szCs w:val="24"/>
        </w:rPr>
        <w:t>во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время</w:t>
      </w:r>
      <w:r>
        <w:rPr>
          <w:szCs w:val="24"/>
        </w:rPr>
        <w:t xml:space="preserve"> </w:t>
      </w:r>
      <w:r>
        <w:rPr>
          <w:spacing w:val="-1"/>
          <w:szCs w:val="24"/>
        </w:rPr>
        <w:t>спасательного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процесса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работник удерживается</w:t>
      </w:r>
      <w:r>
        <w:rPr>
          <w:szCs w:val="24"/>
        </w:rPr>
        <w:t xml:space="preserve"> в</w:t>
      </w:r>
      <w:r>
        <w:rPr>
          <w:spacing w:val="1"/>
          <w:szCs w:val="24"/>
        </w:rPr>
        <w:t xml:space="preserve"> </w:t>
      </w:r>
      <w:r>
        <w:rPr>
          <w:spacing w:val="-2"/>
          <w:szCs w:val="24"/>
        </w:rPr>
        <w:t>позиции</w:t>
      </w:r>
      <w:r>
        <w:rPr>
          <w:spacing w:val="91"/>
          <w:szCs w:val="24"/>
        </w:rPr>
        <w:t xml:space="preserve"> </w:t>
      </w:r>
      <w:r>
        <w:rPr>
          <w:spacing w:val="-1"/>
          <w:szCs w:val="24"/>
        </w:rPr>
        <w:t>"сидя"</w:t>
      </w:r>
      <w:r>
        <w:rPr>
          <w:szCs w:val="24"/>
        </w:rPr>
        <w:t xml:space="preserve"> </w:t>
      </w:r>
      <w:r>
        <w:rPr>
          <w:spacing w:val="-1"/>
          <w:szCs w:val="24"/>
        </w:rPr>
        <w:t>лямками</w:t>
      </w:r>
      <w:r>
        <w:rPr>
          <w:szCs w:val="24"/>
        </w:rPr>
        <w:t xml:space="preserve"> </w:t>
      </w:r>
      <w:r>
        <w:rPr>
          <w:spacing w:val="-1"/>
          <w:szCs w:val="24"/>
        </w:rPr>
        <w:t>спасательной</w:t>
      </w:r>
      <w:r>
        <w:rPr>
          <w:szCs w:val="24"/>
        </w:rPr>
        <w:t xml:space="preserve"> </w:t>
      </w:r>
      <w:r>
        <w:rPr>
          <w:spacing w:val="-1"/>
          <w:szCs w:val="24"/>
        </w:rPr>
        <w:t>петли;</w:t>
      </w:r>
    </w:p>
    <w:p w:rsidR="00AC2F43" w:rsidRDefault="00AC2F43" w:rsidP="00AC2F43">
      <w:pPr>
        <w:pStyle w:val="a3"/>
        <w:numPr>
          <w:ilvl w:val="0"/>
          <w:numId w:val="25"/>
        </w:numPr>
        <w:tabs>
          <w:tab w:val="left" w:pos="297"/>
        </w:tabs>
        <w:kinsoku w:val="0"/>
        <w:overflowPunct w:val="0"/>
        <w:spacing w:before="1"/>
        <w:ind w:left="296" w:hanging="141"/>
        <w:jc w:val="both"/>
        <w:rPr>
          <w:spacing w:val="-1"/>
          <w:szCs w:val="24"/>
        </w:rPr>
      </w:pPr>
      <w:r>
        <w:rPr>
          <w:spacing w:val="-1"/>
          <w:szCs w:val="24"/>
        </w:rPr>
        <w:t>спасательная</w:t>
      </w:r>
      <w:r>
        <w:rPr>
          <w:szCs w:val="24"/>
        </w:rPr>
        <w:t xml:space="preserve"> </w:t>
      </w:r>
      <w:r>
        <w:rPr>
          <w:spacing w:val="-1"/>
          <w:szCs w:val="24"/>
        </w:rPr>
        <w:t>петля</w:t>
      </w:r>
      <w:r>
        <w:rPr>
          <w:szCs w:val="24"/>
        </w:rPr>
        <w:t xml:space="preserve"> </w:t>
      </w:r>
      <w:r>
        <w:rPr>
          <w:spacing w:val="-1"/>
          <w:szCs w:val="24"/>
        </w:rPr>
        <w:t>класса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С:</w:t>
      </w:r>
      <w:r>
        <w:rPr>
          <w:spacing w:val="1"/>
          <w:szCs w:val="24"/>
        </w:rPr>
        <w:t xml:space="preserve"> </w:t>
      </w:r>
      <w:r>
        <w:rPr>
          <w:szCs w:val="24"/>
        </w:rPr>
        <w:t>во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время</w:t>
      </w:r>
      <w:r>
        <w:rPr>
          <w:szCs w:val="24"/>
        </w:rPr>
        <w:t xml:space="preserve"> </w:t>
      </w:r>
      <w:r>
        <w:rPr>
          <w:spacing w:val="-1"/>
          <w:szCs w:val="24"/>
        </w:rPr>
        <w:t>спасательного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процесса</w:t>
      </w:r>
    </w:p>
    <w:p w:rsidR="00AC2F43" w:rsidRDefault="00AC2F43" w:rsidP="00AC2F43">
      <w:pPr>
        <w:pStyle w:val="a3"/>
        <w:kinsoku w:val="0"/>
        <w:overflowPunct w:val="0"/>
        <w:spacing w:before="2" w:line="237" w:lineRule="auto"/>
        <w:ind w:left="155"/>
        <w:rPr>
          <w:spacing w:val="-1"/>
          <w:szCs w:val="24"/>
        </w:rPr>
      </w:pPr>
      <w:r>
        <w:rPr>
          <w:spacing w:val="-1"/>
          <w:szCs w:val="24"/>
        </w:rPr>
        <w:t>работник</w:t>
      </w:r>
      <w:r>
        <w:rPr>
          <w:szCs w:val="24"/>
        </w:rPr>
        <w:t xml:space="preserve"> </w:t>
      </w:r>
      <w:r>
        <w:rPr>
          <w:spacing w:val="-1"/>
          <w:szCs w:val="24"/>
        </w:rPr>
        <w:t>удерживается</w:t>
      </w:r>
      <w:r>
        <w:rPr>
          <w:szCs w:val="24"/>
        </w:rPr>
        <w:t xml:space="preserve"> в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позиции</w:t>
      </w:r>
      <w:r>
        <w:rPr>
          <w:szCs w:val="24"/>
        </w:rPr>
        <w:t xml:space="preserve"> </w:t>
      </w:r>
      <w:r>
        <w:rPr>
          <w:spacing w:val="-1"/>
          <w:szCs w:val="24"/>
        </w:rPr>
        <w:t>вниз</w:t>
      </w:r>
      <w:r>
        <w:rPr>
          <w:szCs w:val="24"/>
        </w:rPr>
        <w:t xml:space="preserve"> </w:t>
      </w:r>
      <w:r>
        <w:rPr>
          <w:spacing w:val="-1"/>
          <w:szCs w:val="24"/>
        </w:rPr>
        <w:t>головой</w:t>
      </w:r>
      <w:r>
        <w:rPr>
          <w:szCs w:val="24"/>
        </w:rPr>
        <w:t xml:space="preserve"> </w:t>
      </w:r>
      <w:r>
        <w:rPr>
          <w:spacing w:val="-1"/>
          <w:szCs w:val="24"/>
        </w:rPr>
        <w:t>лямками</w:t>
      </w:r>
      <w:r>
        <w:rPr>
          <w:szCs w:val="24"/>
        </w:rPr>
        <w:t xml:space="preserve"> </w:t>
      </w:r>
      <w:r>
        <w:rPr>
          <w:spacing w:val="-1"/>
          <w:szCs w:val="24"/>
        </w:rPr>
        <w:t>спасательной</w:t>
      </w:r>
      <w:r>
        <w:rPr>
          <w:szCs w:val="24"/>
        </w:rPr>
        <w:t xml:space="preserve"> </w:t>
      </w:r>
      <w:r>
        <w:rPr>
          <w:spacing w:val="-1"/>
          <w:szCs w:val="24"/>
        </w:rPr>
        <w:t>петли,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расположенными</w:t>
      </w:r>
      <w:r>
        <w:rPr>
          <w:spacing w:val="81"/>
          <w:szCs w:val="24"/>
        </w:rPr>
        <w:t xml:space="preserve"> </w:t>
      </w:r>
      <w:r>
        <w:rPr>
          <w:spacing w:val="-1"/>
          <w:szCs w:val="24"/>
        </w:rPr>
        <w:t>вокруг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лодыжек.</w:t>
      </w:r>
    </w:p>
    <w:p w:rsidR="001C6BBD" w:rsidRDefault="001C6BBD">
      <w:pPr>
        <w:pStyle w:val="a3"/>
        <w:kinsoku w:val="0"/>
        <w:overflowPunct w:val="0"/>
        <w:spacing w:before="2" w:line="237" w:lineRule="auto"/>
        <w:ind w:left="155"/>
        <w:rPr>
          <w:spacing w:val="-1"/>
          <w:szCs w:val="24"/>
        </w:rPr>
      </w:pPr>
    </w:p>
    <w:tbl>
      <w:tblPr>
        <w:tblpPr w:leftFromText="180" w:rightFromText="180" w:vertAnchor="text" w:horzAnchor="margin" w:tblpY="12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7171"/>
      </w:tblGrid>
      <w:tr w:rsidR="00AC2F43" w:rsidTr="00AC2F43">
        <w:trPr>
          <w:trHeight w:hRule="exact" w:val="2870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1162C1E" wp14:editId="0AA7599D">
                  <wp:extent cx="1584325" cy="1786255"/>
                  <wp:effectExtent l="0" t="0" r="0" b="444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pStyle w:val="TableParagraph"/>
              <w:kinsoku w:val="0"/>
              <w:overflowPunct w:val="0"/>
              <w:spacing w:before="80"/>
              <w:ind w:left="102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петля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класса</w:t>
            </w:r>
            <w:r>
              <w:rPr>
                <w:rFonts w:ascii="Calibri" w:hAnsi="Calibri"/>
                <w:sz w:val="22"/>
                <w:szCs w:val="24"/>
              </w:rPr>
              <w:t xml:space="preserve"> А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-</w:t>
            </w:r>
          </w:p>
          <w:p w:rsidR="00AC2F43" w:rsidRDefault="00AC2F43" w:rsidP="00AC2F43">
            <w:pPr>
              <w:pStyle w:val="TableParagraph"/>
              <w:kinsoku w:val="0"/>
              <w:overflowPunct w:val="0"/>
              <w:spacing w:before="38"/>
              <w:ind w:left="101" w:right="205"/>
              <w:rPr>
                <w:rFonts w:ascii="Calibri" w:hAnsi="Calibri"/>
                <w:spacing w:val="-2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петля,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сконструированная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таким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образом,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что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во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время</w:t>
            </w:r>
            <w:r>
              <w:rPr>
                <w:rFonts w:ascii="Calibri" w:hAnsi="Calibri"/>
                <w:spacing w:val="5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спасательного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процесса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спасаемый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человек удерживается лямками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спа-</w:t>
            </w:r>
            <w:r>
              <w:rPr>
                <w:rFonts w:ascii="Calibri" w:hAnsi="Calibri"/>
                <w:spacing w:val="3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сательной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петли,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проходящими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у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шеи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под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мышками.</w:t>
            </w:r>
          </w:p>
          <w:p w:rsidR="00AC2F43" w:rsidRDefault="00AC2F43" w:rsidP="00AC2F43">
            <w:pPr>
              <w:pStyle w:val="a5"/>
              <w:numPr>
                <w:ilvl w:val="0"/>
                <w:numId w:val="24"/>
              </w:numPr>
              <w:tabs>
                <w:tab w:val="left" w:pos="436"/>
              </w:tabs>
              <w:kinsoku w:val="0"/>
              <w:overflowPunct w:val="0"/>
              <w:spacing w:before="41"/>
              <w:ind w:left="435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петля;</w:t>
            </w:r>
          </w:p>
          <w:p w:rsidR="00AC2F43" w:rsidRDefault="00AC2F43" w:rsidP="00AC2F43">
            <w:pPr>
              <w:pStyle w:val="a5"/>
              <w:numPr>
                <w:ilvl w:val="0"/>
                <w:numId w:val="24"/>
              </w:numPr>
              <w:tabs>
                <w:tab w:val="left" w:pos="436"/>
              </w:tabs>
              <w:kinsoku w:val="0"/>
              <w:overflowPunct w:val="0"/>
              <w:spacing w:before="38"/>
              <w:ind w:left="435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манекен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корпуса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человека;</w:t>
            </w:r>
          </w:p>
          <w:p w:rsidR="00AC2F43" w:rsidRDefault="00AC2F43" w:rsidP="00AC2F43">
            <w:pPr>
              <w:pStyle w:val="a5"/>
              <w:numPr>
                <w:ilvl w:val="0"/>
                <w:numId w:val="24"/>
              </w:numPr>
              <w:tabs>
                <w:tab w:val="left" w:pos="436"/>
              </w:tabs>
              <w:kinsoku w:val="0"/>
              <w:overflowPunct w:val="0"/>
              <w:spacing w:before="41"/>
              <w:ind w:left="435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основная лямка;</w:t>
            </w:r>
          </w:p>
          <w:p w:rsidR="00AC2F43" w:rsidRDefault="00AC2F43" w:rsidP="00AC2F43">
            <w:pPr>
              <w:pStyle w:val="a5"/>
              <w:numPr>
                <w:ilvl w:val="0"/>
                <w:numId w:val="24"/>
              </w:numPr>
              <w:tabs>
                <w:tab w:val="left" w:pos="436"/>
              </w:tabs>
              <w:kinsoku w:val="0"/>
              <w:overflowPunct w:val="0"/>
              <w:spacing w:before="38"/>
              <w:ind w:left="435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элемент подгонки;</w:t>
            </w:r>
          </w:p>
          <w:p w:rsidR="00AC2F43" w:rsidRDefault="00AC2F43" w:rsidP="00AC2F43">
            <w:pPr>
              <w:pStyle w:val="a5"/>
              <w:numPr>
                <w:ilvl w:val="0"/>
                <w:numId w:val="24"/>
              </w:numPr>
              <w:tabs>
                <w:tab w:val="left" w:pos="436"/>
              </w:tabs>
              <w:kinsoku w:val="0"/>
              <w:overflowPunct w:val="0"/>
              <w:spacing w:before="41"/>
              <w:ind w:left="435"/>
              <w:rPr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элемент крепления</w:t>
            </w:r>
          </w:p>
        </w:tc>
      </w:tr>
      <w:tr w:rsidR="00AC2F43" w:rsidTr="00AC2F43">
        <w:trPr>
          <w:trHeight w:hRule="exact" w:val="2482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A860C28" wp14:editId="138D25C3">
                  <wp:extent cx="1445895" cy="1392555"/>
                  <wp:effectExtent l="0" t="0" r="190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pStyle w:val="TableParagraph"/>
              <w:kinsoku w:val="0"/>
              <w:overflowPunct w:val="0"/>
              <w:spacing w:before="39"/>
              <w:ind w:left="102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петля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класса</w:t>
            </w:r>
            <w:r>
              <w:rPr>
                <w:rFonts w:ascii="Calibri" w:hAnsi="Calibri"/>
                <w:sz w:val="22"/>
                <w:szCs w:val="24"/>
              </w:rPr>
              <w:t xml:space="preserve"> В -</w:t>
            </w:r>
          </w:p>
          <w:p w:rsidR="00AC2F43" w:rsidRDefault="00AC2F43" w:rsidP="00AC2F43">
            <w:pPr>
              <w:pStyle w:val="TableParagraph"/>
              <w:kinsoku w:val="0"/>
              <w:overflowPunct w:val="0"/>
              <w:spacing w:before="38"/>
              <w:ind w:left="102" w:right="193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петля,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сконструированная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таким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образом,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что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во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время</w:t>
            </w:r>
            <w:r>
              <w:rPr>
                <w:rFonts w:ascii="Calibri" w:hAnsi="Calibri"/>
                <w:spacing w:val="5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спасательного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процесса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спасаемый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человек удерживается </w:t>
            </w:r>
            <w:r>
              <w:rPr>
                <w:rFonts w:ascii="Calibri" w:hAnsi="Calibri"/>
                <w:sz w:val="22"/>
                <w:szCs w:val="24"/>
              </w:rPr>
              <w:t xml:space="preserve">в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позиции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си-</w:t>
            </w:r>
            <w:r>
              <w:rPr>
                <w:rFonts w:ascii="Calibri" w:hAnsi="Calibri"/>
                <w:spacing w:val="2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дения лямками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спасательной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петли.</w:t>
            </w:r>
          </w:p>
          <w:p w:rsidR="00AC2F43" w:rsidRDefault="00AC2F43" w:rsidP="00AC2F43">
            <w:pPr>
              <w:pStyle w:val="a5"/>
              <w:numPr>
                <w:ilvl w:val="0"/>
                <w:numId w:val="23"/>
              </w:numPr>
              <w:tabs>
                <w:tab w:val="left" w:pos="436"/>
              </w:tabs>
              <w:kinsoku w:val="0"/>
              <w:overflowPunct w:val="0"/>
              <w:spacing w:before="41"/>
              <w:ind w:left="435" w:hanging="333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петля;</w:t>
            </w:r>
          </w:p>
          <w:p w:rsidR="00AC2F43" w:rsidRDefault="00AC2F43" w:rsidP="00AC2F43">
            <w:pPr>
              <w:pStyle w:val="a5"/>
              <w:numPr>
                <w:ilvl w:val="0"/>
                <w:numId w:val="23"/>
              </w:numPr>
              <w:tabs>
                <w:tab w:val="left" w:pos="436"/>
              </w:tabs>
              <w:kinsoku w:val="0"/>
              <w:overflowPunct w:val="0"/>
              <w:spacing w:before="38"/>
              <w:ind w:left="435" w:hanging="333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манекен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корпуса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человека;</w:t>
            </w:r>
          </w:p>
          <w:p w:rsidR="00AC2F43" w:rsidRDefault="00AC2F43" w:rsidP="00AC2F43">
            <w:pPr>
              <w:pStyle w:val="a5"/>
              <w:numPr>
                <w:ilvl w:val="0"/>
                <w:numId w:val="23"/>
              </w:numPr>
              <w:tabs>
                <w:tab w:val="left" w:pos="436"/>
              </w:tabs>
              <w:kinsoku w:val="0"/>
              <w:overflowPunct w:val="0"/>
              <w:spacing w:before="41"/>
              <w:ind w:left="435" w:hanging="333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центральная лямка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(вспомогательная лямка);</w:t>
            </w:r>
          </w:p>
          <w:p w:rsidR="00AC2F43" w:rsidRDefault="00AC2F43" w:rsidP="00AC2F43">
            <w:pPr>
              <w:pStyle w:val="a5"/>
              <w:numPr>
                <w:ilvl w:val="0"/>
                <w:numId w:val="23"/>
              </w:numPr>
              <w:tabs>
                <w:tab w:val="left" w:pos="436"/>
              </w:tabs>
              <w:kinsoku w:val="0"/>
              <w:overflowPunct w:val="0"/>
              <w:spacing w:before="41"/>
              <w:ind w:left="435" w:hanging="333"/>
              <w:rPr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элемент крепления</w:t>
            </w:r>
          </w:p>
        </w:tc>
      </w:tr>
      <w:tr w:rsidR="00AC2F43" w:rsidTr="00AC2F43">
        <w:trPr>
          <w:trHeight w:hRule="exact" w:val="2359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pStyle w:val="TableParagraph"/>
              <w:kinsoku w:val="0"/>
              <w:overflowPunct w:val="0"/>
              <w:spacing w:line="200" w:lineRule="atLeast"/>
              <w:ind w:left="381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1257FED" wp14:editId="26A9812A">
                  <wp:extent cx="1339850" cy="1308100"/>
                  <wp:effectExtent l="0" t="0" r="0" b="6350"/>
                  <wp:docPr id="3685" name="Рисунок 3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F43" w:rsidRDefault="00AC2F43" w:rsidP="00AC2F43">
            <w:pPr>
              <w:pStyle w:val="TableParagraph"/>
              <w:kinsoku w:val="0"/>
              <w:overflowPunct w:val="0"/>
              <w:spacing w:before="4"/>
              <w:rPr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2F43" w:rsidRDefault="00AC2F43" w:rsidP="00AC2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петля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класса</w:t>
            </w:r>
            <w:r>
              <w:rPr>
                <w:rFonts w:ascii="Calibri" w:hAnsi="Calibri"/>
                <w:sz w:val="22"/>
                <w:szCs w:val="24"/>
              </w:rPr>
              <w:t xml:space="preserve"> С -</w:t>
            </w:r>
          </w:p>
          <w:p w:rsidR="00AC2F43" w:rsidRDefault="00AC2F43" w:rsidP="00AC2F43">
            <w:pPr>
              <w:pStyle w:val="TableParagraph"/>
              <w:kinsoku w:val="0"/>
              <w:overflowPunct w:val="0"/>
              <w:spacing w:before="38"/>
              <w:ind w:left="102" w:right="205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петля,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сконструированная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таким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образом,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что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во</w:t>
            </w:r>
            <w:r>
              <w:rPr>
                <w:rFonts w:ascii="Calibri" w:hAnsi="Calibri"/>
                <w:spacing w:val="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время</w:t>
            </w:r>
            <w:r>
              <w:rPr>
                <w:rFonts w:ascii="Calibri" w:hAnsi="Calibri"/>
                <w:spacing w:val="5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спасательного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процесса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спасаемый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человек удерживается </w:t>
            </w:r>
            <w:r>
              <w:rPr>
                <w:rFonts w:ascii="Calibri" w:hAnsi="Calibri"/>
                <w:sz w:val="22"/>
                <w:szCs w:val="24"/>
              </w:rPr>
              <w:t xml:space="preserve">в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позиции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вниз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головой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лямками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спасательной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петли,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расположенными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вокруг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ло-</w:t>
            </w:r>
            <w:r>
              <w:rPr>
                <w:rFonts w:ascii="Calibri" w:hAnsi="Calibri"/>
                <w:spacing w:val="2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дыжек.</w:t>
            </w:r>
          </w:p>
          <w:p w:rsidR="00AC2F43" w:rsidRDefault="00AC2F43" w:rsidP="00AC2F43">
            <w:pPr>
              <w:pStyle w:val="a5"/>
              <w:numPr>
                <w:ilvl w:val="0"/>
                <w:numId w:val="22"/>
              </w:numPr>
              <w:tabs>
                <w:tab w:val="left" w:pos="436"/>
              </w:tabs>
              <w:kinsoku w:val="0"/>
              <w:overflowPunct w:val="0"/>
              <w:spacing w:before="38"/>
              <w:ind w:left="435" w:hanging="333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спасательная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петля;</w:t>
            </w:r>
          </w:p>
          <w:p w:rsidR="00AC2F43" w:rsidRDefault="00AC2F43" w:rsidP="00AC2F43">
            <w:pPr>
              <w:pStyle w:val="a5"/>
              <w:numPr>
                <w:ilvl w:val="0"/>
                <w:numId w:val="22"/>
              </w:numPr>
              <w:tabs>
                <w:tab w:val="left" w:pos="436"/>
              </w:tabs>
              <w:kinsoku w:val="0"/>
              <w:overflowPunct w:val="0"/>
              <w:spacing w:before="41"/>
              <w:ind w:left="435" w:hanging="333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основная лямка;</w:t>
            </w:r>
          </w:p>
          <w:p w:rsidR="00AC2F43" w:rsidRDefault="00AC2F43" w:rsidP="00AC2F43">
            <w:pPr>
              <w:pStyle w:val="a5"/>
              <w:numPr>
                <w:ilvl w:val="0"/>
                <w:numId w:val="22"/>
              </w:numPr>
              <w:tabs>
                <w:tab w:val="left" w:pos="436"/>
              </w:tabs>
              <w:kinsoku w:val="0"/>
              <w:overflowPunct w:val="0"/>
              <w:spacing w:before="41"/>
              <w:ind w:left="435"/>
              <w:rPr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-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элемент крепления</w:t>
            </w:r>
          </w:p>
        </w:tc>
      </w:tr>
    </w:tbl>
    <w:p w:rsidR="00AC2F43" w:rsidRDefault="00AC2F43">
      <w:pPr>
        <w:pStyle w:val="a3"/>
        <w:kinsoku w:val="0"/>
        <w:overflowPunct w:val="0"/>
        <w:spacing w:before="2" w:line="237" w:lineRule="auto"/>
        <w:ind w:left="155"/>
        <w:rPr>
          <w:spacing w:val="-1"/>
          <w:szCs w:val="24"/>
        </w:rPr>
      </w:pPr>
    </w:p>
    <w:p w:rsidR="00AC2F43" w:rsidRDefault="00AC2F43">
      <w:pPr>
        <w:pStyle w:val="a3"/>
        <w:kinsoku w:val="0"/>
        <w:overflowPunct w:val="0"/>
        <w:spacing w:before="2" w:line="237" w:lineRule="auto"/>
        <w:ind w:left="155"/>
        <w:rPr>
          <w:spacing w:val="-1"/>
          <w:szCs w:val="24"/>
        </w:rPr>
        <w:sectPr w:rsidR="00AC2F43">
          <w:footerReference w:type="default" r:id="rId17"/>
          <w:pgSz w:w="11910" w:h="16840"/>
          <w:pgMar w:top="780" w:right="320" w:bottom="860" w:left="980" w:header="0" w:footer="662" w:gutter="0"/>
          <w:cols w:space="720" w:equalWidth="0">
            <w:col w:w="10610"/>
          </w:cols>
        </w:sectPr>
      </w:pPr>
    </w:p>
    <w:p w:rsidR="001C6BBD" w:rsidRDefault="001C6BBD">
      <w:pPr>
        <w:pStyle w:val="a3"/>
        <w:kinsoku w:val="0"/>
        <w:overflowPunct w:val="0"/>
        <w:spacing w:before="4"/>
        <w:ind w:left="0"/>
        <w:rPr>
          <w:rFonts w:ascii="Times New Roman" w:hAnsi="Times New Roman"/>
          <w:sz w:val="6"/>
          <w:szCs w:val="24"/>
        </w:rPr>
      </w:pPr>
    </w:p>
    <w:p w:rsidR="001C6BBD" w:rsidRDefault="00080754">
      <w:pPr>
        <w:pStyle w:val="5"/>
        <w:kinsoku w:val="0"/>
        <w:overflowPunct w:val="0"/>
        <w:spacing w:before="34"/>
        <w:ind w:left="4159" w:right="3864"/>
        <w:jc w:val="center"/>
        <w:rPr>
          <w:szCs w:val="24"/>
          <w:u w:val="single"/>
        </w:rPr>
      </w:pPr>
      <w:bookmarkStart w:id="10" w:name="ПРИЛОЖЕНИЕ_Б"/>
      <w:bookmarkEnd w:id="10"/>
      <w:r>
        <w:rPr>
          <w:spacing w:val="-1"/>
          <w:szCs w:val="24"/>
          <w:u w:val="single"/>
        </w:rPr>
        <w:t>ПРИЛОЖЕНИЕ</w:t>
      </w:r>
      <w:r>
        <w:rPr>
          <w:spacing w:val="1"/>
          <w:szCs w:val="24"/>
          <w:u w:val="single"/>
        </w:rPr>
        <w:t xml:space="preserve"> </w:t>
      </w:r>
      <w:r w:rsidR="000F73F2">
        <w:rPr>
          <w:szCs w:val="24"/>
          <w:u w:val="single"/>
        </w:rPr>
        <w:t>А</w:t>
      </w:r>
    </w:p>
    <w:p w:rsidR="00B14133" w:rsidRDefault="00B14133" w:rsidP="00F172D0">
      <w:pPr>
        <w:pStyle w:val="5"/>
        <w:kinsoku w:val="0"/>
        <w:overflowPunct w:val="0"/>
        <w:spacing w:before="34"/>
        <w:ind w:left="2552" w:right="3055"/>
        <w:jc w:val="center"/>
        <w:rPr>
          <w:b w:val="0"/>
          <w:szCs w:val="24"/>
        </w:rPr>
      </w:pPr>
      <w:r>
        <w:rPr>
          <w:szCs w:val="24"/>
          <w:u w:val="single"/>
        </w:rPr>
        <w:t>Перечень средств индивидуальной защиты</w:t>
      </w:r>
    </w:p>
    <w:p w:rsidR="001C6BBD" w:rsidRDefault="001C6BBD">
      <w:pPr>
        <w:pStyle w:val="a3"/>
        <w:kinsoku w:val="0"/>
        <w:overflowPunct w:val="0"/>
        <w:spacing w:before="2"/>
        <w:ind w:left="0"/>
        <w:rPr>
          <w:b/>
          <w:sz w:val="19"/>
          <w:szCs w:val="24"/>
        </w:rPr>
      </w:pPr>
    </w:p>
    <w:p w:rsidR="001C6BBD" w:rsidRDefault="001C6BBD" w:rsidP="00B14133">
      <w:pPr>
        <w:pStyle w:val="a3"/>
        <w:kinsoku w:val="0"/>
        <w:overflowPunct w:val="0"/>
        <w:spacing w:before="2"/>
        <w:ind w:left="0"/>
        <w:jc w:val="center"/>
        <w:rPr>
          <w:b/>
          <w:sz w:val="19"/>
          <w:szCs w:val="24"/>
        </w:rPr>
        <w:sectPr w:rsidR="001C6BBD" w:rsidSect="008D73C9">
          <w:pgSz w:w="11910" w:h="16840"/>
          <w:pgMar w:top="568" w:right="320" w:bottom="860" w:left="880" w:header="0" w:footer="662" w:gutter="0"/>
          <w:cols w:space="720" w:equalWidth="0">
            <w:col w:w="10710"/>
          </w:cols>
        </w:sectPr>
      </w:pPr>
    </w:p>
    <w:p w:rsidR="001C6BBD" w:rsidRDefault="001C6BBD">
      <w:pPr>
        <w:pStyle w:val="a3"/>
        <w:kinsoku w:val="0"/>
        <w:overflowPunct w:val="0"/>
        <w:ind w:left="0"/>
        <w:rPr>
          <w:b/>
          <w:szCs w:val="24"/>
        </w:rPr>
      </w:pPr>
    </w:p>
    <w:p w:rsidR="00B14133" w:rsidRDefault="00B14133" w:rsidP="00B14133">
      <w:pPr>
        <w:pStyle w:val="a3"/>
        <w:kinsoku w:val="0"/>
        <w:overflowPunct w:val="0"/>
        <w:spacing w:before="59"/>
        <w:ind w:left="477"/>
        <w:rPr>
          <w:sz w:val="20"/>
          <w:szCs w:val="24"/>
        </w:rPr>
      </w:pPr>
      <w:bookmarkStart w:id="11" w:name="Перечень_средств_индивидуальной_защиты"/>
      <w:bookmarkEnd w:id="11"/>
      <w:r>
        <w:rPr>
          <w:b/>
          <w:spacing w:val="-1"/>
          <w:sz w:val="20"/>
          <w:szCs w:val="24"/>
        </w:rPr>
        <w:t>РАЗРАБОТАНО</w:t>
      </w:r>
    </w:p>
    <w:p w:rsidR="00B14133" w:rsidRDefault="00B14133" w:rsidP="00B14133">
      <w:pPr>
        <w:pStyle w:val="a3"/>
        <w:kinsoku w:val="0"/>
        <w:overflowPunct w:val="0"/>
        <w:spacing w:before="159"/>
        <w:ind w:left="534"/>
        <w:rPr>
          <w:spacing w:val="-1"/>
          <w:sz w:val="22"/>
          <w:szCs w:val="24"/>
        </w:rPr>
      </w:pPr>
      <w:r>
        <w:rPr>
          <w:spacing w:val="-1"/>
          <w:sz w:val="22"/>
          <w:szCs w:val="24"/>
        </w:rPr>
        <w:t>Главный</w:t>
      </w:r>
      <w:r>
        <w:rPr>
          <w:spacing w:val="-2"/>
          <w:sz w:val="22"/>
          <w:szCs w:val="24"/>
        </w:rPr>
        <w:t xml:space="preserve"> </w:t>
      </w:r>
      <w:r>
        <w:rPr>
          <w:spacing w:val="-1"/>
          <w:sz w:val="22"/>
          <w:szCs w:val="24"/>
        </w:rPr>
        <w:t>инженер</w:t>
      </w:r>
    </w:p>
    <w:p w:rsidR="00C02AFA" w:rsidRDefault="00C02AFA" w:rsidP="00C02AFA">
      <w:pPr>
        <w:pStyle w:val="a3"/>
        <w:kinsoku w:val="0"/>
        <w:overflowPunct w:val="0"/>
        <w:spacing w:before="177"/>
        <w:ind w:left="477"/>
        <w:rPr>
          <w:sz w:val="20"/>
          <w:szCs w:val="24"/>
        </w:rPr>
      </w:pPr>
      <w:r>
        <w:rPr>
          <w:spacing w:val="-1"/>
          <w:sz w:val="20"/>
          <w:szCs w:val="24"/>
        </w:rPr>
        <w:t>ООО</w:t>
      </w:r>
      <w:r>
        <w:rPr>
          <w:spacing w:val="-20"/>
          <w:sz w:val="20"/>
          <w:szCs w:val="24"/>
        </w:rPr>
        <w:t xml:space="preserve"> </w:t>
      </w:r>
      <w:r>
        <w:rPr>
          <w:sz w:val="20"/>
          <w:szCs w:val="24"/>
        </w:rPr>
        <w:t>«СПЕЦПРО»</w:t>
      </w:r>
    </w:p>
    <w:p w:rsidR="00E936BD" w:rsidRDefault="00B14133" w:rsidP="00B14133">
      <w:pPr>
        <w:pStyle w:val="a3"/>
        <w:kinsoku w:val="0"/>
        <w:overflowPunct w:val="0"/>
        <w:spacing w:before="59"/>
        <w:ind w:left="477"/>
        <w:rPr>
          <w:rFonts w:ascii="Times New Roman" w:hAnsi="Times New Roman"/>
          <w:szCs w:val="24"/>
        </w:rPr>
      </w:pPr>
      <w:bookmarkStart w:id="12" w:name="_GoBack"/>
      <w:bookmarkEnd w:id="12"/>
      <w:r>
        <w:rPr>
          <w:rFonts w:ascii="Times New Roman" w:hAnsi="Times New Roman"/>
          <w:szCs w:val="24"/>
        </w:rPr>
        <w:br w:type="column"/>
      </w:r>
    </w:p>
    <w:p w:rsidR="00B14133" w:rsidRDefault="00B14133" w:rsidP="00B14133">
      <w:pPr>
        <w:pStyle w:val="a3"/>
        <w:kinsoku w:val="0"/>
        <w:overflowPunct w:val="0"/>
        <w:spacing w:before="59"/>
        <w:ind w:left="477"/>
        <w:rPr>
          <w:sz w:val="20"/>
          <w:szCs w:val="24"/>
        </w:rPr>
      </w:pPr>
      <w:r>
        <w:rPr>
          <w:b/>
          <w:spacing w:val="-1"/>
          <w:sz w:val="20"/>
          <w:szCs w:val="24"/>
        </w:rPr>
        <w:t>УТВЕРЖДАЮ</w:t>
      </w:r>
    </w:p>
    <w:p w:rsidR="00B14133" w:rsidRDefault="00C02AFA" w:rsidP="00B14133">
      <w:pPr>
        <w:pStyle w:val="a3"/>
        <w:kinsoku w:val="0"/>
        <w:overflowPunct w:val="0"/>
        <w:spacing w:before="159"/>
        <w:ind w:left="477"/>
        <w:rPr>
          <w:spacing w:val="-1"/>
          <w:sz w:val="22"/>
          <w:szCs w:val="24"/>
        </w:rPr>
      </w:pPr>
      <w:r>
        <w:rPr>
          <w:spacing w:val="-1"/>
          <w:sz w:val="22"/>
          <w:szCs w:val="24"/>
        </w:rPr>
        <w:t>Генеральный д</w:t>
      </w:r>
      <w:r w:rsidR="00B14133">
        <w:rPr>
          <w:spacing w:val="-1"/>
          <w:sz w:val="22"/>
          <w:szCs w:val="24"/>
        </w:rPr>
        <w:t>иректор</w:t>
      </w:r>
    </w:p>
    <w:p w:rsidR="00B14133" w:rsidRDefault="00C02AFA" w:rsidP="00B14133">
      <w:pPr>
        <w:pStyle w:val="a3"/>
        <w:kinsoku w:val="0"/>
        <w:overflowPunct w:val="0"/>
        <w:spacing w:before="177"/>
        <w:ind w:left="477"/>
        <w:rPr>
          <w:sz w:val="20"/>
          <w:szCs w:val="24"/>
        </w:rPr>
      </w:pPr>
      <w:r>
        <w:rPr>
          <w:spacing w:val="-1"/>
          <w:sz w:val="20"/>
          <w:szCs w:val="24"/>
        </w:rPr>
        <w:t>ОО</w:t>
      </w:r>
      <w:r w:rsidR="00B14133">
        <w:rPr>
          <w:spacing w:val="-1"/>
          <w:sz w:val="20"/>
          <w:szCs w:val="24"/>
        </w:rPr>
        <w:t>О</w:t>
      </w:r>
      <w:r w:rsidR="00B14133">
        <w:rPr>
          <w:spacing w:val="-20"/>
          <w:sz w:val="20"/>
          <w:szCs w:val="24"/>
        </w:rPr>
        <w:t xml:space="preserve"> </w:t>
      </w:r>
      <w:r w:rsidR="00B14133">
        <w:rPr>
          <w:sz w:val="20"/>
          <w:szCs w:val="24"/>
        </w:rPr>
        <w:t>«</w:t>
      </w:r>
      <w:r>
        <w:rPr>
          <w:sz w:val="20"/>
          <w:szCs w:val="24"/>
        </w:rPr>
        <w:t>СПЕЦПРО</w:t>
      </w:r>
      <w:r w:rsidR="00B14133">
        <w:rPr>
          <w:sz w:val="20"/>
          <w:szCs w:val="24"/>
        </w:rPr>
        <w:t>»</w:t>
      </w:r>
    </w:p>
    <w:p w:rsidR="00B14133" w:rsidRDefault="00B14133" w:rsidP="00B14133">
      <w:pPr>
        <w:pStyle w:val="a3"/>
        <w:kinsoku w:val="0"/>
        <w:overflowPunct w:val="0"/>
        <w:spacing w:before="177"/>
        <w:ind w:left="477"/>
        <w:rPr>
          <w:sz w:val="20"/>
          <w:szCs w:val="24"/>
        </w:rPr>
        <w:sectPr w:rsidR="00B14133">
          <w:type w:val="continuous"/>
          <w:pgSz w:w="11910" w:h="16840"/>
          <w:pgMar w:top="540" w:right="180" w:bottom="280" w:left="1380" w:header="720" w:footer="720" w:gutter="0"/>
          <w:cols w:num="2" w:space="720" w:equalWidth="0">
            <w:col w:w="2440" w:space="3502"/>
            <w:col w:w="4408"/>
          </w:cols>
        </w:sectPr>
      </w:pPr>
    </w:p>
    <w:p w:rsidR="00B14133" w:rsidRDefault="00B14133" w:rsidP="00B14133">
      <w:pPr>
        <w:pStyle w:val="a3"/>
        <w:kinsoku w:val="0"/>
        <w:overflowPunct w:val="0"/>
        <w:spacing w:before="5"/>
        <w:ind w:left="0"/>
        <w:rPr>
          <w:sz w:val="8"/>
          <w:szCs w:val="24"/>
        </w:rPr>
      </w:pPr>
    </w:p>
    <w:p w:rsidR="00B14133" w:rsidRDefault="00B14133" w:rsidP="00B14133">
      <w:pPr>
        <w:pStyle w:val="a3"/>
        <w:kinsoku w:val="0"/>
        <w:overflowPunct w:val="0"/>
        <w:spacing w:before="5"/>
        <w:ind w:left="0"/>
        <w:rPr>
          <w:sz w:val="8"/>
          <w:szCs w:val="24"/>
        </w:rPr>
        <w:sectPr w:rsidR="00B14133">
          <w:type w:val="continuous"/>
          <w:pgSz w:w="11910" w:h="16840"/>
          <w:pgMar w:top="540" w:right="180" w:bottom="280" w:left="1380" w:header="720" w:footer="720" w:gutter="0"/>
          <w:cols w:space="720" w:equalWidth="0">
            <w:col w:w="10350"/>
          </w:cols>
        </w:sectPr>
      </w:pPr>
    </w:p>
    <w:p w:rsidR="00B14133" w:rsidRDefault="00B14133" w:rsidP="00B14133">
      <w:pPr>
        <w:pStyle w:val="a3"/>
        <w:tabs>
          <w:tab w:val="left" w:pos="1970"/>
        </w:tabs>
        <w:kinsoku w:val="0"/>
        <w:overflowPunct w:val="0"/>
        <w:spacing w:before="59"/>
        <w:ind w:left="535"/>
        <w:rPr>
          <w:sz w:val="20"/>
          <w:szCs w:val="24"/>
        </w:rPr>
      </w:pPr>
      <w:r>
        <w:rPr>
          <w:w w:val="99"/>
          <w:sz w:val="20"/>
          <w:szCs w:val="24"/>
          <w:u w:val="single"/>
        </w:rPr>
        <w:lastRenderedPageBreak/>
        <w:t>______________</w:t>
      </w:r>
      <w:r>
        <w:rPr>
          <w:spacing w:val="-1"/>
          <w:sz w:val="20"/>
          <w:szCs w:val="24"/>
        </w:rPr>
        <w:t>А.Г.</w:t>
      </w:r>
      <w:r>
        <w:rPr>
          <w:spacing w:val="-12"/>
          <w:sz w:val="20"/>
          <w:szCs w:val="24"/>
        </w:rPr>
        <w:t xml:space="preserve"> </w:t>
      </w:r>
      <w:r>
        <w:rPr>
          <w:spacing w:val="-1"/>
          <w:sz w:val="20"/>
          <w:szCs w:val="24"/>
        </w:rPr>
        <w:t>Чеботарев</w:t>
      </w:r>
    </w:p>
    <w:p w:rsidR="00B14133" w:rsidRPr="00B14133" w:rsidRDefault="00B14133" w:rsidP="00B14133">
      <w:pPr>
        <w:pStyle w:val="a3"/>
        <w:tabs>
          <w:tab w:val="left" w:pos="1970"/>
        </w:tabs>
        <w:kinsoku w:val="0"/>
        <w:overflowPunct w:val="0"/>
        <w:spacing w:before="59"/>
        <w:ind w:left="535"/>
        <w:rPr>
          <w:rFonts w:cs="Calibri"/>
          <w:sz w:val="20"/>
          <w:szCs w:val="24"/>
        </w:rPr>
      </w:pPr>
      <w:r>
        <w:rPr>
          <w:rFonts w:ascii="Times New Roman" w:hAnsi="Times New Roman"/>
          <w:szCs w:val="24"/>
        </w:rPr>
        <w:br w:type="column"/>
      </w:r>
      <w:r>
        <w:rPr>
          <w:rFonts w:ascii="Times New Roman" w:hAnsi="Times New Roman"/>
          <w:szCs w:val="24"/>
        </w:rPr>
        <w:lastRenderedPageBreak/>
        <w:t>__________</w:t>
      </w:r>
      <w:r>
        <w:rPr>
          <w:spacing w:val="-1"/>
          <w:sz w:val="20"/>
          <w:szCs w:val="24"/>
        </w:rPr>
        <w:t>А.В. Кретинин</w:t>
      </w:r>
    </w:p>
    <w:p w:rsidR="00B14133" w:rsidRDefault="00B14133" w:rsidP="00B14133">
      <w:pPr>
        <w:pStyle w:val="a3"/>
        <w:tabs>
          <w:tab w:val="left" w:pos="1970"/>
        </w:tabs>
        <w:kinsoku w:val="0"/>
        <w:overflowPunct w:val="0"/>
        <w:spacing w:before="59"/>
        <w:ind w:left="535"/>
        <w:rPr>
          <w:sz w:val="20"/>
          <w:szCs w:val="24"/>
        </w:rPr>
        <w:sectPr w:rsidR="00B14133">
          <w:type w:val="continuous"/>
          <w:pgSz w:w="11910" w:h="16840"/>
          <w:pgMar w:top="540" w:right="180" w:bottom="280" w:left="1380" w:header="720" w:footer="720" w:gutter="0"/>
          <w:cols w:num="2" w:space="720" w:equalWidth="0">
            <w:col w:w="3214" w:space="2671"/>
            <w:col w:w="4465"/>
          </w:cols>
        </w:sectPr>
      </w:pPr>
    </w:p>
    <w:p w:rsidR="00B14133" w:rsidRDefault="00B14133" w:rsidP="00B14133">
      <w:pPr>
        <w:pStyle w:val="a3"/>
        <w:kinsoku w:val="0"/>
        <w:overflowPunct w:val="0"/>
        <w:spacing w:before="5"/>
        <w:ind w:left="0"/>
        <w:rPr>
          <w:sz w:val="8"/>
          <w:szCs w:val="24"/>
        </w:rPr>
      </w:pPr>
    </w:p>
    <w:p w:rsidR="00B14133" w:rsidRDefault="00B14133" w:rsidP="00B14133">
      <w:pPr>
        <w:pStyle w:val="a3"/>
        <w:kinsoku w:val="0"/>
        <w:overflowPunct w:val="0"/>
        <w:spacing w:before="5"/>
        <w:ind w:left="0"/>
        <w:rPr>
          <w:sz w:val="8"/>
          <w:szCs w:val="24"/>
        </w:rPr>
        <w:sectPr w:rsidR="00B14133">
          <w:type w:val="continuous"/>
          <w:pgSz w:w="11910" w:h="16840"/>
          <w:pgMar w:top="540" w:right="180" w:bottom="280" w:left="1380" w:header="720" w:footer="720" w:gutter="0"/>
          <w:cols w:space="720" w:equalWidth="0">
            <w:col w:w="10350"/>
          </w:cols>
        </w:sectPr>
      </w:pPr>
    </w:p>
    <w:p w:rsidR="00B14133" w:rsidRDefault="00F172D0" w:rsidP="00B14133">
      <w:pPr>
        <w:pStyle w:val="a3"/>
        <w:kinsoku w:val="0"/>
        <w:overflowPunct w:val="0"/>
        <w:spacing w:before="59"/>
        <w:ind w:left="535"/>
        <w:rPr>
          <w:sz w:val="20"/>
          <w:szCs w:val="24"/>
        </w:rPr>
      </w:pPr>
      <w:r>
        <w:rPr>
          <w:spacing w:val="-1"/>
          <w:sz w:val="20"/>
          <w:szCs w:val="24"/>
        </w:rPr>
        <w:lastRenderedPageBreak/>
        <w:t xml:space="preserve">           </w:t>
      </w:r>
      <w:r w:rsidR="00B14133">
        <w:rPr>
          <w:spacing w:val="-1"/>
          <w:sz w:val="20"/>
          <w:szCs w:val="24"/>
        </w:rPr>
        <w:t>«_</w:t>
      </w:r>
      <w:r w:rsidR="00B14133">
        <w:rPr>
          <w:spacing w:val="-1"/>
          <w:sz w:val="20"/>
          <w:szCs w:val="24"/>
          <w:u w:val="single"/>
        </w:rPr>
        <w:t>_</w:t>
      </w:r>
      <w:r w:rsidR="00C02AFA">
        <w:rPr>
          <w:spacing w:val="-1"/>
          <w:sz w:val="20"/>
          <w:szCs w:val="24"/>
          <w:u w:val="single"/>
        </w:rPr>
        <w:t>22</w:t>
      </w:r>
      <w:r w:rsidR="00B14133">
        <w:rPr>
          <w:spacing w:val="-1"/>
          <w:sz w:val="20"/>
          <w:szCs w:val="24"/>
          <w:u w:val="single"/>
        </w:rPr>
        <w:t>_</w:t>
      </w:r>
      <w:r w:rsidR="00B14133">
        <w:rPr>
          <w:spacing w:val="-1"/>
          <w:sz w:val="20"/>
          <w:szCs w:val="24"/>
        </w:rPr>
        <w:t>_»</w:t>
      </w:r>
      <w:r w:rsidR="00B14133">
        <w:rPr>
          <w:sz w:val="20"/>
          <w:szCs w:val="24"/>
        </w:rPr>
        <w:t xml:space="preserve">   </w:t>
      </w:r>
      <w:r w:rsidR="00B14133">
        <w:rPr>
          <w:spacing w:val="3"/>
          <w:sz w:val="20"/>
          <w:szCs w:val="24"/>
        </w:rPr>
        <w:t xml:space="preserve"> </w:t>
      </w:r>
      <w:r w:rsidR="00813592">
        <w:rPr>
          <w:spacing w:val="3"/>
          <w:sz w:val="20"/>
          <w:szCs w:val="24"/>
          <w:u w:val="single"/>
        </w:rPr>
        <w:t xml:space="preserve">  </w:t>
      </w:r>
      <w:r w:rsidR="000F73F2">
        <w:rPr>
          <w:spacing w:val="-1"/>
          <w:sz w:val="20"/>
          <w:szCs w:val="24"/>
          <w:u w:val="single"/>
        </w:rPr>
        <w:t>а</w:t>
      </w:r>
      <w:r w:rsidR="00C02AFA">
        <w:rPr>
          <w:spacing w:val="-1"/>
          <w:sz w:val="20"/>
          <w:szCs w:val="24"/>
          <w:u w:val="single"/>
        </w:rPr>
        <w:t>вгуста</w:t>
      </w:r>
      <w:r w:rsidR="00813592">
        <w:rPr>
          <w:spacing w:val="-1"/>
          <w:sz w:val="20"/>
          <w:szCs w:val="24"/>
          <w:u w:val="single"/>
        </w:rPr>
        <w:t xml:space="preserve"> </w:t>
      </w:r>
      <w:r w:rsidR="00B14133">
        <w:rPr>
          <w:w w:val="99"/>
          <w:sz w:val="20"/>
          <w:szCs w:val="24"/>
          <w:u w:val="single"/>
        </w:rPr>
        <w:t xml:space="preserve"> </w:t>
      </w:r>
    </w:p>
    <w:p w:rsidR="00B14133" w:rsidRDefault="00B14133" w:rsidP="00B14133">
      <w:pPr>
        <w:pStyle w:val="a3"/>
        <w:kinsoku w:val="0"/>
        <w:overflowPunct w:val="0"/>
        <w:spacing w:before="59"/>
        <w:ind w:left="0"/>
        <w:rPr>
          <w:sz w:val="20"/>
          <w:szCs w:val="24"/>
        </w:rPr>
      </w:pPr>
      <w:r>
        <w:rPr>
          <w:rFonts w:ascii="Times New Roman" w:hAnsi="Times New Roman"/>
          <w:szCs w:val="24"/>
        </w:rPr>
        <w:br w:type="column"/>
      </w:r>
      <w:r w:rsidR="004727E1">
        <w:rPr>
          <w:spacing w:val="-1"/>
          <w:sz w:val="20"/>
          <w:szCs w:val="24"/>
        </w:rPr>
        <w:lastRenderedPageBreak/>
        <w:t>2</w:t>
      </w:r>
      <w:r w:rsidR="00813592">
        <w:rPr>
          <w:spacing w:val="-1"/>
          <w:sz w:val="20"/>
          <w:szCs w:val="24"/>
        </w:rPr>
        <w:t>025</w:t>
      </w:r>
      <w:r>
        <w:rPr>
          <w:sz w:val="20"/>
          <w:szCs w:val="24"/>
        </w:rPr>
        <w:t>г.</w:t>
      </w:r>
    </w:p>
    <w:p w:rsidR="00F172D0" w:rsidRDefault="00B14133" w:rsidP="00F172D0">
      <w:pPr>
        <w:pStyle w:val="a3"/>
        <w:tabs>
          <w:tab w:val="left" w:pos="1538"/>
        </w:tabs>
        <w:kinsoku w:val="0"/>
        <w:overflowPunct w:val="0"/>
        <w:spacing w:before="59"/>
        <w:ind w:left="535" w:right="-1049"/>
        <w:rPr>
          <w:sz w:val="20"/>
          <w:szCs w:val="24"/>
        </w:rPr>
      </w:pPr>
      <w:r>
        <w:rPr>
          <w:rFonts w:ascii="Times New Roman" w:hAnsi="Times New Roman"/>
          <w:w w:val="95"/>
          <w:szCs w:val="24"/>
        </w:rPr>
        <w:br w:type="column"/>
      </w:r>
      <w:r>
        <w:rPr>
          <w:rFonts w:ascii="Times New Roman" w:hAnsi="Times New Roman"/>
          <w:w w:val="95"/>
          <w:szCs w:val="24"/>
        </w:rPr>
        <w:lastRenderedPageBreak/>
        <w:t xml:space="preserve">                </w:t>
      </w:r>
      <w:r>
        <w:rPr>
          <w:spacing w:val="-1"/>
          <w:w w:val="95"/>
          <w:sz w:val="20"/>
          <w:szCs w:val="24"/>
        </w:rPr>
        <w:t>«_</w:t>
      </w:r>
      <w:r>
        <w:rPr>
          <w:spacing w:val="-1"/>
          <w:w w:val="95"/>
          <w:sz w:val="20"/>
          <w:szCs w:val="24"/>
          <w:u w:val="single"/>
        </w:rPr>
        <w:t>_</w:t>
      </w:r>
      <w:r w:rsidR="00C02AFA">
        <w:rPr>
          <w:spacing w:val="-1"/>
          <w:w w:val="95"/>
          <w:sz w:val="20"/>
          <w:szCs w:val="24"/>
          <w:u w:val="single"/>
        </w:rPr>
        <w:t>22</w:t>
      </w:r>
      <w:r>
        <w:rPr>
          <w:spacing w:val="-1"/>
          <w:w w:val="95"/>
          <w:sz w:val="20"/>
          <w:szCs w:val="24"/>
        </w:rPr>
        <w:t>_</w:t>
      </w:r>
      <w:r w:rsidR="00F172D0">
        <w:rPr>
          <w:spacing w:val="-1"/>
          <w:w w:val="95"/>
          <w:sz w:val="20"/>
          <w:szCs w:val="24"/>
        </w:rPr>
        <w:t>»</w:t>
      </w:r>
      <w:r>
        <w:rPr>
          <w:spacing w:val="-1"/>
          <w:w w:val="95"/>
          <w:sz w:val="20"/>
          <w:szCs w:val="24"/>
        </w:rPr>
        <w:tab/>
      </w:r>
      <w:r w:rsidR="000F73F2">
        <w:rPr>
          <w:sz w:val="20"/>
          <w:szCs w:val="24"/>
          <w:u w:val="single"/>
        </w:rPr>
        <w:t xml:space="preserve">  а</w:t>
      </w:r>
      <w:r w:rsidR="00C02AFA">
        <w:rPr>
          <w:sz w:val="20"/>
          <w:szCs w:val="24"/>
          <w:u w:val="single"/>
        </w:rPr>
        <w:t>вгуста</w:t>
      </w:r>
      <w:r w:rsidR="00F172D0">
        <w:rPr>
          <w:sz w:val="20"/>
          <w:szCs w:val="24"/>
          <w:u w:val="single"/>
        </w:rPr>
        <w:t xml:space="preserve">   </w:t>
      </w:r>
      <w:r w:rsidR="00813592">
        <w:rPr>
          <w:sz w:val="20"/>
          <w:szCs w:val="24"/>
        </w:rPr>
        <w:t>2025</w:t>
      </w:r>
      <w:r w:rsidR="00F172D0">
        <w:rPr>
          <w:sz w:val="20"/>
          <w:szCs w:val="24"/>
        </w:rPr>
        <w:t>г.</w:t>
      </w:r>
    </w:p>
    <w:p w:rsidR="00B14133" w:rsidRDefault="00B14133" w:rsidP="00B14133">
      <w:pPr>
        <w:pStyle w:val="a3"/>
        <w:tabs>
          <w:tab w:val="left" w:pos="1538"/>
        </w:tabs>
        <w:kinsoku w:val="0"/>
        <w:overflowPunct w:val="0"/>
        <w:spacing w:before="59"/>
        <w:ind w:left="535"/>
        <w:rPr>
          <w:sz w:val="20"/>
          <w:szCs w:val="24"/>
        </w:rPr>
      </w:pPr>
    </w:p>
    <w:p w:rsidR="001C6BBD" w:rsidRDefault="001C6BBD">
      <w:pPr>
        <w:pStyle w:val="a3"/>
        <w:kinsoku w:val="0"/>
        <w:overflowPunct w:val="0"/>
        <w:spacing w:before="84"/>
        <w:ind w:left="382"/>
        <w:rPr>
          <w:szCs w:val="24"/>
        </w:rPr>
        <w:sectPr w:rsidR="001C6BBD" w:rsidSect="00F172D0">
          <w:type w:val="continuous"/>
          <w:pgSz w:w="11910" w:h="16840"/>
          <w:pgMar w:top="540" w:right="320" w:bottom="280" w:left="880" w:header="720" w:footer="720" w:gutter="0"/>
          <w:cols w:num="4" w:space="720" w:equalWidth="0">
            <w:col w:w="2920" w:space="40"/>
            <w:col w:w="1071" w:space="1387"/>
            <w:col w:w="2920" w:space="1130"/>
            <w:col w:w="1242"/>
          </w:cols>
        </w:sectPr>
      </w:pPr>
    </w:p>
    <w:p w:rsidR="001C6BBD" w:rsidRDefault="001C6BBD">
      <w:pPr>
        <w:pStyle w:val="a3"/>
        <w:kinsoku w:val="0"/>
        <w:overflowPunct w:val="0"/>
        <w:ind w:left="0"/>
        <w:rPr>
          <w:sz w:val="7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062"/>
        <w:gridCol w:w="2192"/>
        <w:gridCol w:w="3685"/>
        <w:gridCol w:w="1843"/>
      </w:tblGrid>
      <w:tr w:rsidR="001C6BBD" w:rsidTr="001959E9">
        <w:trPr>
          <w:trHeight w:hRule="exact" w:val="276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 w:rsidP="00C94D63">
            <w:pPr>
              <w:pStyle w:val="TableParagraph"/>
              <w:kinsoku w:val="0"/>
              <w:overflowPunct w:val="0"/>
              <w:spacing w:line="275" w:lineRule="auto"/>
              <w:ind w:left="102" w:right="10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Удерживающая</w:t>
            </w:r>
            <w:r>
              <w:rPr>
                <w:rFonts w:ascii="Calibri" w:hAnsi="Calibri"/>
                <w:spacing w:val="24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страховочная при-</w:t>
            </w:r>
            <w:r>
              <w:rPr>
                <w:rFonts w:ascii="Calibri" w:hAnsi="Calibri"/>
                <w:spacing w:val="28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вязь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«Вента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Про-</w:t>
            </w:r>
            <w:r>
              <w:rPr>
                <w:rFonts w:ascii="Calibri" w:hAnsi="Calibri"/>
                <w:spacing w:val="28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фи»</w:t>
            </w:r>
            <w:r>
              <w:rPr>
                <w:rFonts w:ascii="Calibri" w:hAnsi="Calibri"/>
                <w:sz w:val="22"/>
                <w:szCs w:val="24"/>
              </w:rPr>
              <w:t xml:space="preserve"> с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двуплечевым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стропом,</w:t>
            </w:r>
            <w:r>
              <w:rPr>
                <w:rFonts w:ascii="Calibri" w:hAnsi="Calibri"/>
                <w:spacing w:val="4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 xml:space="preserve">с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амор-</w:t>
            </w:r>
            <w:r>
              <w:rPr>
                <w:rFonts w:ascii="Calibri" w:hAnsi="Calibri"/>
                <w:spacing w:val="2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тизатором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падения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 w:rsidP="00720CBB">
            <w:pPr>
              <w:pStyle w:val="TableParagraph"/>
              <w:kinsoku w:val="0"/>
              <w:overflowPunct w:val="0"/>
              <w:spacing w:line="275" w:lineRule="auto"/>
              <w:ind w:left="99" w:right="217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Компонент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систе-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мы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обеспечения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безопасности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на</w:t>
            </w:r>
            <w:r>
              <w:rPr>
                <w:rFonts w:ascii="Calibri" w:hAnsi="Calibri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высоте,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предна-</w:t>
            </w:r>
            <w:r>
              <w:rPr>
                <w:rFonts w:ascii="Calibri" w:hAnsi="Calibri"/>
                <w:spacing w:val="20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значена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для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охва-</w:t>
            </w:r>
            <w:r>
              <w:rPr>
                <w:rFonts w:ascii="Calibri" w:hAnsi="Calibri"/>
                <w:spacing w:val="28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 xml:space="preserve">та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тела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работника</w:t>
            </w:r>
            <w:r>
              <w:rPr>
                <w:rFonts w:ascii="Calibri" w:hAnsi="Calibri"/>
                <w:spacing w:val="2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 xml:space="preserve">с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целью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предот-</w:t>
            </w:r>
            <w:r>
              <w:rPr>
                <w:rFonts w:ascii="Calibri" w:hAnsi="Calibri"/>
                <w:spacing w:val="2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вращения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или</w:t>
            </w:r>
          </w:p>
          <w:p w:rsidR="001C6BBD" w:rsidRDefault="00080754" w:rsidP="00720CBB">
            <w:pPr>
              <w:pStyle w:val="TableParagraph"/>
              <w:kinsoku w:val="0"/>
              <w:overflowPunct w:val="0"/>
              <w:spacing w:before="1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остановки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падения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76" w:lineRule="auto"/>
              <w:ind w:left="102" w:right="96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Включает</w:t>
            </w:r>
            <w:r>
              <w:rPr>
                <w:rFonts w:ascii="Calibri" w:hAnsi="Calibri"/>
                <w:spacing w:val="4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в</w:t>
            </w:r>
            <w:r>
              <w:rPr>
                <w:rFonts w:ascii="Calibri" w:hAnsi="Calibri"/>
                <w:spacing w:val="4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себя</w:t>
            </w:r>
            <w:r>
              <w:rPr>
                <w:rFonts w:ascii="Calibri" w:hAnsi="Calibri"/>
                <w:spacing w:val="4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соединительные</w:t>
            </w:r>
            <w:r>
              <w:rPr>
                <w:rFonts w:ascii="Calibri" w:hAnsi="Calibri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стропы,</w:t>
            </w:r>
            <w:r>
              <w:rPr>
                <w:rFonts w:ascii="Calibri" w:hAnsi="Calibri"/>
                <w:spacing w:val="1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фитинги,</w:t>
            </w:r>
            <w:r>
              <w:rPr>
                <w:rFonts w:ascii="Calibri" w:hAnsi="Calibri"/>
                <w:spacing w:val="1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пряжки</w:t>
            </w:r>
            <w:r>
              <w:rPr>
                <w:rFonts w:ascii="Calibri" w:hAnsi="Calibri"/>
                <w:spacing w:val="1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1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другие</w:t>
            </w:r>
            <w:r>
              <w:rPr>
                <w:rFonts w:ascii="Calibri" w:hAnsi="Calibri"/>
                <w:spacing w:val="2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элементы,</w:t>
            </w:r>
            <w:r>
              <w:rPr>
                <w:rFonts w:ascii="Calibri" w:hAnsi="Calibri"/>
                <w:spacing w:val="3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закрепленные</w:t>
            </w:r>
            <w:r>
              <w:rPr>
                <w:rFonts w:ascii="Calibri" w:hAnsi="Calibri"/>
                <w:spacing w:val="3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соответ-</w:t>
            </w:r>
            <w:r>
              <w:rPr>
                <w:rFonts w:ascii="Calibri" w:hAnsi="Calibri"/>
                <w:spacing w:val="2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ствующим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образом</w:t>
            </w:r>
            <w:r>
              <w:rPr>
                <w:rFonts w:ascii="Calibri" w:hAnsi="Calibri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для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поддерж-</w:t>
            </w:r>
            <w:r>
              <w:rPr>
                <w:rFonts w:ascii="Calibri" w:hAnsi="Calibri"/>
                <w:spacing w:val="24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ки</w:t>
            </w:r>
            <w:r>
              <w:rPr>
                <w:rFonts w:ascii="Calibri" w:hAnsi="Calibri"/>
                <w:spacing w:val="1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всего</w:t>
            </w:r>
            <w:r>
              <w:rPr>
                <w:rFonts w:ascii="Calibri" w:hAnsi="Calibri"/>
                <w:spacing w:val="1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тела</w:t>
            </w:r>
            <w:r>
              <w:rPr>
                <w:rFonts w:ascii="Calibri" w:hAnsi="Calibri"/>
                <w:spacing w:val="1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человека</w:t>
            </w:r>
            <w:r>
              <w:rPr>
                <w:rFonts w:ascii="Calibri" w:hAnsi="Calibri"/>
                <w:spacing w:val="1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1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для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удержания</w:t>
            </w:r>
            <w:r>
              <w:rPr>
                <w:rFonts w:ascii="Calibri" w:hAnsi="Calibri"/>
                <w:spacing w:val="4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тела</w:t>
            </w:r>
            <w:r>
              <w:rPr>
                <w:rFonts w:ascii="Calibri" w:hAnsi="Calibri"/>
                <w:spacing w:val="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во</w:t>
            </w:r>
            <w:r>
              <w:rPr>
                <w:rFonts w:ascii="Calibri" w:hAnsi="Calibri"/>
                <w:spacing w:val="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время</w:t>
            </w:r>
            <w:r>
              <w:rPr>
                <w:rFonts w:ascii="Calibri" w:hAnsi="Calibri"/>
                <w:spacing w:val="4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падения</w:t>
            </w:r>
            <w:r>
              <w:rPr>
                <w:rFonts w:ascii="Calibri" w:hAnsi="Calibri"/>
                <w:spacing w:val="2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после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остановки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падения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C6BBD">
            <w:pPr>
              <w:pStyle w:val="TableParagraph"/>
              <w:kinsoku w:val="0"/>
              <w:overflowPunct w:val="0"/>
              <w:spacing w:before="8"/>
              <w:rPr>
                <w:rFonts w:ascii="Calibri" w:hAnsi="Calibri"/>
                <w:sz w:val="8"/>
                <w:szCs w:val="24"/>
              </w:rPr>
            </w:pPr>
          </w:p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124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17A3EE8B" wp14:editId="07031B46">
                  <wp:extent cx="956945" cy="1052830"/>
                  <wp:effectExtent l="0" t="0" r="0" b="0"/>
                  <wp:docPr id="3686" name="Рисунок 3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BBD" w:rsidRDefault="001C6BBD">
            <w:pPr>
              <w:pStyle w:val="TableParagraph"/>
              <w:kinsoku w:val="0"/>
              <w:overflowPunct w:val="0"/>
              <w:spacing w:before="7"/>
              <w:rPr>
                <w:rFonts w:ascii="Calibri" w:hAnsi="Calibri"/>
                <w:sz w:val="27"/>
                <w:szCs w:val="24"/>
              </w:rPr>
            </w:pPr>
          </w:p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9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1D39F891" wp14:editId="540185A0">
                  <wp:extent cx="829340" cy="552893"/>
                  <wp:effectExtent l="0" t="0" r="8890" b="0"/>
                  <wp:docPr id="3687" name="Рисунок 3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08" cy="55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BBD" w:rsidRDefault="001C6BBD">
            <w:pPr>
              <w:pStyle w:val="TableParagraph"/>
              <w:kinsoku w:val="0"/>
              <w:overflowPunct w:val="0"/>
              <w:rPr>
                <w:rFonts w:ascii="Calibri" w:hAnsi="Calibri"/>
                <w:szCs w:val="24"/>
              </w:rPr>
            </w:pPr>
          </w:p>
          <w:p w:rsidR="001C6BBD" w:rsidRDefault="001C6BBD">
            <w:pPr>
              <w:pStyle w:val="TableParagraph"/>
              <w:kinsoku w:val="0"/>
              <w:overflowPunct w:val="0"/>
              <w:rPr>
                <w:rFonts w:ascii="Calibri" w:hAnsi="Calibri"/>
                <w:szCs w:val="24"/>
              </w:rPr>
            </w:pPr>
          </w:p>
          <w:p w:rsidR="001C6BBD" w:rsidRDefault="001C6BBD">
            <w:pPr>
              <w:pStyle w:val="TableParagraph"/>
              <w:kinsoku w:val="0"/>
              <w:overflowPunct w:val="0"/>
              <w:spacing w:before="9"/>
              <w:rPr>
                <w:sz w:val="24"/>
                <w:szCs w:val="24"/>
              </w:rPr>
            </w:pPr>
          </w:p>
        </w:tc>
      </w:tr>
      <w:tr w:rsidR="001C6BBD" w:rsidTr="001959E9">
        <w:trPr>
          <w:trHeight w:hRule="exact" w:val="1841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7C1930" w:rsidP="00794BC4">
            <w:pPr>
              <w:pStyle w:val="TableParagraph"/>
              <w:kinsoku w:val="0"/>
              <w:overflowPunct w:val="0"/>
              <w:spacing w:before="38" w:line="276" w:lineRule="auto"/>
              <w:ind w:left="102" w:right="32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Зажим ручной «Жумар»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7C1930" w:rsidP="00720CBB">
            <w:pPr>
              <w:pStyle w:val="TableParagraph"/>
              <w:kinsoku w:val="0"/>
              <w:overflowPunct w:val="0"/>
              <w:spacing w:line="276" w:lineRule="auto"/>
              <w:ind w:left="99" w:right="114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Элемент снаряжения , </w:t>
            </w:r>
            <w:r w:rsidRPr="007C1930"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  <w:t>применяемый в </w:t>
            </w:r>
            <w:hyperlink r:id="rId20" w:tooltip="Альпинистская верёвка" w:history="1">
              <w:r w:rsidRPr="007C1930">
                <w:rPr>
                  <w:rStyle w:val="af2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верёвочной</w:t>
              </w:r>
            </w:hyperlink>
            <w:r w:rsidRPr="007C1930"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  <w:t> техн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  <w:t>-ике для подъёма по вертикали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7C1930" w:rsidP="007C1930">
            <w:pPr>
              <w:pStyle w:val="TableParagraph"/>
              <w:kinsoku w:val="0"/>
              <w:overflowPunct w:val="0"/>
              <w:spacing w:line="275" w:lineRule="auto"/>
              <w:ind w:left="102" w:right="173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  <w:t>П</w:t>
            </w:r>
            <w:r w:rsidRPr="007C1930"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  <w:t>редставляет собой механический зажим кулачкового типа для подъёма по верёвке</w:t>
            </w:r>
            <w:r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обеспечивая</w:t>
            </w:r>
            <w:r w:rsidR="00080754">
              <w:rPr>
                <w:rFonts w:ascii="Calibri" w:hAnsi="Calibri"/>
                <w:spacing w:val="2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безопасное</w:t>
            </w:r>
            <w:r w:rsidR="00080754"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перемещение</w:t>
            </w:r>
            <w:r w:rsidR="00080754"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 w:rsidR="00080754">
              <w:rPr>
                <w:rFonts w:ascii="Calibri" w:hAnsi="Calibri"/>
                <w:spacing w:val="-1"/>
                <w:sz w:val="22"/>
                <w:szCs w:val="24"/>
              </w:rPr>
              <w:t>работ-</w:t>
            </w:r>
            <w:r w:rsidR="00080754">
              <w:rPr>
                <w:rFonts w:ascii="Calibri" w:hAnsi="Calibri"/>
                <w:spacing w:val="27"/>
                <w:sz w:val="22"/>
                <w:szCs w:val="24"/>
              </w:rPr>
              <w:t xml:space="preserve"> </w:t>
            </w:r>
            <w:r w:rsidR="00080754">
              <w:rPr>
                <w:rFonts w:ascii="Calibri" w:hAnsi="Calibri"/>
                <w:spacing w:val="-1"/>
                <w:sz w:val="22"/>
                <w:szCs w:val="24"/>
              </w:rPr>
              <w:t>ника</w:t>
            </w:r>
            <w:r w:rsidR="007850DE">
              <w:rPr>
                <w:rFonts w:ascii="Calibri" w:hAnsi="Calibri"/>
                <w:spacing w:val="-1"/>
                <w:sz w:val="22"/>
                <w:szCs w:val="24"/>
              </w:rPr>
              <w:t xml:space="preserve"> по верикали</w:t>
            </w:r>
            <w:r w:rsidR="00080754">
              <w:rPr>
                <w:rFonts w:ascii="Calibri" w:hAnsi="Calibri"/>
                <w:sz w:val="22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C6BBD">
            <w:pPr>
              <w:pStyle w:val="TableParagraph"/>
              <w:kinsoku w:val="0"/>
              <w:overflowPunct w:val="0"/>
              <w:spacing w:before="2"/>
              <w:rPr>
                <w:rFonts w:ascii="Calibri" w:hAnsi="Calibri"/>
                <w:szCs w:val="24"/>
              </w:rPr>
            </w:pPr>
          </w:p>
          <w:p w:rsidR="001C6BBD" w:rsidRDefault="007C1930">
            <w:pPr>
              <w:pStyle w:val="TableParagraph"/>
              <w:kinsoku w:val="0"/>
              <w:overflowPunct w:val="0"/>
              <w:spacing w:line="200" w:lineRule="atLeast"/>
              <w:ind w:left="30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2F6E6664" wp14:editId="395AE6CA">
                  <wp:extent cx="956930" cy="839972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мар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96" cy="84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6BBD" w:rsidRDefault="001C6BBD">
            <w:pPr>
              <w:pStyle w:val="TableParagraph"/>
              <w:kinsoku w:val="0"/>
              <w:overflowPunct w:val="0"/>
              <w:spacing w:before="11"/>
              <w:rPr>
                <w:sz w:val="24"/>
                <w:szCs w:val="24"/>
              </w:rPr>
            </w:pPr>
          </w:p>
        </w:tc>
      </w:tr>
      <w:tr w:rsidR="001C6BBD" w:rsidTr="001959E9">
        <w:trPr>
          <w:trHeight w:hRule="exact" w:val="112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9D51C5" w:rsidP="00794BC4">
            <w:pPr>
              <w:pStyle w:val="TableParagraph"/>
              <w:kinsoku w:val="0"/>
              <w:overflowPunct w:val="0"/>
              <w:spacing w:line="276" w:lineRule="auto"/>
              <w:ind w:left="102" w:right="33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Педаль для Жумара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9D51C5">
            <w:pPr>
              <w:pStyle w:val="TableParagraph"/>
              <w:kinsoku w:val="0"/>
              <w:overflowPunct w:val="0"/>
              <w:spacing w:line="264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Элемент снаряжения для жумара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9D51C5">
            <w:pPr>
              <w:pStyle w:val="TableParagraph"/>
              <w:kinsoku w:val="0"/>
              <w:overflowPunct w:val="0"/>
              <w:spacing w:line="276" w:lineRule="auto"/>
              <w:ind w:left="102" w:right="200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Для подъема по веревке, используется с зажимом типа «Жумар»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9D51C5" w:rsidP="009D51C5">
            <w:pPr>
              <w:pStyle w:val="TableParagraph"/>
              <w:kinsoku w:val="0"/>
              <w:overflowPunct w:val="0"/>
              <w:spacing w:line="200" w:lineRule="atLeast"/>
              <w:ind w:left="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73785" cy="715645"/>
                  <wp:effectExtent l="0" t="0" r="0" b="825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rge_9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930" w:rsidTr="001959E9">
        <w:trPr>
          <w:trHeight w:hRule="exact" w:val="141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930" w:rsidRDefault="001959E9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930" w:rsidRPr="007C1930" w:rsidRDefault="004F4BB2" w:rsidP="00794BC4">
            <w:pPr>
              <w:pStyle w:val="TableParagraph"/>
              <w:kinsoku w:val="0"/>
              <w:overflowPunct w:val="0"/>
              <w:spacing w:line="276" w:lineRule="auto"/>
              <w:ind w:left="102" w:right="330"/>
              <w:jc w:val="center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Страховочно-спусковое</w:t>
            </w:r>
            <w:r w:rsidR="007C1930">
              <w:rPr>
                <w:rFonts w:ascii="Calibri" w:hAnsi="Calibri"/>
                <w:spacing w:val="-1"/>
                <w:sz w:val="22"/>
                <w:szCs w:val="24"/>
              </w:rPr>
              <w:t xml:space="preserve"> устройство «</w:t>
            </w:r>
            <w:r w:rsidR="007C1930">
              <w:rPr>
                <w:rFonts w:ascii="Calibri" w:hAnsi="Calibri"/>
                <w:spacing w:val="-1"/>
                <w:sz w:val="22"/>
                <w:szCs w:val="24"/>
                <w:lang w:val="en-US"/>
              </w:rPr>
              <w:t>GRIGRI</w:t>
            </w:r>
            <w:r w:rsidR="007C1930">
              <w:rPr>
                <w:rFonts w:ascii="Calibri" w:hAnsi="Calibri"/>
                <w:spacing w:val="-1"/>
                <w:sz w:val="22"/>
                <w:szCs w:val="24"/>
              </w:rPr>
              <w:t>»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930" w:rsidRDefault="007850DE">
            <w:pPr>
              <w:pStyle w:val="TableParagraph"/>
              <w:kinsoku w:val="0"/>
              <w:overflowPunct w:val="0"/>
              <w:spacing w:line="264" w:lineRule="exact"/>
              <w:ind w:left="99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Страховочное устройство от падения работника с высоты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930" w:rsidRPr="004F4BB2" w:rsidRDefault="004F4BB2" w:rsidP="004F4BB2">
            <w:pPr>
              <w:pStyle w:val="TableParagraph"/>
              <w:kinsoku w:val="0"/>
              <w:overflowPunct w:val="0"/>
              <w:ind w:right="198"/>
              <w:jc w:val="both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122"/>
                <w:sz w:val="22"/>
                <w:szCs w:val="22"/>
                <w:shd w:val="clear" w:color="auto" w:fill="FFFFFF"/>
              </w:rPr>
              <w:t>Элемент для организации страховки работника со вспомогательной блокировкой от падения при работе методом промышленного альпинизма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930" w:rsidRDefault="007C1930">
            <w:pPr>
              <w:pStyle w:val="TableParagraph"/>
              <w:kinsoku w:val="0"/>
              <w:overflowPunct w:val="0"/>
              <w:spacing w:line="200" w:lineRule="atLeast"/>
              <w:ind w:left="439"/>
              <w:rPr>
                <w:rFonts w:ascii="Calibri" w:hAnsi="Calibri"/>
                <w:noProof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4B3E9D1C" wp14:editId="3C1E1DA1">
                  <wp:extent cx="542925" cy="798195"/>
                  <wp:effectExtent l="0" t="0" r="9525" b="190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GRI_3494_007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BB2" w:rsidTr="001959E9">
        <w:trPr>
          <w:trHeight w:hRule="exact" w:val="141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BB2" w:rsidRPr="001959E9" w:rsidRDefault="001959E9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BB2" w:rsidRPr="001959E9" w:rsidRDefault="001959E9" w:rsidP="00794BC4">
            <w:pPr>
              <w:pStyle w:val="TableParagraph"/>
              <w:kinsoku w:val="0"/>
              <w:overflowPunct w:val="0"/>
              <w:ind w:left="102" w:right="137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Зажим для подстраховки «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SHUNT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»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BB2" w:rsidRDefault="001959E9" w:rsidP="001959E9">
            <w:pPr>
              <w:pStyle w:val="TableParagraph"/>
              <w:kinsoku w:val="0"/>
              <w:overflowPunct w:val="0"/>
              <w:ind w:left="96" w:right="414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Страховочное устройство от падения работника с высоты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BB2" w:rsidRDefault="001959E9">
            <w:pPr>
              <w:pStyle w:val="TableParagraph"/>
              <w:kinsoku w:val="0"/>
              <w:overflowPunct w:val="0"/>
              <w:ind w:left="102" w:right="343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Зажим используется ниже спускового устройства на веревке в качестве подстраховки при спуске работника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4BB2" w:rsidRDefault="004F4BB2" w:rsidP="004F4BB2">
            <w:pPr>
              <w:pStyle w:val="TableParagraph"/>
              <w:kinsoku w:val="0"/>
              <w:overflowPunct w:val="0"/>
              <w:spacing w:line="200" w:lineRule="atLeast"/>
              <w:ind w:left="445"/>
              <w:jc w:val="center"/>
              <w:rPr>
                <w:rFonts w:ascii="Calibri" w:hAnsi="Calibri"/>
                <w:noProof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7598CE9E" wp14:editId="023B6BB4">
                  <wp:extent cx="487045" cy="631190"/>
                  <wp:effectExtent l="0" t="0" r="825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NT_3241_00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BBD" w:rsidTr="001959E9">
        <w:trPr>
          <w:trHeight w:hRule="exact" w:val="99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959E9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 w:rsidP="00794BC4">
            <w:pPr>
              <w:pStyle w:val="TableParagraph"/>
              <w:kinsoku w:val="0"/>
              <w:overflowPunct w:val="0"/>
              <w:ind w:left="102" w:right="13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Респиратор "Алина</w:t>
            </w:r>
            <w:r>
              <w:rPr>
                <w:rFonts w:ascii="Calibri" w:hAnsi="Calibri"/>
                <w:spacing w:val="2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П»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99" w:right="416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органов</w:t>
            </w:r>
            <w:r>
              <w:rPr>
                <w:rFonts w:ascii="Calibri" w:hAnsi="Calibri"/>
                <w:spacing w:val="28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дыхания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102" w:right="343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Для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защиты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органов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дыхания </w:t>
            </w:r>
            <w:r>
              <w:rPr>
                <w:rFonts w:ascii="Calibri" w:hAnsi="Calibri"/>
                <w:sz w:val="22"/>
                <w:szCs w:val="24"/>
              </w:rPr>
              <w:t>от</w:t>
            </w:r>
            <w:r>
              <w:rPr>
                <w:rFonts w:ascii="Calibri" w:hAnsi="Calibri"/>
                <w:spacing w:val="2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всех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видов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аэрозолей,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пыли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445"/>
              <w:rPr>
                <w:sz w:val="24"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685BED26" wp14:editId="29A5B342">
                  <wp:extent cx="723265" cy="638175"/>
                  <wp:effectExtent l="0" t="0" r="635" b="9525"/>
                  <wp:docPr id="3690" name="Рисунок 3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BBD" w:rsidTr="001959E9">
        <w:trPr>
          <w:trHeight w:hRule="exact" w:val="169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959E9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 w:rsidP="00794BC4">
            <w:pPr>
              <w:pStyle w:val="TableParagraph"/>
              <w:kinsoku w:val="0"/>
              <w:overflowPunct w:val="0"/>
              <w:spacing w:line="264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Костюм</w:t>
            </w:r>
            <w:r>
              <w:rPr>
                <w:rFonts w:ascii="Calibri" w:hAnsi="Calibri"/>
                <w:sz w:val="22"/>
                <w:szCs w:val="24"/>
              </w:rPr>
              <w:t xml:space="preserve"> х/б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99" w:right="205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Общая защита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ра-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ботника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102" w:right="251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от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общих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производствен-</w:t>
            </w:r>
            <w:r>
              <w:rPr>
                <w:rFonts w:ascii="Calibri" w:hAnsi="Calibri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ных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загрязнений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механических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воздействий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C6BBD">
            <w:pPr>
              <w:pStyle w:val="TableParagraph"/>
              <w:kinsoku w:val="0"/>
              <w:overflowPunct w:val="0"/>
              <w:spacing w:before="2"/>
              <w:rPr>
                <w:rFonts w:ascii="Calibri" w:hAnsi="Calibri"/>
                <w:sz w:val="8"/>
                <w:szCs w:val="24"/>
              </w:rPr>
            </w:pPr>
          </w:p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57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6E89A032" wp14:editId="30D383FE">
                  <wp:extent cx="436245" cy="956945"/>
                  <wp:effectExtent l="0" t="0" r="1905" b="0"/>
                  <wp:docPr id="3691" name="Рисунок 3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BBD" w:rsidRDefault="001C6BBD">
            <w:pPr>
              <w:pStyle w:val="TableParagraph"/>
              <w:kinsoku w:val="0"/>
              <w:overflowPunct w:val="0"/>
              <w:spacing w:before="12"/>
              <w:rPr>
                <w:sz w:val="24"/>
                <w:szCs w:val="24"/>
              </w:rPr>
            </w:pPr>
          </w:p>
        </w:tc>
      </w:tr>
    </w:tbl>
    <w:p w:rsidR="001C6BBD" w:rsidRDefault="001C6BBD">
      <w:pPr>
        <w:sectPr w:rsidR="001C6BBD">
          <w:type w:val="continuous"/>
          <w:pgSz w:w="11910" w:h="16840"/>
          <w:pgMar w:top="540" w:right="320" w:bottom="280" w:left="880" w:header="720" w:footer="720" w:gutter="0"/>
          <w:cols w:space="720" w:equalWidth="0">
            <w:col w:w="10710"/>
          </w:cols>
        </w:sectPr>
      </w:pPr>
    </w:p>
    <w:p w:rsidR="001C6BBD" w:rsidRDefault="001C6BBD">
      <w:pPr>
        <w:pStyle w:val="a3"/>
        <w:kinsoku w:val="0"/>
        <w:overflowPunct w:val="0"/>
        <w:spacing w:before="10"/>
        <w:ind w:left="0"/>
        <w:rPr>
          <w:rFonts w:ascii="Times New Roman" w:hAnsi="Times New Roman"/>
          <w:sz w:val="6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062"/>
        <w:gridCol w:w="2018"/>
        <w:gridCol w:w="3497"/>
        <w:gridCol w:w="2045"/>
      </w:tblGrid>
      <w:tr w:rsidR="00C94D63" w:rsidTr="00C94D63">
        <w:trPr>
          <w:trHeight w:hRule="exact" w:val="134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Default="001959E9">
            <w:pPr>
              <w:pStyle w:val="TableParagraph"/>
              <w:kinsoku w:val="0"/>
              <w:overflowPunct w:val="0"/>
              <w:spacing w:before="1"/>
              <w:ind w:left="9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Pr="009A7518" w:rsidRDefault="00C94D63" w:rsidP="00C94D63">
            <w:pPr>
              <w:pStyle w:val="TableParagraph"/>
              <w:kinsoku w:val="0"/>
              <w:overflowPunct w:val="0"/>
              <w:ind w:left="102" w:right="474"/>
              <w:jc w:val="center"/>
              <w:rPr>
                <w:rFonts w:ascii="Calibri" w:hAnsi="Calibri"/>
                <w:spacing w:val="-1"/>
                <w:sz w:val="22"/>
                <w:szCs w:val="24"/>
              </w:rPr>
            </w:pPr>
            <w:r w:rsidRPr="009A7518">
              <w:rPr>
                <w:rFonts w:ascii="Calibri" w:hAnsi="Calibri"/>
                <w:spacing w:val="-1"/>
                <w:sz w:val="22"/>
                <w:szCs w:val="24"/>
              </w:rPr>
              <w:t>Газоанализатор</w:t>
            </w:r>
          </w:p>
          <w:p w:rsidR="00C94D63" w:rsidRDefault="00C94D63" w:rsidP="00794BC4">
            <w:pPr>
              <w:pStyle w:val="TableParagraph"/>
              <w:kinsoku w:val="0"/>
              <w:overflowPunct w:val="0"/>
              <w:spacing w:line="239" w:lineRule="auto"/>
              <w:ind w:left="102" w:right="542"/>
              <w:jc w:val="center"/>
              <w:rPr>
                <w:rFonts w:ascii="Calibri" w:hAnsi="Calibri"/>
                <w:spacing w:val="-1"/>
                <w:sz w:val="22"/>
                <w:szCs w:val="24"/>
              </w:rPr>
            </w:pPr>
            <w:r w:rsidRPr="009A7518">
              <w:rPr>
                <w:rFonts w:ascii="Calibri" w:hAnsi="Calibri"/>
                <w:spacing w:val="-1"/>
                <w:sz w:val="22"/>
                <w:szCs w:val="24"/>
              </w:rPr>
              <w:t>ALTAIR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Default="00C94D6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rFonts w:ascii="Calibri" w:hAnsi="Calibri"/>
                <w:spacing w:val="-1"/>
                <w:sz w:val="22"/>
                <w:szCs w:val="24"/>
              </w:rPr>
            </w:pPr>
            <w:r w:rsidRPr="009A7518">
              <w:rPr>
                <w:rFonts w:ascii="Calibri" w:hAnsi="Calibri"/>
                <w:spacing w:val="-1"/>
                <w:sz w:val="22"/>
                <w:szCs w:val="24"/>
              </w:rPr>
              <w:t>Измерительный прибор для определения наличия СО в воздухе</w:t>
            </w:r>
          </w:p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Default="00C94D63" w:rsidP="00C94D63">
            <w:pPr>
              <w:pStyle w:val="TableParagraph"/>
              <w:kinsoku w:val="0"/>
              <w:overflowPunct w:val="0"/>
              <w:ind w:left="102" w:right="258"/>
              <w:jc w:val="both"/>
              <w:rPr>
                <w:rFonts w:ascii="Calibri" w:hAnsi="Calibri"/>
                <w:spacing w:val="-1"/>
                <w:sz w:val="22"/>
                <w:szCs w:val="24"/>
              </w:rPr>
            </w:pPr>
            <w:r w:rsidRPr="009A7518">
              <w:rPr>
                <w:rFonts w:ascii="Calibri" w:hAnsi="Calibri"/>
                <w:spacing w:val="-1"/>
                <w:sz w:val="22"/>
                <w:szCs w:val="24"/>
              </w:rPr>
              <w:t>Применяется для измерения концентрации СО в воздухе рабочей зоны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Default="00C94D63" w:rsidP="00C94D63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13"/>
                <w:szCs w:val="24"/>
              </w:rPr>
            </w:pPr>
            <w:r w:rsidRPr="009A7518">
              <w:rPr>
                <w:noProof/>
                <w:szCs w:val="24"/>
              </w:rPr>
              <w:drawing>
                <wp:inline distT="0" distB="0" distL="0" distR="0" wp14:anchorId="7350A520" wp14:editId="77DBA9B8">
                  <wp:extent cx="637954" cy="776176"/>
                  <wp:effectExtent l="0" t="0" r="0" b="5080"/>
                  <wp:docPr id="7058" name="Рисунок 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832" cy="785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C5" w:rsidTr="009D51C5">
        <w:trPr>
          <w:trHeight w:hRule="exact" w:val="113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1C5" w:rsidRDefault="00794BC4">
            <w:pPr>
              <w:pStyle w:val="TableParagraph"/>
              <w:kinsoku w:val="0"/>
              <w:overflowPunct w:val="0"/>
              <w:spacing w:before="1"/>
              <w:ind w:left="9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1C5" w:rsidRDefault="009D51C5" w:rsidP="00794BC4">
            <w:pPr>
              <w:pStyle w:val="TableParagraph"/>
              <w:kinsoku w:val="0"/>
              <w:overflowPunct w:val="0"/>
              <w:spacing w:line="239" w:lineRule="auto"/>
              <w:ind w:left="102" w:right="76"/>
              <w:jc w:val="center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Каска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защитная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с</w:t>
            </w:r>
            <w:r>
              <w:rPr>
                <w:rFonts w:ascii="Calibri" w:hAnsi="Calibri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подбородочным</w:t>
            </w:r>
            <w:r>
              <w:rPr>
                <w:rFonts w:ascii="Calibri" w:hAnsi="Calibri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ремнем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1C5" w:rsidRDefault="009D51C5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головы</w:t>
            </w:r>
          </w:p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1C5" w:rsidRDefault="009D51C5">
            <w:pPr>
              <w:pStyle w:val="TableParagraph"/>
              <w:kinsoku w:val="0"/>
              <w:overflowPunct w:val="0"/>
              <w:ind w:left="102" w:right="258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Для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защиты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головы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от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падающих</w:t>
            </w:r>
            <w:r>
              <w:rPr>
                <w:rFonts w:ascii="Calibri" w:hAnsi="Calibri"/>
                <w:spacing w:val="2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предметов,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попадания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воды,</w:t>
            </w:r>
            <w:r>
              <w:rPr>
                <w:rFonts w:ascii="Calibri" w:hAnsi="Calibri"/>
                <w:sz w:val="22"/>
                <w:szCs w:val="24"/>
              </w:rPr>
              <w:t xml:space="preserve"> воз-</w:t>
            </w:r>
            <w:r>
              <w:rPr>
                <w:rFonts w:ascii="Calibri" w:hAnsi="Calibri"/>
                <w:spacing w:val="30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действия электричества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1C5" w:rsidRDefault="009D51C5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drawing>
                <wp:inline distT="0" distB="0" distL="0" distR="0" wp14:anchorId="7CA302E1" wp14:editId="14B27983">
                  <wp:extent cx="733425" cy="616585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BBD" w:rsidTr="009D51C5">
        <w:trPr>
          <w:trHeight w:hRule="exact" w:val="15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794BC4">
            <w:pPr>
              <w:pStyle w:val="TableParagraph"/>
              <w:kinsoku w:val="0"/>
              <w:overflowPunct w:val="0"/>
              <w:spacing w:before="1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 w:rsidP="00794BC4">
            <w:pPr>
              <w:pStyle w:val="TableParagraph"/>
              <w:kinsoku w:val="0"/>
              <w:overflowPunct w:val="0"/>
              <w:spacing w:line="239" w:lineRule="auto"/>
              <w:ind w:left="102" w:right="542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Рукавицы х/б</w:t>
            </w:r>
            <w:r>
              <w:rPr>
                <w:rFonts w:ascii="Calibri" w:hAnsi="Calibri"/>
                <w:sz w:val="22"/>
                <w:szCs w:val="24"/>
              </w:rPr>
              <w:t xml:space="preserve"> с</w:t>
            </w:r>
            <w:r>
              <w:rPr>
                <w:rFonts w:ascii="Calibri" w:hAnsi="Calibri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брезентовой</w:t>
            </w:r>
            <w:r>
              <w:rPr>
                <w:rFonts w:ascii="Calibri" w:hAnsi="Calibri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накладкой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рук</w:t>
            </w:r>
          </w:p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102" w:right="258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от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повышенных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темпера-</w:t>
            </w:r>
            <w:r>
              <w:rPr>
                <w:rFonts w:ascii="Calibri" w:hAnsi="Calibri"/>
                <w:spacing w:val="30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тур,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искр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окалин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C6BBD">
            <w:pPr>
              <w:pStyle w:val="TableParagraph"/>
              <w:kinsoku w:val="0"/>
              <w:overflowPunct w:val="0"/>
              <w:spacing w:before="6"/>
              <w:rPr>
                <w:sz w:val="13"/>
                <w:szCs w:val="24"/>
              </w:rPr>
            </w:pPr>
          </w:p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575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AFFBE55" wp14:editId="50359141">
                  <wp:extent cx="520857" cy="797441"/>
                  <wp:effectExtent l="0" t="0" r="0" b="3175"/>
                  <wp:docPr id="3692" name="Рисунок 3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9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BBD" w:rsidTr="009D51C5">
        <w:trPr>
          <w:trHeight w:hRule="exact" w:val="2001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794BC4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 w:rsidP="00794BC4">
            <w:pPr>
              <w:pStyle w:val="TableParagraph"/>
              <w:kinsoku w:val="0"/>
              <w:overflowPunct w:val="0"/>
              <w:ind w:left="102" w:right="22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Перчатки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хлопча-</w:t>
            </w:r>
            <w:r>
              <w:rPr>
                <w:rFonts w:ascii="Calibri" w:hAnsi="Calibri"/>
                <w:spacing w:val="2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тобумажные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 xml:space="preserve">с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ла-</w:t>
            </w:r>
            <w:r>
              <w:rPr>
                <w:rFonts w:ascii="Calibri" w:hAnsi="Calibri"/>
                <w:spacing w:val="24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тексным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покрыти-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ем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64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рук</w:t>
            </w:r>
          </w:p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102" w:right="256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рук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от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производственных</w:t>
            </w:r>
            <w:r>
              <w:rPr>
                <w:rFonts w:ascii="Calibri" w:hAnsi="Calibri"/>
                <w:spacing w:val="2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загрязнений,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механических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воз-</w:t>
            </w:r>
            <w:r>
              <w:rPr>
                <w:rFonts w:ascii="Calibri" w:hAnsi="Calibri"/>
                <w:spacing w:val="2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действий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157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3899CF6" wp14:editId="315769A7">
                  <wp:extent cx="1084580" cy="1275715"/>
                  <wp:effectExtent l="0" t="0" r="1270" b="635"/>
                  <wp:docPr id="3693" name="Рисунок 3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BBD" w:rsidTr="009D51C5">
        <w:trPr>
          <w:trHeight w:hRule="exact" w:val="126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794BC4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 w:rsidP="00794BC4">
            <w:pPr>
              <w:pStyle w:val="TableParagraph"/>
              <w:kinsoku w:val="0"/>
              <w:overflowPunct w:val="0"/>
              <w:ind w:left="102" w:right="183"/>
              <w:jc w:val="center"/>
              <w:rPr>
                <w:rFonts w:ascii="Calibri" w:hAnsi="Calibri"/>
                <w:spacing w:val="-1"/>
                <w:sz w:val="22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Защитные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очки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от-</w:t>
            </w:r>
            <w:r>
              <w:rPr>
                <w:rFonts w:ascii="Calibri" w:hAnsi="Calibri"/>
                <w:spacing w:val="2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крытого типа</w:t>
            </w:r>
          </w:p>
          <w:p w:rsidR="001C6BBD" w:rsidRDefault="00080754" w:rsidP="00794BC4">
            <w:pPr>
              <w:pStyle w:val="TableParagraph"/>
              <w:kinsoku w:val="0"/>
              <w:overflowPunct w:val="0"/>
              <w:ind w:left="102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«Сибртекс»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64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глаз</w:t>
            </w:r>
          </w:p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102" w:right="169"/>
              <w:rPr>
                <w:sz w:val="24"/>
                <w:szCs w:val="24"/>
              </w:rPr>
            </w:pPr>
            <w:r>
              <w:rPr>
                <w:rFonts w:ascii="Calibri" w:hAnsi="Calibri"/>
                <w:color w:val="303030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color w:val="303030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303030"/>
                <w:spacing w:val="-1"/>
                <w:sz w:val="22"/>
                <w:szCs w:val="24"/>
              </w:rPr>
              <w:t>глаз</w:t>
            </w:r>
            <w:r>
              <w:rPr>
                <w:rFonts w:ascii="Calibri" w:hAnsi="Calibri"/>
                <w:color w:val="303030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303030"/>
                <w:spacing w:val="-1"/>
                <w:sz w:val="22"/>
                <w:szCs w:val="24"/>
              </w:rPr>
              <w:t>от</w:t>
            </w:r>
            <w:r>
              <w:rPr>
                <w:rFonts w:ascii="Calibri" w:hAnsi="Calibri"/>
                <w:color w:val="303030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303030"/>
                <w:spacing w:val="-1"/>
                <w:sz w:val="22"/>
                <w:szCs w:val="24"/>
              </w:rPr>
              <w:t>стружки,</w:t>
            </w:r>
            <w:r>
              <w:rPr>
                <w:rFonts w:ascii="Calibri" w:hAnsi="Calibri"/>
                <w:color w:val="303030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303030"/>
                <w:spacing w:val="-1"/>
                <w:sz w:val="22"/>
                <w:szCs w:val="24"/>
              </w:rPr>
              <w:t>осколков,</w:t>
            </w:r>
            <w:r>
              <w:rPr>
                <w:rFonts w:ascii="Calibri" w:hAnsi="Calibri"/>
                <w:color w:val="303030"/>
                <w:spacing w:val="2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303030"/>
                <w:spacing w:val="-1"/>
                <w:sz w:val="22"/>
                <w:szCs w:val="24"/>
              </w:rPr>
              <w:t>пыли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119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B1C475D" wp14:editId="76EA756A">
                  <wp:extent cx="988695" cy="648335"/>
                  <wp:effectExtent l="0" t="0" r="1905" b="0"/>
                  <wp:docPr id="3694" name="Рисунок 3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BBD" w:rsidRDefault="001C6BBD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1C6BBD">
        <w:trPr>
          <w:trHeight w:hRule="exact" w:val="185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959E9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794BC4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Pr="00794BC4" w:rsidRDefault="00080754" w:rsidP="00794BC4">
            <w:pPr>
              <w:pStyle w:val="TableParagraph"/>
              <w:kinsoku w:val="0"/>
              <w:overflowPunct w:val="0"/>
              <w:spacing w:line="239" w:lineRule="auto"/>
              <w:ind w:left="102" w:right="143"/>
              <w:jc w:val="center"/>
              <w:rPr>
                <w:sz w:val="22"/>
                <w:szCs w:val="22"/>
              </w:rPr>
            </w:pPr>
            <w:r w:rsidRPr="00794BC4">
              <w:rPr>
                <w:rFonts w:ascii="Calibri" w:hAnsi="Calibri"/>
                <w:spacing w:val="-1"/>
                <w:sz w:val="22"/>
                <w:szCs w:val="22"/>
              </w:rPr>
              <w:t>Вкладыши</w:t>
            </w:r>
            <w:r w:rsidRPr="00794BC4">
              <w:rPr>
                <w:rFonts w:ascii="Calibri" w:hAnsi="Calibri"/>
                <w:sz w:val="22"/>
                <w:szCs w:val="22"/>
              </w:rPr>
              <w:t xml:space="preserve"> про-</w:t>
            </w:r>
            <w:r w:rsidRPr="00794BC4">
              <w:rPr>
                <w:rFonts w:ascii="Calibri" w:hAnsi="Calibri"/>
                <w:spacing w:val="26"/>
                <w:sz w:val="22"/>
                <w:szCs w:val="22"/>
              </w:rPr>
              <w:t xml:space="preserve"> </w:t>
            </w:r>
            <w:r w:rsidRPr="00794BC4">
              <w:rPr>
                <w:rFonts w:ascii="Calibri" w:hAnsi="Calibri"/>
                <w:spacing w:val="-1"/>
                <w:sz w:val="22"/>
                <w:szCs w:val="22"/>
              </w:rPr>
              <w:t>тивошумные</w:t>
            </w:r>
            <w:r w:rsidRPr="00794BC4">
              <w:rPr>
                <w:rFonts w:ascii="Calibri" w:hAnsi="Calibri"/>
                <w:spacing w:val="1"/>
                <w:sz w:val="22"/>
                <w:szCs w:val="22"/>
              </w:rPr>
              <w:t xml:space="preserve"> </w:t>
            </w:r>
            <w:r w:rsidRPr="00794BC4">
              <w:rPr>
                <w:rFonts w:ascii="Calibri" w:hAnsi="Calibri"/>
                <w:spacing w:val="-1"/>
                <w:sz w:val="22"/>
                <w:szCs w:val="22"/>
              </w:rPr>
              <w:t>(Бе-</w:t>
            </w:r>
            <w:r w:rsidRPr="00794BC4">
              <w:rPr>
                <w:rFonts w:ascii="Calibri" w:hAnsi="Calibri"/>
                <w:spacing w:val="28"/>
                <w:sz w:val="22"/>
                <w:szCs w:val="22"/>
              </w:rPr>
              <w:t xml:space="preserve"> </w:t>
            </w:r>
            <w:r w:rsidRPr="00794BC4">
              <w:rPr>
                <w:rFonts w:ascii="Calibri" w:hAnsi="Calibri"/>
                <w:spacing w:val="-1"/>
                <w:sz w:val="22"/>
                <w:szCs w:val="22"/>
              </w:rPr>
              <w:t>руши</w:t>
            </w:r>
            <w:r w:rsidRPr="00794BC4">
              <w:rPr>
                <w:rFonts w:ascii="Calibri" w:hAnsi="Calibri"/>
                <w:spacing w:val="-2"/>
                <w:sz w:val="22"/>
                <w:szCs w:val="22"/>
              </w:rPr>
              <w:t xml:space="preserve"> </w:t>
            </w:r>
            <w:r w:rsidRPr="00794BC4">
              <w:rPr>
                <w:rFonts w:ascii="Calibri" w:hAnsi="Calibri"/>
                <w:spacing w:val="-1"/>
                <w:sz w:val="22"/>
                <w:szCs w:val="22"/>
              </w:rPr>
              <w:t>силиконовые</w:t>
            </w:r>
            <w:r w:rsidRPr="00794BC4">
              <w:rPr>
                <w:rFonts w:ascii="Calibri" w:hAnsi="Calibri"/>
                <w:spacing w:val="25"/>
                <w:sz w:val="22"/>
                <w:szCs w:val="22"/>
              </w:rPr>
              <w:t xml:space="preserve"> </w:t>
            </w:r>
            <w:r w:rsidRPr="00794BC4">
              <w:rPr>
                <w:rFonts w:ascii="Calibri" w:hAnsi="Calibri"/>
                <w:sz w:val="22"/>
                <w:szCs w:val="22"/>
              </w:rPr>
              <w:t>со</w:t>
            </w:r>
            <w:r w:rsidRPr="00794BC4">
              <w:rPr>
                <w:rFonts w:ascii="Calibri" w:hAnsi="Calibri"/>
                <w:spacing w:val="1"/>
                <w:sz w:val="22"/>
                <w:szCs w:val="22"/>
              </w:rPr>
              <w:t xml:space="preserve"> </w:t>
            </w:r>
            <w:r w:rsidRPr="00794BC4">
              <w:rPr>
                <w:rFonts w:ascii="Calibri" w:hAnsi="Calibri"/>
                <w:spacing w:val="-2"/>
                <w:sz w:val="22"/>
                <w:szCs w:val="22"/>
              </w:rPr>
              <w:t>шнуром)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64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ушей</w:t>
            </w:r>
          </w:p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102" w:right="215"/>
              <w:rPr>
                <w:sz w:val="24"/>
                <w:szCs w:val="24"/>
              </w:rPr>
            </w:pPr>
            <w:r>
              <w:rPr>
                <w:rFonts w:ascii="Calibri" w:hAnsi="Calibri"/>
                <w:color w:val="1C1C1C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color w:val="1C1C1C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1C1C1C"/>
                <w:sz w:val="22"/>
                <w:szCs w:val="24"/>
              </w:rPr>
              <w:t>от</w:t>
            </w:r>
            <w:r>
              <w:rPr>
                <w:rFonts w:ascii="Calibri" w:hAnsi="Calibri"/>
                <w:color w:val="1C1C1C"/>
                <w:spacing w:val="-1"/>
                <w:sz w:val="22"/>
                <w:szCs w:val="24"/>
              </w:rPr>
              <w:t xml:space="preserve"> шума,</w:t>
            </w:r>
            <w:r>
              <w:rPr>
                <w:rFonts w:ascii="Calibri" w:hAnsi="Calibri"/>
                <w:color w:val="1C1C1C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1C1C1C"/>
                <w:spacing w:val="-1"/>
                <w:sz w:val="22"/>
                <w:szCs w:val="24"/>
              </w:rPr>
              <w:t>попадания</w:t>
            </w:r>
            <w:r>
              <w:rPr>
                <w:rFonts w:ascii="Calibri" w:hAnsi="Calibri"/>
                <w:color w:val="1C1C1C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1C1C1C"/>
                <w:spacing w:val="-1"/>
                <w:sz w:val="22"/>
                <w:szCs w:val="24"/>
              </w:rPr>
              <w:t>воды</w:t>
            </w:r>
            <w:r>
              <w:rPr>
                <w:rFonts w:ascii="Calibri" w:hAnsi="Calibri"/>
                <w:color w:val="1C1C1C"/>
                <w:spacing w:val="27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1C1C1C"/>
                <w:sz w:val="22"/>
                <w:szCs w:val="24"/>
              </w:rPr>
              <w:t>и</w:t>
            </w:r>
            <w:r>
              <w:rPr>
                <w:rFonts w:ascii="Calibri" w:hAnsi="Calibri"/>
                <w:color w:val="1C1C1C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1C1C1C"/>
                <w:spacing w:val="-1"/>
                <w:sz w:val="22"/>
                <w:szCs w:val="24"/>
              </w:rPr>
              <w:t>посторонних</w:t>
            </w:r>
            <w:r>
              <w:rPr>
                <w:rFonts w:ascii="Calibri" w:hAnsi="Calibri"/>
                <w:color w:val="1C1C1C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1C1C1C"/>
                <w:spacing w:val="-1"/>
                <w:sz w:val="22"/>
                <w:szCs w:val="24"/>
              </w:rPr>
              <w:t>предметов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C6BBD">
            <w:pPr>
              <w:pStyle w:val="TableParagraph"/>
              <w:kinsoku w:val="0"/>
              <w:overflowPunct w:val="0"/>
              <w:rPr>
                <w:szCs w:val="24"/>
              </w:rPr>
            </w:pPr>
          </w:p>
          <w:p w:rsidR="001C6BBD" w:rsidRDefault="001C6BBD">
            <w:pPr>
              <w:pStyle w:val="TableParagraph"/>
              <w:kinsoku w:val="0"/>
              <w:overflowPunct w:val="0"/>
              <w:spacing w:before="5"/>
              <w:rPr>
                <w:sz w:val="12"/>
                <w:szCs w:val="24"/>
              </w:rPr>
            </w:pPr>
          </w:p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-3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8914CBC" wp14:editId="39399519">
                  <wp:extent cx="1062990" cy="829310"/>
                  <wp:effectExtent l="0" t="0" r="3810" b="8890"/>
                  <wp:docPr id="3695" name="Рисунок 3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BBD">
        <w:trPr>
          <w:trHeight w:hRule="exact" w:val="2215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959E9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794BC4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 w:rsidP="00794BC4">
            <w:pPr>
              <w:pStyle w:val="TableParagraph"/>
              <w:kinsoku w:val="0"/>
              <w:overflowPunct w:val="0"/>
              <w:ind w:left="102" w:right="375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Перчатки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вибро-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защитные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spacing w:line="264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рук</w:t>
            </w:r>
          </w:p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102" w:right="219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Защита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рук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от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истирающих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нагру-</w:t>
            </w:r>
            <w:r>
              <w:rPr>
                <w:rFonts w:ascii="Calibri" w:hAnsi="Calibri"/>
                <w:spacing w:val="2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зок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снижения негативного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воз-</w:t>
            </w:r>
            <w:r>
              <w:rPr>
                <w:rFonts w:ascii="Calibri" w:hAnsi="Calibri"/>
                <w:spacing w:val="29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действия вибрации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C6BBD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4"/>
              </w:rPr>
            </w:pPr>
          </w:p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122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7119C0E3" wp14:editId="0409B862">
                  <wp:extent cx="1073785" cy="1052830"/>
                  <wp:effectExtent l="0" t="0" r="0" b="0"/>
                  <wp:docPr id="3696" name="Рисунок 3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BBD" w:rsidRDefault="001C6BBD">
            <w:pPr>
              <w:pStyle w:val="TableParagraph"/>
              <w:kinsoku w:val="0"/>
              <w:overflowPunct w:val="0"/>
              <w:spacing w:before="1"/>
              <w:rPr>
                <w:sz w:val="24"/>
                <w:szCs w:val="24"/>
              </w:rPr>
            </w:pPr>
          </w:p>
        </w:tc>
      </w:tr>
      <w:tr w:rsidR="001C6BBD">
        <w:trPr>
          <w:trHeight w:hRule="exact" w:val="185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1959E9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794BC4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 w:rsidP="00794BC4">
            <w:pPr>
              <w:pStyle w:val="TableParagraph"/>
              <w:kinsoku w:val="0"/>
              <w:overflowPunct w:val="0"/>
              <w:ind w:left="102" w:right="474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Ботинки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с</w:t>
            </w:r>
            <w:r>
              <w:rPr>
                <w:rFonts w:ascii="Calibri" w:hAnsi="Calibri"/>
                <w:spacing w:val="2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металлическим</w:t>
            </w:r>
            <w:r>
              <w:rPr>
                <w:rFonts w:ascii="Calibri" w:hAnsi="Calibri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подноском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99" w:right="217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Средство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индиви-</w:t>
            </w:r>
            <w:r>
              <w:rPr>
                <w:rFonts w:ascii="Calibri" w:hAnsi="Calibri"/>
                <w:spacing w:val="24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дуальной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защиты</w:t>
            </w:r>
            <w:r>
              <w:rPr>
                <w:rFonts w:ascii="Calibri" w:hAnsi="Calibri"/>
                <w:spacing w:val="24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ног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от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 xml:space="preserve"> поврежде-</w:t>
            </w:r>
            <w:r>
              <w:rPr>
                <w:rFonts w:ascii="Calibri" w:hAnsi="Calibri"/>
                <w:spacing w:val="24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ний</w:t>
            </w:r>
          </w:p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080754">
            <w:pPr>
              <w:pStyle w:val="TableParagraph"/>
              <w:kinsoku w:val="0"/>
              <w:overflowPunct w:val="0"/>
              <w:ind w:left="102" w:right="202"/>
              <w:rPr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2"/>
                <w:szCs w:val="24"/>
              </w:rPr>
              <w:t>Применяется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>для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защиты</w:t>
            </w:r>
            <w:r>
              <w:rPr>
                <w:rFonts w:ascii="Calibri" w:hAnsi="Calibri"/>
                <w:spacing w:val="-3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ног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ра-</w:t>
            </w:r>
            <w:r>
              <w:rPr>
                <w:rFonts w:ascii="Calibri" w:hAnsi="Calibri"/>
                <w:spacing w:val="25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ботника</w:t>
            </w:r>
            <w:r>
              <w:rPr>
                <w:rFonts w:ascii="Calibri" w:hAnsi="Calibri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от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внешнего</w:t>
            </w:r>
            <w:r>
              <w:rPr>
                <w:rFonts w:ascii="Calibri" w:hAnsi="Calibri"/>
                <w:spacing w:val="1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  <w:szCs w:val="24"/>
              </w:rPr>
              <w:t>фактора,</w:t>
            </w:r>
            <w:r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202122"/>
                <w:spacing w:val="-1"/>
                <w:sz w:val="22"/>
                <w:szCs w:val="24"/>
              </w:rPr>
              <w:t>за-</w:t>
            </w:r>
            <w:r>
              <w:rPr>
                <w:rFonts w:ascii="Calibri" w:hAnsi="Calibri"/>
                <w:color w:val="202122"/>
                <w:spacing w:val="26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202122"/>
                <w:spacing w:val="-1"/>
                <w:sz w:val="22"/>
                <w:szCs w:val="24"/>
              </w:rPr>
              <w:t>щищающим</w:t>
            </w:r>
            <w:r>
              <w:rPr>
                <w:rFonts w:ascii="Calibri" w:hAnsi="Calibri"/>
                <w:color w:val="20212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22"/>
                <w:szCs w:val="24"/>
              </w:rPr>
              <w:t>пальцы</w:t>
            </w:r>
            <w:r>
              <w:rPr>
                <w:rFonts w:ascii="Calibri" w:hAnsi="Calibri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22"/>
                <w:szCs w:val="24"/>
              </w:rPr>
              <w:t>стоп</w:t>
            </w:r>
            <w:r>
              <w:rPr>
                <w:rFonts w:ascii="Calibri" w:hAnsi="Calibri"/>
                <w:color w:val="000000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202122"/>
                <w:sz w:val="22"/>
                <w:szCs w:val="24"/>
              </w:rPr>
              <w:t>от</w:t>
            </w:r>
            <w:r>
              <w:rPr>
                <w:rFonts w:ascii="Calibri" w:hAnsi="Calibri"/>
                <w:color w:val="202122"/>
                <w:spacing w:val="-1"/>
                <w:sz w:val="22"/>
                <w:szCs w:val="24"/>
              </w:rPr>
              <w:t xml:space="preserve"> паде-</w:t>
            </w:r>
            <w:r>
              <w:rPr>
                <w:rFonts w:ascii="Calibri" w:hAnsi="Calibri"/>
                <w:color w:val="202122"/>
                <w:spacing w:val="30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202122"/>
                <w:spacing w:val="-1"/>
                <w:sz w:val="22"/>
                <w:szCs w:val="24"/>
              </w:rPr>
              <w:t>ния тяжёлых</w:t>
            </w:r>
            <w:r>
              <w:rPr>
                <w:rFonts w:ascii="Calibri" w:hAnsi="Calibri"/>
                <w:color w:val="202122"/>
                <w:spacing w:val="-2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color w:val="202122"/>
                <w:spacing w:val="-1"/>
                <w:sz w:val="22"/>
                <w:szCs w:val="24"/>
              </w:rPr>
              <w:t>предметов.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BBD" w:rsidRDefault="00432EF9">
            <w:pPr>
              <w:pStyle w:val="TableParagraph"/>
              <w:kinsoku w:val="0"/>
              <w:overflowPunct w:val="0"/>
              <w:spacing w:line="200" w:lineRule="atLeast"/>
              <w:ind w:left="10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D42444D" wp14:editId="124309E1">
                  <wp:extent cx="1158875" cy="871855"/>
                  <wp:effectExtent l="0" t="0" r="3175" b="4445"/>
                  <wp:docPr id="3698" name="Рисунок 3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BBD" w:rsidRDefault="001C6BBD">
            <w:pPr>
              <w:pStyle w:val="TableParagraph"/>
              <w:kinsoku w:val="0"/>
              <w:overflowPunct w:val="0"/>
              <w:rPr>
                <w:szCs w:val="24"/>
              </w:rPr>
            </w:pPr>
          </w:p>
          <w:p w:rsidR="001C6BBD" w:rsidRDefault="001C6BBD">
            <w:pPr>
              <w:pStyle w:val="TableParagraph"/>
              <w:kinsoku w:val="0"/>
              <w:overflowPunct w:val="0"/>
              <w:spacing w:before="2"/>
              <w:rPr>
                <w:sz w:val="24"/>
                <w:szCs w:val="24"/>
              </w:rPr>
            </w:pPr>
          </w:p>
        </w:tc>
      </w:tr>
      <w:tr w:rsidR="00C94D63" w:rsidTr="00C94D63">
        <w:trPr>
          <w:trHeight w:hRule="exact" w:val="157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Default="001959E9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794BC4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Default="00C94D63" w:rsidP="00794BC4">
            <w:pPr>
              <w:pStyle w:val="TableParagraph"/>
              <w:kinsoku w:val="0"/>
              <w:overflowPunct w:val="0"/>
              <w:ind w:left="102" w:right="474"/>
              <w:jc w:val="center"/>
              <w:rPr>
                <w:rFonts w:ascii="Calibri" w:hAnsi="Calibri"/>
                <w:spacing w:val="-1"/>
                <w:sz w:val="22"/>
                <w:szCs w:val="24"/>
              </w:rPr>
            </w:pPr>
            <w:r w:rsidRPr="009A7518">
              <w:rPr>
                <w:rFonts w:ascii="Calibri" w:hAnsi="Calibri"/>
                <w:spacing w:val="-1"/>
                <w:sz w:val="22"/>
                <w:szCs w:val="24"/>
              </w:rPr>
              <w:t>Наколенники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Default="00C94D63">
            <w:pPr>
              <w:pStyle w:val="TableParagraph"/>
              <w:kinsoku w:val="0"/>
              <w:overflowPunct w:val="0"/>
              <w:ind w:left="99" w:right="217"/>
              <w:jc w:val="both"/>
              <w:rPr>
                <w:rFonts w:ascii="Calibri" w:hAnsi="Calibri"/>
                <w:spacing w:val="-1"/>
                <w:sz w:val="22"/>
                <w:szCs w:val="24"/>
              </w:rPr>
            </w:pPr>
            <w:r w:rsidRPr="009A7518">
              <w:rPr>
                <w:rFonts w:ascii="Calibri" w:hAnsi="Calibri"/>
                <w:spacing w:val="-1"/>
                <w:sz w:val="22"/>
                <w:szCs w:val="24"/>
              </w:rPr>
              <w:t>Защита коленей</w:t>
            </w:r>
          </w:p>
        </w:tc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Default="00C94D63">
            <w:pPr>
              <w:pStyle w:val="TableParagraph"/>
              <w:kinsoku w:val="0"/>
              <w:overflowPunct w:val="0"/>
              <w:ind w:left="102" w:right="202"/>
              <w:rPr>
                <w:rFonts w:ascii="Calibri" w:hAnsi="Calibri"/>
                <w:spacing w:val="-1"/>
                <w:sz w:val="22"/>
                <w:szCs w:val="24"/>
              </w:rPr>
            </w:pPr>
            <w:r w:rsidRPr="009A7518">
              <w:rPr>
                <w:rFonts w:ascii="Calibri" w:hAnsi="Calibri"/>
                <w:spacing w:val="-1"/>
                <w:sz w:val="22"/>
                <w:szCs w:val="24"/>
              </w:rPr>
              <w:t>Защита от травм, холода, тепла; снижение нагрузки на сустав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D63" w:rsidRDefault="00C94D63">
            <w:pPr>
              <w:pStyle w:val="TableParagraph"/>
              <w:kinsoku w:val="0"/>
              <w:overflowPunct w:val="0"/>
              <w:spacing w:line="200" w:lineRule="atLeast"/>
              <w:ind w:left="100"/>
              <w:rPr>
                <w:noProof/>
                <w:szCs w:val="24"/>
              </w:rPr>
            </w:pPr>
          </w:p>
          <w:p w:rsidR="00C94D63" w:rsidRDefault="00C94D63" w:rsidP="00C94D63"/>
          <w:p w:rsidR="00C94D63" w:rsidRPr="00C94D63" w:rsidRDefault="00C94D63" w:rsidP="00C94D63">
            <w:r>
              <w:rPr>
                <w:noProof/>
              </w:rPr>
              <w:drawing>
                <wp:inline distT="0" distB="0" distL="0" distR="0" wp14:anchorId="4410DD55" wp14:editId="5607D06E">
                  <wp:extent cx="1217873" cy="619328"/>
                  <wp:effectExtent l="0" t="0" r="1905" b="0"/>
                  <wp:docPr id="3660" name="Рисунок 3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73" cy="6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BBD" w:rsidRDefault="001C6BBD">
      <w:pPr>
        <w:sectPr w:rsidR="001C6BBD">
          <w:pgSz w:w="11910" w:h="16840"/>
          <w:pgMar w:top="740" w:right="320" w:bottom="860" w:left="880" w:header="0" w:footer="662" w:gutter="0"/>
          <w:cols w:space="720"/>
        </w:sectPr>
      </w:pPr>
    </w:p>
    <w:p w:rsidR="001C6BBD" w:rsidRDefault="001C6BBD">
      <w:pPr>
        <w:pStyle w:val="a3"/>
        <w:kinsoku w:val="0"/>
        <w:overflowPunct w:val="0"/>
        <w:spacing w:before="6"/>
        <w:ind w:left="0"/>
        <w:rPr>
          <w:sz w:val="23"/>
          <w:szCs w:val="24"/>
        </w:rPr>
      </w:pPr>
      <w:bookmarkStart w:id="13" w:name="Основные_грузозахватные_приспособления,_"/>
      <w:bookmarkEnd w:id="13"/>
    </w:p>
    <w:sectPr w:rsidR="001C6BBD" w:rsidSect="00FD573A">
      <w:pgSz w:w="11910" w:h="16840"/>
      <w:pgMar w:top="284" w:right="180" w:bottom="860" w:left="1600" w:header="0" w:footer="662" w:gutter="0"/>
      <w:cols w:space="720" w:equalWidth="0">
        <w:col w:w="10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1A" w:rsidRDefault="00B37D1A">
      <w:r>
        <w:separator/>
      </w:r>
    </w:p>
  </w:endnote>
  <w:endnote w:type="continuationSeparator" w:id="0">
    <w:p w:rsidR="00B37D1A" w:rsidRDefault="00B3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E2" w:rsidRDefault="008055E2" w:rsidP="00CC7A53">
    <w:pPr>
      <w:pStyle w:val="a3"/>
      <w:tabs>
        <w:tab w:val="right" w:pos="10430"/>
      </w:tabs>
      <w:kinsoku w:val="0"/>
      <w:overflowPunct w:val="0"/>
      <w:spacing w:line="14" w:lineRule="auto"/>
      <w:ind w:left="0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74C5202" wp14:editId="65F2DECE">
              <wp:simplePos x="0" y="0"/>
              <wp:positionH relativeFrom="page">
                <wp:posOffset>7202805</wp:posOffset>
              </wp:positionH>
              <wp:positionV relativeFrom="page">
                <wp:posOffset>10119360</wp:posOffset>
              </wp:positionV>
              <wp:extent cx="203200" cy="177800"/>
              <wp:effectExtent l="0" t="0" r="6350" b="1270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5E2" w:rsidRDefault="008055E2" w:rsidP="00446C9F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0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separate"/>
                          </w:r>
                          <w:r w:rsidR="00C02AFA">
                            <w:rPr>
                              <w:rFonts w:ascii="Times New Roman" w:hAnsi="Times New Roman"/>
                              <w:noProof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C520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31" type="#_x0000_t202" style="position:absolute;margin-left:567.15pt;margin-top:796.8pt;width:16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jhrg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" o:allowincell="f" filled="f" stroked="f">
              <v:textbox inset="0,0,0,0">
                <w:txbxContent>
                  <w:p w:rsidR="008055E2" w:rsidRDefault="008055E2" w:rsidP="00446C9F">
                    <w:pPr>
                      <w:pStyle w:val="a3"/>
                      <w:kinsoku w:val="0"/>
                      <w:overflowPunct w:val="0"/>
                      <w:spacing w:line="265" w:lineRule="exact"/>
                      <w:ind w:left="0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separate"/>
                    </w:r>
                    <w:r w:rsidR="00C02AFA">
                      <w:rPr>
                        <w:rFonts w:ascii="Times New Roman" w:hAnsi="Times New Roman"/>
                        <w:noProof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sz w:val="20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E2" w:rsidRDefault="008055E2">
    <w:pPr>
      <w:pStyle w:val="a3"/>
      <w:kinsoku w:val="0"/>
      <w:overflowPunct w:val="0"/>
      <w:spacing w:line="14" w:lineRule="auto"/>
      <w:ind w:left="0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FC2FD81" wp14:editId="068411DD">
              <wp:simplePos x="0" y="0"/>
              <wp:positionH relativeFrom="page">
                <wp:posOffset>7114540</wp:posOffset>
              </wp:positionH>
              <wp:positionV relativeFrom="page">
                <wp:posOffset>10119360</wp:posOffset>
              </wp:positionV>
              <wp:extent cx="292100" cy="177800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5E2" w:rsidRDefault="008055E2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179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separate"/>
                          </w:r>
                          <w:r w:rsidR="00C02AFA">
                            <w:rPr>
                              <w:rFonts w:ascii="Times New Roman" w:hAnsi="Times New Roman"/>
                              <w:noProof/>
                              <w:szCs w:val="24"/>
                            </w:rPr>
                            <w:t>19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2FD81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32" type="#_x0000_t202" style="position:absolute;margin-left:560.2pt;margin-top:796.8pt;width:23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uZsQIAALI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" o:allowincell="f" filled="f" stroked="f">
              <v:textbox inset="0,0,0,0">
                <w:txbxContent>
                  <w:p w:rsidR="008055E2" w:rsidRDefault="008055E2">
                    <w:pPr>
                      <w:pStyle w:val="a3"/>
                      <w:kinsoku w:val="0"/>
                      <w:overflowPunct w:val="0"/>
                      <w:spacing w:line="265" w:lineRule="exact"/>
                      <w:ind w:left="179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separate"/>
                    </w:r>
                    <w:r w:rsidR="00C02AFA">
                      <w:rPr>
                        <w:rFonts w:ascii="Times New Roman" w:hAnsi="Times New Roman"/>
                        <w:noProof/>
                        <w:szCs w:val="24"/>
                      </w:rPr>
                      <w:t>19</w: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E2" w:rsidRPr="0012563E" w:rsidRDefault="008055E2">
    <w:pPr>
      <w:pStyle w:val="a3"/>
      <w:kinsoku w:val="0"/>
      <w:overflowPunct w:val="0"/>
      <w:spacing w:line="14" w:lineRule="auto"/>
      <w:ind w:left="0"/>
      <w:rPr>
        <w:rFonts w:ascii="Times New Roman" w:hAnsi="Times New Roman"/>
        <w:b/>
        <w:sz w:val="20"/>
        <w:szCs w:val="24"/>
      </w:rPr>
    </w:pPr>
    <w:r>
      <w:rPr>
        <w:rFonts w:ascii="Times New Roman" w:hAnsi="Times New Roman"/>
        <w:b/>
        <w:noProof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8EA8A4" wp14:editId="37E87A37">
              <wp:simplePos x="0" y="0"/>
              <wp:positionH relativeFrom="page">
                <wp:posOffset>7114540</wp:posOffset>
              </wp:positionH>
              <wp:positionV relativeFrom="page">
                <wp:posOffset>10083165</wp:posOffset>
              </wp:positionV>
              <wp:extent cx="290195" cy="214630"/>
              <wp:effectExtent l="0" t="0" r="0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5E2" w:rsidRDefault="008055E2">
                          <w:pPr>
                            <w:pStyle w:val="a3"/>
                            <w:kinsoku w:val="0"/>
                            <w:overflowPunct w:val="0"/>
                            <w:spacing w:before="46"/>
                            <w:ind w:left="40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separate"/>
                          </w:r>
                          <w:r w:rsidR="00C02AFA">
                            <w:rPr>
                              <w:rFonts w:ascii="Times New Roman" w:hAnsi="Times New Roman"/>
                              <w:noProof/>
                              <w:szCs w:val="24"/>
                            </w:rPr>
                            <w:t>21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EA8A4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33" type="#_x0000_t202" style="position:absolute;margin-left:560.2pt;margin-top:793.95pt;width:22.85pt;height: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sC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" o:allowincell="f" filled="f" stroked="f">
              <v:textbox inset="0,0,0,0">
                <w:txbxContent>
                  <w:p w:rsidR="008055E2" w:rsidRDefault="008055E2">
                    <w:pPr>
                      <w:pStyle w:val="a3"/>
                      <w:kinsoku w:val="0"/>
                      <w:overflowPunct w:val="0"/>
                      <w:spacing w:before="46"/>
                      <w:ind w:left="40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separate"/>
                    </w:r>
                    <w:r w:rsidR="00C02AFA">
                      <w:rPr>
                        <w:rFonts w:ascii="Times New Roman" w:hAnsi="Times New Roman"/>
                        <w:noProof/>
                        <w:szCs w:val="24"/>
                      </w:rPr>
                      <w:t>21</w: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1A" w:rsidRDefault="00B37D1A">
      <w:r>
        <w:separator/>
      </w:r>
    </w:p>
  </w:footnote>
  <w:footnote w:type="continuationSeparator" w:id="0">
    <w:p w:rsidR="00B37D1A" w:rsidRDefault="00B3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A6D609CA"/>
    <w:lvl w:ilvl="0">
      <w:start w:val="1"/>
      <w:numFmt w:val="decimal"/>
      <w:lvlText w:val="%1."/>
      <w:lvlJc w:val="left"/>
      <w:pPr>
        <w:ind w:hanging="720"/>
      </w:pPr>
      <w:rPr>
        <w:rFonts w:ascii="Calibri" w:hAnsi="Calibri"/>
        <w:b/>
        <w:sz w:val="26"/>
        <w:szCs w:val="26"/>
        <w:u w:val="single"/>
      </w:rPr>
    </w:lvl>
    <w:lvl w:ilvl="1">
      <w:start w:val="1"/>
      <w:numFmt w:val="bullet"/>
      <w:lvlText w:val="•"/>
      <w:lvlJc w:val="left"/>
      <w:pPr>
        <w:ind w:hanging="720"/>
      </w:pPr>
    </w:lvl>
    <w:lvl w:ilvl="2">
      <w:start w:val="1"/>
      <w:numFmt w:val="bullet"/>
      <w:lvlText w:val="•"/>
      <w:lvlJc w:val="left"/>
      <w:pPr>
        <w:ind w:hanging="720"/>
      </w:pPr>
    </w:lvl>
    <w:lvl w:ilvl="3">
      <w:start w:val="1"/>
      <w:numFmt w:val="bullet"/>
      <w:lvlText w:val="•"/>
      <w:lvlJc w:val="left"/>
      <w:pPr>
        <w:ind w:hanging="720"/>
      </w:pPr>
    </w:lvl>
    <w:lvl w:ilvl="4">
      <w:start w:val="1"/>
      <w:numFmt w:val="bullet"/>
      <w:lvlText w:val="•"/>
      <w:lvlJc w:val="left"/>
      <w:pPr>
        <w:ind w:hanging="720"/>
      </w:pPr>
    </w:lvl>
    <w:lvl w:ilvl="5">
      <w:start w:val="1"/>
      <w:numFmt w:val="bullet"/>
      <w:lvlText w:val="•"/>
      <w:lvlJc w:val="left"/>
      <w:pPr>
        <w:ind w:hanging="720"/>
      </w:pPr>
    </w:lvl>
    <w:lvl w:ilvl="6">
      <w:start w:val="1"/>
      <w:numFmt w:val="bullet"/>
      <w:lvlText w:val="•"/>
      <w:lvlJc w:val="left"/>
      <w:pPr>
        <w:ind w:hanging="720"/>
      </w:pPr>
    </w:lvl>
    <w:lvl w:ilvl="7">
      <w:start w:val="1"/>
      <w:numFmt w:val="bullet"/>
      <w:lvlText w:val="•"/>
      <w:lvlJc w:val="left"/>
      <w:pPr>
        <w:ind w:hanging="720"/>
      </w:pPr>
    </w:lvl>
    <w:lvl w:ilvl="8">
      <w:start w:val="1"/>
      <w:numFmt w:val="bullet"/>
      <w:lvlText w:val="•"/>
      <w:lvlJc w:val="left"/>
      <w:pPr>
        <w:ind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764"/>
      </w:pPr>
    </w:lvl>
    <w:lvl w:ilvl="1">
      <w:start w:val="1"/>
      <w:numFmt w:val="decimal"/>
      <w:lvlText w:val="%1.%2."/>
      <w:lvlJc w:val="left"/>
      <w:pPr>
        <w:ind w:hanging="764"/>
      </w:pPr>
      <w:rPr>
        <w:rFonts w:ascii="Calibri" w:hAnsi="Calibri"/>
        <w:b/>
        <w:sz w:val="24"/>
      </w:rPr>
    </w:lvl>
    <w:lvl w:ilvl="2">
      <w:start w:val="1"/>
      <w:numFmt w:val="decimal"/>
      <w:lvlText w:val="%1.%2.%3."/>
      <w:lvlJc w:val="left"/>
      <w:pPr>
        <w:ind w:hanging="721"/>
      </w:pPr>
      <w:rPr>
        <w:rFonts w:ascii="Calibri" w:hAnsi="Calibri"/>
        <w:b w:val="0"/>
        <w:sz w:val="22"/>
      </w:rPr>
    </w:lvl>
    <w:lvl w:ilvl="3">
      <w:start w:val="1"/>
      <w:numFmt w:val="bullet"/>
      <w:lvlText w:val="•"/>
      <w:lvlJc w:val="left"/>
      <w:pPr>
        <w:ind w:hanging="721"/>
      </w:pPr>
    </w:lvl>
    <w:lvl w:ilvl="4">
      <w:start w:val="1"/>
      <w:numFmt w:val="bullet"/>
      <w:lvlText w:val="•"/>
      <w:lvlJc w:val="left"/>
      <w:pPr>
        <w:ind w:hanging="721"/>
      </w:pPr>
    </w:lvl>
    <w:lvl w:ilvl="5">
      <w:start w:val="1"/>
      <w:numFmt w:val="bullet"/>
      <w:lvlText w:val="•"/>
      <w:lvlJc w:val="left"/>
      <w:pPr>
        <w:ind w:hanging="721"/>
      </w:pPr>
    </w:lvl>
    <w:lvl w:ilvl="6">
      <w:start w:val="1"/>
      <w:numFmt w:val="bullet"/>
      <w:lvlText w:val="•"/>
      <w:lvlJc w:val="left"/>
      <w:pPr>
        <w:ind w:hanging="721"/>
      </w:pPr>
    </w:lvl>
    <w:lvl w:ilvl="7">
      <w:start w:val="1"/>
      <w:numFmt w:val="bullet"/>
      <w:lvlText w:val="•"/>
      <w:lvlJc w:val="left"/>
      <w:pPr>
        <w:ind w:hanging="721"/>
      </w:pPr>
    </w:lvl>
    <w:lvl w:ilvl="8">
      <w:start w:val="1"/>
      <w:numFmt w:val="bullet"/>
      <w:lvlText w:val="•"/>
      <w:lvlJc w:val="left"/>
      <w:pPr>
        <w:ind w:hanging="721"/>
      </w:pPr>
    </w:lvl>
  </w:abstractNum>
  <w:abstractNum w:abstractNumId="2" w15:restartNumberingAfterBreak="0">
    <w:nsid w:val="00000404"/>
    <w:multiLevelType w:val="multilevel"/>
    <w:tmpl w:val="5C42A20C"/>
    <w:lvl w:ilvl="0">
      <w:start w:val="1"/>
      <w:numFmt w:val="decimal"/>
      <w:lvlText w:val="%1"/>
      <w:lvlJc w:val="left"/>
      <w:pPr>
        <w:ind w:hanging="721"/>
      </w:pPr>
    </w:lvl>
    <w:lvl w:ilvl="1">
      <w:start w:val="1"/>
      <w:numFmt w:val="decimal"/>
      <w:lvlText w:val="%1.%2"/>
      <w:lvlJc w:val="left"/>
      <w:pPr>
        <w:ind w:hanging="721"/>
      </w:pPr>
    </w:lvl>
    <w:lvl w:ilvl="2">
      <w:start w:val="13"/>
      <w:numFmt w:val="decimal"/>
      <w:lvlText w:val="%1.%2.%3."/>
      <w:lvlJc w:val="left"/>
      <w:pPr>
        <w:ind w:hanging="721"/>
      </w:pPr>
      <w:rPr>
        <w:rFonts w:ascii="Calibri" w:hAnsi="Calibri"/>
        <w:b w:val="0"/>
        <w:color w:val="auto"/>
        <w:sz w:val="23"/>
        <w:szCs w:val="23"/>
      </w:rPr>
    </w:lvl>
    <w:lvl w:ilvl="3">
      <w:start w:val="1"/>
      <w:numFmt w:val="bullet"/>
      <w:lvlText w:val="•"/>
      <w:lvlJc w:val="left"/>
      <w:pPr>
        <w:ind w:hanging="721"/>
      </w:pPr>
    </w:lvl>
    <w:lvl w:ilvl="4">
      <w:start w:val="1"/>
      <w:numFmt w:val="bullet"/>
      <w:lvlText w:val="•"/>
      <w:lvlJc w:val="left"/>
      <w:pPr>
        <w:ind w:hanging="721"/>
      </w:pPr>
    </w:lvl>
    <w:lvl w:ilvl="5">
      <w:start w:val="1"/>
      <w:numFmt w:val="bullet"/>
      <w:lvlText w:val="•"/>
      <w:lvlJc w:val="left"/>
      <w:pPr>
        <w:ind w:hanging="721"/>
      </w:pPr>
    </w:lvl>
    <w:lvl w:ilvl="6">
      <w:start w:val="1"/>
      <w:numFmt w:val="bullet"/>
      <w:lvlText w:val="•"/>
      <w:lvlJc w:val="left"/>
      <w:pPr>
        <w:ind w:hanging="721"/>
      </w:pPr>
    </w:lvl>
    <w:lvl w:ilvl="7">
      <w:start w:val="1"/>
      <w:numFmt w:val="bullet"/>
      <w:lvlText w:val="•"/>
      <w:lvlJc w:val="left"/>
      <w:pPr>
        <w:ind w:hanging="721"/>
      </w:pPr>
    </w:lvl>
    <w:lvl w:ilvl="8">
      <w:start w:val="1"/>
      <w:numFmt w:val="bullet"/>
      <w:lvlText w:val="•"/>
      <w:lvlJc w:val="left"/>
      <w:pPr>
        <w:ind w:hanging="7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428"/>
      </w:pPr>
    </w:lvl>
    <w:lvl w:ilvl="1">
      <w:start w:val="2"/>
      <w:numFmt w:val="decimal"/>
      <w:lvlText w:val="%1.%2."/>
      <w:lvlJc w:val="left"/>
      <w:pPr>
        <w:ind w:hanging="428"/>
      </w:pPr>
      <w:rPr>
        <w:rFonts w:ascii="Calibri" w:hAnsi="Calibri"/>
        <w:b/>
        <w:sz w:val="24"/>
      </w:rPr>
    </w:lvl>
    <w:lvl w:ilvl="2">
      <w:start w:val="1"/>
      <w:numFmt w:val="bullet"/>
      <w:lvlText w:val="•"/>
      <w:lvlJc w:val="left"/>
      <w:pPr>
        <w:ind w:hanging="428"/>
      </w:pPr>
    </w:lvl>
    <w:lvl w:ilvl="3">
      <w:start w:val="1"/>
      <w:numFmt w:val="bullet"/>
      <w:lvlText w:val="•"/>
      <w:lvlJc w:val="left"/>
      <w:pPr>
        <w:ind w:hanging="428"/>
      </w:pPr>
    </w:lvl>
    <w:lvl w:ilvl="4">
      <w:start w:val="1"/>
      <w:numFmt w:val="bullet"/>
      <w:lvlText w:val="•"/>
      <w:lvlJc w:val="left"/>
      <w:pPr>
        <w:ind w:hanging="428"/>
      </w:pPr>
    </w:lvl>
    <w:lvl w:ilvl="5">
      <w:start w:val="1"/>
      <w:numFmt w:val="bullet"/>
      <w:lvlText w:val="•"/>
      <w:lvlJc w:val="left"/>
      <w:pPr>
        <w:ind w:hanging="428"/>
      </w:pPr>
    </w:lvl>
    <w:lvl w:ilvl="6">
      <w:start w:val="1"/>
      <w:numFmt w:val="bullet"/>
      <w:lvlText w:val="•"/>
      <w:lvlJc w:val="left"/>
      <w:pPr>
        <w:ind w:hanging="428"/>
      </w:pPr>
    </w:lvl>
    <w:lvl w:ilvl="7">
      <w:start w:val="1"/>
      <w:numFmt w:val="bullet"/>
      <w:lvlText w:val="•"/>
      <w:lvlJc w:val="left"/>
      <w:pPr>
        <w:ind w:hanging="428"/>
      </w:pPr>
    </w:lvl>
    <w:lvl w:ilvl="8">
      <w:start w:val="1"/>
      <w:numFmt w:val="bullet"/>
      <w:lvlText w:val="•"/>
      <w:lvlJc w:val="left"/>
      <w:pPr>
        <w:ind w:hanging="42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2"/>
      </w:rPr>
    </w:lvl>
    <w:lvl w:ilvl="1">
      <w:start w:val="1"/>
      <w:numFmt w:val="bullet"/>
      <w:lvlText w:val="•"/>
      <w:lvlJc w:val="left"/>
      <w:pPr>
        <w:ind w:hanging="360"/>
      </w:pPr>
    </w:lvl>
    <w:lvl w:ilvl="2">
      <w:start w:val="1"/>
      <w:numFmt w:val="bullet"/>
      <w:lvlText w:val="•"/>
      <w:lvlJc w:val="left"/>
      <w:pPr>
        <w:ind w:hanging="360"/>
      </w:pPr>
    </w:lvl>
    <w:lvl w:ilvl="3">
      <w:start w:val="1"/>
      <w:numFmt w:val="bullet"/>
      <w:lvlText w:val="•"/>
      <w:lvlJc w:val="left"/>
      <w:pPr>
        <w:ind w:hanging="360"/>
      </w:pPr>
    </w:lvl>
    <w:lvl w:ilvl="4">
      <w:start w:val="1"/>
      <w:numFmt w:val="bullet"/>
      <w:lvlText w:val="•"/>
      <w:lvlJc w:val="left"/>
      <w:pPr>
        <w:ind w:hanging="360"/>
      </w:pPr>
    </w:lvl>
    <w:lvl w:ilvl="5">
      <w:start w:val="1"/>
      <w:numFmt w:val="bullet"/>
      <w:lvlText w:val="•"/>
      <w:lvlJc w:val="left"/>
      <w:pPr>
        <w:ind w:hanging="360"/>
      </w:pPr>
    </w:lvl>
    <w:lvl w:ilvl="6">
      <w:start w:val="1"/>
      <w:numFmt w:val="bullet"/>
      <w:lvlText w:val="•"/>
      <w:lvlJc w:val="left"/>
      <w:pPr>
        <w:ind w:hanging="360"/>
      </w:pPr>
    </w:lvl>
    <w:lvl w:ilvl="7">
      <w:start w:val="1"/>
      <w:numFmt w:val="bullet"/>
      <w:lvlText w:val="•"/>
      <w:lvlJc w:val="left"/>
      <w:pPr>
        <w:ind w:hanging="360"/>
      </w:pPr>
    </w:lvl>
    <w:lvl w:ilvl="8">
      <w:start w:val="1"/>
      <w:numFmt w:val="bullet"/>
      <w:lvlText w:val="•"/>
      <w:lvlJc w:val="left"/>
      <w:pPr>
        <w:ind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hanging="720"/>
      </w:pPr>
    </w:lvl>
    <w:lvl w:ilvl="1">
      <w:start w:val="2"/>
      <w:numFmt w:val="decimal"/>
      <w:lvlText w:val="%1.%2"/>
      <w:lvlJc w:val="left"/>
      <w:pPr>
        <w:ind w:hanging="720"/>
      </w:pPr>
    </w:lvl>
    <w:lvl w:ilvl="2">
      <w:start w:val="1"/>
      <w:numFmt w:val="decimal"/>
      <w:lvlText w:val="%1.%2.%3."/>
      <w:lvlJc w:val="left"/>
      <w:pPr>
        <w:ind w:hanging="720"/>
      </w:pPr>
      <w:rPr>
        <w:rFonts w:ascii="Calibri" w:hAnsi="Calibri"/>
        <w:b/>
        <w:sz w:val="24"/>
      </w:rPr>
    </w:lvl>
    <w:lvl w:ilvl="3">
      <w:start w:val="1"/>
      <w:numFmt w:val="bullet"/>
      <w:lvlText w:val="•"/>
      <w:lvlJc w:val="left"/>
      <w:pPr>
        <w:ind w:hanging="720"/>
      </w:pPr>
    </w:lvl>
    <w:lvl w:ilvl="4">
      <w:start w:val="1"/>
      <w:numFmt w:val="bullet"/>
      <w:lvlText w:val="•"/>
      <w:lvlJc w:val="left"/>
      <w:pPr>
        <w:ind w:hanging="720"/>
      </w:pPr>
    </w:lvl>
    <w:lvl w:ilvl="5">
      <w:start w:val="1"/>
      <w:numFmt w:val="bullet"/>
      <w:lvlText w:val="•"/>
      <w:lvlJc w:val="left"/>
      <w:pPr>
        <w:ind w:hanging="720"/>
      </w:pPr>
    </w:lvl>
    <w:lvl w:ilvl="6">
      <w:start w:val="1"/>
      <w:numFmt w:val="bullet"/>
      <w:lvlText w:val="•"/>
      <w:lvlJc w:val="left"/>
      <w:pPr>
        <w:ind w:hanging="720"/>
      </w:pPr>
    </w:lvl>
    <w:lvl w:ilvl="7">
      <w:start w:val="1"/>
      <w:numFmt w:val="bullet"/>
      <w:lvlText w:val="•"/>
      <w:lvlJc w:val="left"/>
      <w:pPr>
        <w:ind w:hanging="720"/>
      </w:pPr>
    </w:lvl>
    <w:lvl w:ilvl="8">
      <w:start w:val="1"/>
      <w:numFmt w:val="bullet"/>
      <w:lvlText w:val="•"/>
      <w:lvlJc w:val="left"/>
      <w:pPr>
        <w:ind w:hanging="720"/>
      </w:pPr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hanging="850"/>
      </w:pPr>
    </w:lvl>
    <w:lvl w:ilvl="1">
      <w:start w:val="1"/>
      <w:numFmt w:val="decimal"/>
      <w:lvlText w:val="%1.%2"/>
      <w:lvlJc w:val="left"/>
      <w:pPr>
        <w:ind w:hanging="850"/>
      </w:pPr>
    </w:lvl>
    <w:lvl w:ilvl="2">
      <w:start w:val="1"/>
      <w:numFmt w:val="decimal"/>
      <w:lvlText w:val="%1.%2.%3."/>
      <w:lvlJc w:val="left"/>
      <w:pPr>
        <w:ind w:hanging="850"/>
      </w:pPr>
      <w:rPr>
        <w:rFonts w:ascii="Calibri" w:hAnsi="Calibri"/>
        <w:b/>
        <w:sz w:val="24"/>
      </w:rPr>
    </w:lvl>
    <w:lvl w:ilvl="3">
      <w:start w:val="1"/>
      <w:numFmt w:val="bullet"/>
      <w:lvlText w:val="•"/>
      <w:lvlJc w:val="left"/>
      <w:pPr>
        <w:ind w:hanging="850"/>
      </w:pPr>
    </w:lvl>
    <w:lvl w:ilvl="4">
      <w:start w:val="1"/>
      <w:numFmt w:val="bullet"/>
      <w:lvlText w:val="•"/>
      <w:lvlJc w:val="left"/>
      <w:pPr>
        <w:ind w:hanging="850"/>
      </w:pPr>
    </w:lvl>
    <w:lvl w:ilvl="5">
      <w:start w:val="1"/>
      <w:numFmt w:val="bullet"/>
      <w:lvlText w:val="•"/>
      <w:lvlJc w:val="left"/>
      <w:pPr>
        <w:ind w:hanging="850"/>
      </w:pPr>
    </w:lvl>
    <w:lvl w:ilvl="6">
      <w:start w:val="1"/>
      <w:numFmt w:val="bullet"/>
      <w:lvlText w:val="•"/>
      <w:lvlJc w:val="left"/>
      <w:pPr>
        <w:ind w:hanging="850"/>
      </w:pPr>
    </w:lvl>
    <w:lvl w:ilvl="7">
      <w:start w:val="1"/>
      <w:numFmt w:val="bullet"/>
      <w:lvlText w:val="•"/>
      <w:lvlJc w:val="left"/>
      <w:pPr>
        <w:ind w:hanging="850"/>
      </w:pPr>
    </w:lvl>
    <w:lvl w:ilvl="8">
      <w:start w:val="1"/>
      <w:numFmt w:val="bullet"/>
      <w:lvlText w:val="•"/>
      <w:lvlJc w:val="left"/>
      <w:pPr>
        <w:ind w:hanging="85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bullet"/>
      <w:lvlText w:val="-"/>
      <w:lvlJc w:val="left"/>
      <w:pPr>
        <w:ind w:hanging="130"/>
      </w:pPr>
      <w:rPr>
        <w:rFonts w:ascii="Calibri" w:hAnsi="Calibri"/>
        <w:b w:val="0"/>
        <w:sz w:val="24"/>
      </w:rPr>
    </w:lvl>
    <w:lvl w:ilvl="1">
      <w:start w:val="1"/>
      <w:numFmt w:val="bullet"/>
      <w:lvlText w:val="•"/>
      <w:lvlJc w:val="left"/>
      <w:pPr>
        <w:ind w:hanging="130"/>
      </w:pPr>
    </w:lvl>
    <w:lvl w:ilvl="2">
      <w:start w:val="1"/>
      <w:numFmt w:val="bullet"/>
      <w:lvlText w:val="•"/>
      <w:lvlJc w:val="left"/>
      <w:pPr>
        <w:ind w:hanging="130"/>
      </w:pPr>
    </w:lvl>
    <w:lvl w:ilvl="3">
      <w:start w:val="1"/>
      <w:numFmt w:val="bullet"/>
      <w:lvlText w:val="•"/>
      <w:lvlJc w:val="left"/>
      <w:pPr>
        <w:ind w:hanging="130"/>
      </w:pPr>
    </w:lvl>
    <w:lvl w:ilvl="4">
      <w:start w:val="1"/>
      <w:numFmt w:val="bullet"/>
      <w:lvlText w:val="•"/>
      <w:lvlJc w:val="left"/>
      <w:pPr>
        <w:ind w:hanging="130"/>
      </w:pPr>
    </w:lvl>
    <w:lvl w:ilvl="5">
      <w:start w:val="1"/>
      <w:numFmt w:val="bullet"/>
      <w:lvlText w:val="•"/>
      <w:lvlJc w:val="left"/>
      <w:pPr>
        <w:ind w:hanging="130"/>
      </w:pPr>
    </w:lvl>
    <w:lvl w:ilvl="6">
      <w:start w:val="1"/>
      <w:numFmt w:val="bullet"/>
      <w:lvlText w:val="•"/>
      <w:lvlJc w:val="left"/>
      <w:pPr>
        <w:ind w:hanging="130"/>
      </w:pPr>
    </w:lvl>
    <w:lvl w:ilvl="7">
      <w:start w:val="1"/>
      <w:numFmt w:val="bullet"/>
      <w:lvlText w:val="•"/>
      <w:lvlJc w:val="left"/>
      <w:pPr>
        <w:ind w:hanging="130"/>
      </w:pPr>
    </w:lvl>
    <w:lvl w:ilvl="8">
      <w:start w:val="1"/>
      <w:numFmt w:val="bullet"/>
      <w:lvlText w:val="•"/>
      <w:lvlJc w:val="left"/>
      <w:pPr>
        <w:ind w:hanging="130"/>
      </w:pPr>
    </w:lvl>
  </w:abstractNum>
  <w:abstractNum w:abstractNumId="8" w15:restartNumberingAfterBreak="0">
    <w:nsid w:val="0000040A"/>
    <w:multiLevelType w:val="multilevel"/>
    <w:tmpl w:val="9E549D94"/>
    <w:lvl w:ilvl="0">
      <w:start w:val="3"/>
      <w:numFmt w:val="decimal"/>
      <w:lvlText w:val="%1"/>
      <w:lvlJc w:val="left"/>
      <w:pPr>
        <w:ind w:hanging="567"/>
      </w:pPr>
    </w:lvl>
    <w:lvl w:ilvl="1">
      <w:start w:val="2"/>
      <w:numFmt w:val="decimal"/>
      <w:lvlText w:val="%1.%2"/>
      <w:lvlJc w:val="left"/>
      <w:pPr>
        <w:ind w:hanging="567"/>
      </w:pPr>
    </w:lvl>
    <w:lvl w:ilvl="2">
      <w:start w:val="1"/>
      <w:numFmt w:val="decimal"/>
      <w:lvlText w:val="%1.%2.%3."/>
      <w:lvlJc w:val="left"/>
      <w:pPr>
        <w:ind w:hanging="567"/>
      </w:pPr>
      <w:rPr>
        <w:rFonts w:ascii="Calibri" w:hAnsi="Calibri"/>
        <w:b w:val="0"/>
        <w:spacing w:val="-5"/>
        <w:sz w:val="24"/>
      </w:rPr>
    </w:lvl>
    <w:lvl w:ilvl="3">
      <w:start w:val="1"/>
      <w:numFmt w:val="decimal"/>
      <w:lvlText w:val="%1.%2.%3.%4."/>
      <w:lvlJc w:val="left"/>
      <w:pPr>
        <w:ind w:hanging="742"/>
      </w:pPr>
      <w:rPr>
        <w:rFonts w:ascii="Calibri" w:hAnsi="Calibri"/>
        <w:b w:val="0"/>
        <w:spacing w:val="-5"/>
        <w:sz w:val="23"/>
        <w:szCs w:val="23"/>
      </w:rPr>
    </w:lvl>
    <w:lvl w:ilvl="4">
      <w:start w:val="1"/>
      <w:numFmt w:val="bullet"/>
      <w:lvlText w:val="•"/>
      <w:lvlJc w:val="left"/>
      <w:pPr>
        <w:ind w:hanging="742"/>
      </w:pPr>
    </w:lvl>
    <w:lvl w:ilvl="5">
      <w:start w:val="1"/>
      <w:numFmt w:val="bullet"/>
      <w:lvlText w:val="•"/>
      <w:lvlJc w:val="left"/>
      <w:pPr>
        <w:ind w:hanging="742"/>
      </w:pPr>
    </w:lvl>
    <w:lvl w:ilvl="6">
      <w:start w:val="1"/>
      <w:numFmt w:val="bullet"/>
      <w:lvlText w:val="•"/>
      <w:lvlJc w:val="left"/>
      <w:pPr>
        <w:ind w:hanging="742"/>
      </w:pPr>
    </w:lvl>
    <w:lvl w:ilvl="7">
      <w:start w:val="1"/>
      <w:numFmt w:val="bullet"/>
      <w:lvlText w:val="•"/>
      <w:lvlJc w:val="left"/>
      <w:pPr>
        <w:ind w:hanging="742"/>
      </w:pPr>
    </w:lvl>
    <w:lvl w:ilvl="8">
      <w:start w:val="1"/>
      <w:numFmt w:val="bullet"/>
      <w:lvlText w:val="•"/>
      <w:lvlJc w:val="left"/>
      <w:pPr>
        <w:ind w:hanging="742"/>
      </w:pPr>
    </w:lvl>
  </w:abstractNum>
  <w:abstractNum w:abstractNumId="9" w15:restartNumberingAfterBreak="0">
    <w:nsid w:val="0000040B"/>
    <w:multiLevelType w:val="multilevel"/>
    <w:tmpl w:val="049A032E"/>
    <w:lvl w:ilvl="0">
      <w:start w:val="1"/>
      <w:numFmt w:val="bullet"/>
      <w:lvlText w:val="—"/>
      <w:lvlJc w:val="left"/>
      <w:pPr>
        <w:ind w:hanging="284"/>
      </w:pPr>
      <w:rPr>
        <w:rFonts w:ascii="Calibri" w:hAnsi="Calibri"/>
        <w:b w:val="0"/>
        <w:sz w:val="23"/>
        <w:szCs w:val="23"/>
      </w:rPr>
    </w:lvl>
    <w:lvl w:ilvl="1">
      <w:start w:val="1"/>
      <w:numFmt w:val="bullet"/>
      <w:lvlText w:val="•"/>
      <w:lvlJc w:val="left"/>
      <w:pPr>
        <w:ind w:hanging="284"/>
      </w:pPr>
    </w:lvl>
    <w:lvl w:ilvl="2">
      <w:start w:val="1"/>
      <w:numFmt w:val="bullet"/>
      <w:lvlText w:val="•"/>
      <w:lvlJc w:val="left"/>
      <w:pPr>
        <w:ind w:hanging="284"/>
      </w:pPr>
    </w:lvl>
    <w:lvl w:ilvl="3">
      <w:start w:val="1"/>
      <w:numFmt w:val="bullet"/>
      <w:lvlText w:val="•"/>
      <w:lvlJc w:val="left"/>
      <w:pPr>
        <w:ind w:hanging="284"/>
      </w:pPr>
    </w:lvl>
    <w:lvl w:ilvl="4">
      <w:start w:val="1"/>
      <w:numFmt w:val="bullet"/>
      <w:lvlText w:val="•"/>
      <w:lvlJc w:val="left"/>
      <w:pPr>
        <w:ind w:hanging="284"/>
      </w:pPr>
    </w:lvl>
    <w:lvl w:ilvl="5">
      <w:start w:val="1"/>
      <w:numFmt w:val="bullet"/>
      <w:lvlText w:val="•"/>
      <w:lvlJc w:val="left"/>
      <w:pPr>
        <w:ind w:hanging="284"/>
      </w:pPr>
    </w:lvl>
    <w:lvl w:ilvl="6">
      <w:start w:val="1"/>
      <w:numFmt w:val="bullet"/>
      <w:lvlText w:val="•"/>
      <w:lvlJc w:val="left"/>
      <w:pPr>
        <w:ind w:hanging="284"/>
      </w:pPr>
    </w:lvl>
    <w:lvl w:ilvl="7">
      <w:start w:val="1"/>
      <w:numFmt w:val="bullet"/>
      <w:lvlText w:val="•"/>
      <w:lvlJc w:val="left"/>
      <w:pPr>
        <w:ind w:hanging="284"/>
      </w:pPr>
    </w:lvl>
    <w:lvl w:ilvl="8">
      <w:start w:val="1"/>
      <w:numFmt w:val="bullet"/>
      <w:lvlText w:val="•"/>
      <w:lvlJc w:val="left"/>
      <w:pPr>
        <w:ind w:hanging="284"/>
      </w:pPr>
    </w:lvl>
  </w:abstractNum>
  <w:abstractNum w:abstractNumId="10" w15:restartNumberingAfterBreak="0">
    <w:nsid w:val="0000040C"/>
    <w:multiLevelType w:val="multilevel"/>
    <w:tmpl w:val="53BCA3FC"/>
    <w:lvl w:ilvl="0">
      <w:start w:val="3"/>
      <w:numFmt w:val="decimal"/>
      <w:lvlText w:val="%1"/>
      <w:lvlJc w:val="left"/>
      <w:pPr>
        <w:ind w:hanging="622"/>
      </w:pPr>
    </w:lvl>
    <w:lvl w:ilvl="1">
      <w:start w:val="3"/>
      <w:numFmt w:val="decimal"/>
      <w:lvlText w:val="%1.%2"/>
      <w:lvlJc w:val="left"/>
      <w:pPr>
        <w:ind w:hanging="622"/>
      </w:pPr>
    </w:lvl>
    <w:lvl w:ilvl="2">
      <w:start w:val="2"/>
      <w:numFmt w:val="decimal"/>
      <w:lvlText w:val="%1.%2.%3."/>
      <w:lvlJc w:val="left"/>
      <w:pPr>
        <w:ind w:hanging="622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622"/>
      </w:pPr>
    </w:lvl>
    <w:lvl w:ilvl="4">
      <w:start w:val="1"/>
      <w:numFmt w:val="bullet"/>
      <w:lvlText w:val="•"/>
      <w:lvlJc w:val="left"/>
      <w:pPr>
        <w:ind w:hanging="622"/>
      </w:pPr>
    </w:lvl>
    <w:lvl w:ilvl="5">
      <w:start w:val="1"/>
      <w:numFmt w:val="bullet"/>
      <w:lvlText w:val="•"/>
      <w:lvlJc w:val="left"/>
      <w:pPr>
        <w:ind w:hanging="622"/>
      </w:pPr>
    </w:lvl>
    <w:lvl w:ilvl="6">
      <w:start w:val="1"/>
      <w:numFmt w:val="bullet"/>
      <w:lvlText w:val="•"/>
      <w:lvlJc w:val="left"/>
      <w:pPr>
        <w:ind w:hanging="622"/>
      </w:pPr>
    </w:lvl>
    <w:lvl w:ilvl="7">
      <w:start w:val="1"/>
      <w:numFmt w:val="bullet"/>
      <w:lvlText w:val="•"/>
      <w:lvlJc w:val="left"/>
      <w:pPr>
        <w:ind w:hanging="622"/>
      </w:pPr>
    </w:lvl>
    <w:lvl w:ilvl="8">
      <w:start w:val="1"/>
      <w:numFmt w:val="bullet"/>
      <w:lvlText w:val="•"/>
      <w:lvlJc w:val="left"/>
      <w:pPr>
        <w:ind w:hanging="622"/>
      </w:pPr>
    </w:lvl>
  </w:abstractNum>
  <w:abstractNum w:abstractNumId="11" w15:restartNumberingAfterBreak="0">
    <w:nsid w:val="0000040D"/>
    <w:multiLevelType w:val="multilevel"/>
    <w:tmpl w:val="2862A2F8"/>
    <w:lvl w:ilvl="0">
      <w:start w:val="3"/>
      <w:numFmt w:val="decimal"/>
      <w:lvlText w:val="%1"/>
      <w:lvlJc w:val="left"/>
      <w:pPr>
        <w:ind w:hanging="603"/>
      </w:pPr>
    </w:lvl>
    <w:lvl w:ilvl="1">
      <w:start w:val="4"/>
      <w:numFmt w:val="decimal"/>
      <w:lvlText w:val="%1.%2"/>
      <w:lvlJc w:val="left"/>
      <w:pPr>
        <w:ind w:hanging="603"/>
      </w:pPr>
    </w:lvl>
    <w:lvl w:ilvl="2">
      <w:start w:val="1"/>
      <w:numFmt w:val="decimal"/>
      <w:lvlText w:val="%1.%2.%3."/>
      <w:lvlJc w:val="left"/>
      <w:pPr>
        <w:ind w:hanging="603"/>
      </w:pPr>
      <w:rPr>
        <w:rFonts w:ascii="Calibri" w:hAnsi="Calibri"/>
        <w:b w:val="0"/>
        <w:w w:val="99"/>
        <w:sz w:val="23"/>
        <w:szCs w:val="23"/>
      </w:rPr>
    </w:lvl>
    <w:lvl w:ilvl="3">
      <w:start w:val="1"/>
      <w:numFmt w:val="bullet"/>
      <w:lvlText w:val="•"/>
      <w:lvlJc w:val="left"/>
      <w:pPr>
        <w:ind w:hanging="603"/>
      </w:pPr>
    </w:lvl>
    <w:lvl w:ilvl="4">
      <w:start w:val="1"/>
      <w:numFmt w:val="bullet"/>
      <w:lvlText w:val="•"/>
      <w:lvlJc w:val="left"/>
      <w:pPr>
        <w:ind w:hanging="603"/>
      </w:pPr>
    </w:lvl>
    <w:lvl w:ilvl="5">
      <w:start w:val="1"/>
      <w:numFmt w:val="bullet"/>
      <w:lvlText w:val="•"/>
      <w:lvlJc w:val="left"/>
      <w:pPr>
        <w:ind w:hanging="603"/>
      </w:pPr>
    </w:lvl>
    <w:lvl w:ilvl="6">
      <w:start w:val="1"/>
      <w:numFmt w:val="bullet"/>
      <w:lvlText w:val="•"/>
      <w:lvlJc w:val="left"/>
      <w:pPr>
        <w:ind w:hanging="603"/>
      </w:pPr>
    </w:lvl>
    <w:lvl w:ilvl="7">
      <w:start w:val="1"/>
      <w:numFmt w:val="bullet"/>
      <w:lvlText w:val="•"/>
      <w:lvlJc w:val="left"/>
      <w:pPr>
        <w:ind w:hanging="603"/>
      </w:pPr>
    </w:lvl>
    <w:lvl w:ilvl="8">
      <w:start w:val="1"/>
      <w:numFmt w:val="bullet"/>
      <w:lvlText w:val="•"/>
      <w:lvlJc w:val="left"/>
      <w:pPr>
        <w:ind w:hanging="603"/>
      </w:pPr>
    </w:lvl>
  </w:abstractNum>
  <w:abstractNum w:abstractNumId="12" w15:restartNumberingAfterBreak="0">
    <w:nsid w:val="0000040E"/>
    <w:multiLevelType w:val="multilevel"/>
    <w:tmpl w:val="93C09496"/>
    <w:lvl w:ilvl="0">
      <w:start w:val="3"/>
      <w:numFmt w:val="decimal"/>
      <w:lvlText w:val="%1"/>
      <w:lvlJc w:val="left"/>
      <w:pPr>
        <w:ind w:hanging="644"/>
      </w:pPr>
    </w:lvl>
    <w:lvl w:ilvl="1">
      <w:start w:val="5"/>
      <w:numFmt w:val="decimal"/>
      <w:lvlText w:val="%1.%2"/>
      <w:lvlJc w:val="left"/>
      <w:pPr>
        <w:ind w:hanging="644"/>
      </w:pPr>
    </w:lvl>
    <w:lvl w:ilvl="2">
      <w:start w:val="1"/>
      <w:numFmt w:val="decimal"/>
      <w:lvlText w:val="%1.%2.%3."/>
      <w:lvlJc w:val="left"/>
      <w:pPr>
        <w:ind w:hanging="644"/>
      </w:pPr>
      <w:rPr>
        <w:rFonts w:ascii="Calibri" w:hAnsi="Calibri"/>
        <w:b w:val="0"/>
        <w:w w:val="99"/>
        <w:sz w:val="23"/>
        <w:szCs w:val="23"/>
      </w:rPr>
    </w:lvl>
    <w:lvl w:ilvl="3">
      <w:start w:val="1"/>
      <w:numFmt w:val="bullet"/>
      <w:lvlText w:val="•"/>
      <w:lvlJc w:val="left"/>
      <w:pPr>
        <w:ind w:hanging="644"/>
      </w:pPr>
    </w:lvl>
    <w:lvl w:ilvl="4">
      <w:start w:val="1"/>
      <w:numFmt w:val="bullet"/>
      <w:lvlText w:val="•"/>
      <w:lvlJc w:val="left"/>
      <w:pPr>
        <w:ind w:hanging="644"/>
      </w:pPr>
    </w:lvl>
    <w:lvl w:ilvl="5">
      <w:start w:val="1"/>
      <w:numFmt w:val="bullet"/>
      <w:lvlText w:val="•"/>
      <w:lvlJc w:val="left"/>
      <w:pPr>
        <w:ind w:hanging="644"/>
      </w:pPr>
    </w:lvl>
    <w:lvl w:ilvl="6">
      <w:start w:val="1"/>
      <w:numFmt w:val="bullet"/>
      <w:lvlText w:val="•"/>
      <w:lvlJc w:val="left"/>
      <w:pPr>
        <w:ind w:hanging="644"/>
      </w:pPr>
    </w:lvl>
    <w:lvl w:ilvl="7">
      <w:start w:val="1"/>
      <w:numFmt w:val="bullet"/>
      <w:lvlText w:val="•"/>
      <w:lvlJc w:val="left"/>
      <w:pPr>
        <w:ind w:hanging="644"/>
      </w:pPr>
    </w:lvl>
    <w:lvl w:ilvl="8">
      <w:start w:val="1"/>
      <w:numFmt w:val="bullet"/>
      <w:lvlText w:val="•"/>
      <w:lvlJc w:val="left"/>
      <w:pPr>
        <w:ind w:hanging="644"/>
      </w:pPr>
    </w:lvl>
  </w:abstractNum>
  <w:abstractNum w:abstractNumId="13" w15:restartNumberingAfterBreak="0">
    <w:nsid w:val="0000040F"/>
    <w:multiLevelType w:val="multilevel"/>
    <w:tmpl w:val="8E225168"/>
    <w:lvl w:ilvl="0">
      <w:start w:val="3"/>
      <w:numFmt w:val="decimal"/>
      <w:lvlText w:val="%1"/>
      <w:lvlJc w:val="left"/>
      <w:pPr>
        <w:ind w:hanging="632"/>
      </w:pPr>
    </w:lvl>
    <w:lvl w:ilvl="1">
      <w:start w:val="6"/>
      <w:numFmt w:val="decimal"/>
      <w:lvlText w:val="%1.%2"/>
      <w:lvlJc w:val="left"/>
      <w:pPr>
        <w:ind w:hanging="632"/>
      </w:pPr>
    </w:lvl>
    <w:lvl w:ilvl="2">
      <w:start w:val="1"/>
      <w:numFmt w:val="decimal"/>
      <w:lvlText w:val="%1.%2.%3."/>
      <w:lvlJc w:val="left"/>
      <w:pPr>
        <w:ind w:hanging="632"/>
      </w:pPr>
      <w:rPr>
        <w:rFonts w:ascii="Calibri" w:hAnsi="Calibri"/>
        <w:b w:val="0"/>
        <w:w w:val="99"/>
        <w:sz w:val="23"/>
        <w:szCs w:val="23"/>
      </w:rPr>
    </w:lvl>
    <w:lvl w:ilvl="3">
      <w:start w:val="1"/>
      <w:numFmt w:val="bullet"/>
      <w:lvlText w:val="•"/>
      <w:lvlJc w:val="left"/>
      <w:pPr>
        <w:ind w:hanging="632"/>
      </w:pPr>
    </w:lvl>
    <w:lvl w:ilvl="4">
      <w:start w:val="1"/>
      <w:numFmt w:val="bullet"/>
      <w:lvlText w:val="•"/>
      <w:lvlJc w:val="left"/>
      <w:pPr>
        <w:ind w:hanging="632"/>
      </w:pPr>
    </w:lvl>
    <w:lvl w:ilvl="5">
      <w:start w:val="1"/>
      <w:numFmt w:val="bullet"/>
      <w:lvlText w:val="•"/>
      <w:lvlJc w:val="left"/>
      <w:pPr>
        <w:ind w:hanging="632"/>
      </w:pPr>
    </w:lvl>
    <w:lvl w:ilvl="6">
      <w:start w:val="1"/>
      <w:numFmt w:val="bullet"/>
      <w:lvlText w:val="•"/>
      <w:lvlJc w:val="left"/>
      <w:pPr>
        <w:ind w:hanging="632"/>
      </w:pPr>
    </w:lvl>
    <w:lvl w:ilvl="7">
      <w:start w:val="1"/>
      <w:numFmt w:val="bullet"/>
      <w:lvlText w:val="•"/>
      <w:lvlJc w:val="left"/>
      <w:pPr>
        <w:ind w:hanging="632"/>
      </w:pPr>
    </w:lvl>
    <w:lvl w:ilvl="8">
      <w:start w:val="1"/>
      <w:numFmt w:val="bullet"/>
      <w:lvlText w:val="•"/>
      <w:lvlJc w:val="left"/>
      <w:pPr>
        <w:ind w:hanging="632"/>
      </w:pPr>
    </w:lvl>
  </w:abstractNum>
  <w:abstractNum w:abstractNumId="14" w15:restartNumberingAfterBreak="0">
    <w:nsid w:val="00000410"/>
    <w:multiLevelType w:val="multilevel"/>
    <w:tmpl w:val="E18A2416"/>
    <w:lvl w:ilvl="0">
      <w:start w:val="3"/>
      <w:numFmt w:val="decimal"/>
      <w:lvlText w:val="%1"/>
      <w:lvlJc w:val="left"/>
      <w:pPr>
        <w:ind w:hanging="610"/>
      </w:pPr>
    </w:lvl>
    <w:lvl w:ilvl="1">
      <w:start w:val="7"/>
      <w:numFmt w:val="decimal"/>
      <w:lvlText w:val="%1.%2"/>
      <w:lvlJc w:val="left"/>
      <w:pPr>
        <w:ind w:hanging="610"/>
      </w:pPr>
    </w:lvl>
    <w:lvl w:ilvl="2">
      <w:start w:val="2"/>
      <w:numFmt w:val="decimal"/>
      <w:lvlText w:val="%1.%2.%3."/>
      <w:lvlJc w:val="left"/>
      <w:pPr>
        <w:ind w:hanging="610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610"/>
      </w:pPr>
    </w:lvl>
    <w:lvl w:ilvl="4">
      <w:start w:val="1"/>
      <w:numFmt w:val="bullet"/>
      <w:lvlText w:val="•"/>
      <w:lvlJc w:val="left"/>
      <w:pPr>
        <w:ind w:hanging="610"/>
      </w:pPr>
    </w:lvl>
    <w:lvl w:ilvl="5">
      <w:start w:val="1"/>
      <w:numFmt w:val="bullet"/>
      <w:lvlText w:val="•"/>
      <w:lvlJc w:val="left"/>
      <w:pPr>
        <w:ind w:hanging="610"/>
      </w:pPr>
    </w:lvl>
    <w:lvl w:ilvl="6">
      <w:start w:val="1"/>
      <w:numFmt w:val="bullet"/>
      <w:lvlText w:val="•"/>
      <w:lvlJc w:val="left"/>
      <w:pPr>
        <w:ind w:hanging="610"/>
      </w:pPr>
    </w:lvl>
    <w:lvl w:ilvl="7">
      <w:start w:val="1"/>
      <w:numFmt w:val="bullet"/>
      <w:lvlText w:val="•"/>
      <w:lvlJc w:val="left"/>
      <w:pPr>
        <w:ind w:hanging="610"/>
      </w:pPr>
    </w:lvl>
    <w:lvl w:ilvl="8">
      <w:start w:val="1"/>
      <w:numFmt w:val="bullet"/>
      <w:lvlText w:val="•"/>
      <w:lvlJc w:val="left"/>
      <w:pPr>
        <w:ind w:hanging="610"/>
      </w:pPr>
    </w:lvl>
  </w:abstractNum>
  <w:abstractNum w:abstractNumId="15" w15:restartNumberingAfterBreak="0">
    <w:nsid w:val="00000411"/>
    <w:multiLevelType w:val="multilevel"/>
    <w:tmpl w:val="AE3CD356"/>
    <w:lvl w:ilvl="0">
      <w:start w:val="3"/>
      <w:numFmt w:val="decimal"/>
      <w:lvlText w:val="%1"/>
      <w:lvlJc w:val="left"/>
      <w:pPr>
        <w:ind w:hanging="548"/>
      </w:pPr>
    </w:lvl>
    <w:lvl w:ilvl="1">
      <w:start w:val="7"/>
      <w:numFmt w:val="decimal"/>
      <w:lvlText w:val="%1.%2"/>
      <w:lvlJc w:val="left"/>
      <w:pPr>
        <w:ind w:hanging="548"/>
      </w:pPr>
    </w:lvl>
    <w:lvl w:ilvl="2">
      <w:start w:val="5"/>
      <w:numFmt w:val="decimal"/>
      <w:lvlText w:val="%1.%2.%3."/>
      <w:lvlJc w:val="left"/>
      <w:pPr>
        <w:ind w:hanging="548"/>
      </w:pPr>
      <w:rPr>
        <w:u w:val="single"/>
      </w:rPr>
    </w:lvl>
    <w:lvl w:ilvl="3">
      <w:start w:val="1"/>
      <w:numFmt w:val="decimal"/>
      <w:lvlText w:val="%1.%2.%3.%4."/>
      <w:lvlJc w:val="left"/>
      <w:pPr>
        <w:ind w:hanging="785"/>
      </w:pPr>
      <w:rPr>
        <w:rFonts w:ascii="Calibri" w:hAnsi="Calibri"/>
        <w:b w:val="0"/>
        <w:sz w:val="23"/>
        <w:szCs w:val="23"/>
      </w:rPr>
    </w:lvl>
    <w:lvl w:ilvl="4">
      <w:start w:val="1"/>
      <w:numFmt w:val="bullet"/>
      <w:lvlText w:val="•"/>
      <w:lvlJc w:val="left"/>
      <w:pPr>
        <w:ind w:hanging="785"/>
      </w:pPr>
    </w:lvl>
    <w:lvl w:ilvl="5">
      <w:start w:val="1"/>
      <w:numFmt w:val="bullet"/>
      <w:lvlText w:val="•"/>
      <w:lvlJc w:val="left"/>
      <w:pPr>
        <w:ind w:hanging="785"/>
      </w:pPr>
    </w:lvl>
    <w:lvl w:ilvl="6">
      <w:start w:val="1"/>
      <w:numFmt w:val="bullet"/>
      <w:lvlText w:val="•"/>
      <w:lvlJc w:val="left"/>
      <w:pPr>
        <w:ind w:hanging="785"/>
      </w:pPr>
    </w:lvl>
    <w:lvl w:ilvl="7">
      <w:start w:val="1"/>
      <w:numFmt w:val="bullet"/>
      <w:lvlText w:val="•"/>
      <w:lvlJc w:val="left"/>
      <w:pPr>
        <w:ind w:hanging="785"/>
      </w:pPr>
    </w:lvl>
    <w:lvl w:ilvl="8">
      <w:start w:val="1"/>
      <w:numFmt w:val="bullet"/>
      <w:lvlText w:val="•"/>
      <w:lvlJc w:val="left"/>
      <w:pPr>
        <w:ind w:hanging="785"/>
      </w:pPr>
    </w:lvl>
  </w:abstractNum>
  <w:abstractNum w:abstractNumId="16" w15:restartNumberingAfterBreak="0">
    <w:nsid w:val="00000412"/>
    <w:multiLevelType w:val="multilevel"/>
    <w:tmpl w:val="CD109D88"/>
    <w:lvl w:ilvl="0">
      <w:start w:val="3"/>
      <w:numFmt w:val="decimal"/>
      <w:lvlText w:val="%1"/>
      <w:lvlJc w:val="left"/>
      <w:pPr>
        <w:ind w:hanging="658"/>
      </w:pPr>
    </w:lvl>
    <w:lvl w:ilvl="1">
      <w:start w:val="8"/>
      <w:numFmt w:val="decimal"/>
      <w:lvlText w:val="%1.%2"/>
      <w:lvlJc w:val="left"/>
      <w:pPr>
        <w:ind w:hanging="658"/>
      </w:pPr>
    </w:lvl>
    <w:lvl w:ilvl="2">
      <w:start w:val="1"/>
      <w:numFmt w:val="decimal"/>
      <w:lvlText w:val="%1.%2.%3."/>
      <w:lvlJc w:val="left"/>
      <w:pPr>
        <w:ind w:hanging="658"/>
      </w:pPr>
      <w:rPr>
        <w:rFonts w:ascii="Calibri" w:hAnsi="Calibri"/>
        <w:b w:val="0"/>
        <w:w w:val="99"/>
        <w:sz w:val="23"/>
        <w:szCs w:val="23"/>
      </w:rPr>
    </w:lvl>
    <w:lvl w:ilvl="3">
      <w:start w:val="1"/>
      <w:numFmt w:val="bullet"/>
      <w:lvlText w:val="•"/>
      <w:lvlJc w:val="left"/>
      <w:pPr>
        <w:ind w:hanging="658"/>
      </w:pPr>
    </w:lvl>
    <w:lvl w:ilvl="4">
      <w:start w:val="1"/>
      <w:numFmt w:val="bullet"/>
      <w:lvlText w:val="•"/>
      <w:lvlJc w:val="left"/>
      <w:pPr>
        <w:ind w:hanging="658"/>
      </w:pPr>
    </w:lvl>
    <w:lvl w:ilvl="5">
      <w:start w:val="1"/>
      <w:numFmt w:val="bullet"/>
      <w:lvlText w:val="•"/>
      <w:lvlJc w:val="left"/>
      <w:pPr>
        <w:ind w:hanging="658"/>
      </w:pPr>
    </w:lvl>
    <w:lvl w:ilvl="6">
      <w:start w:val="1"/>
      <w:numFmt w:val="bullet"/>
      <w:lvlText w:val="•"/>
      <w:lvlJc w:val="left"/>
      <w:pPr>
        <w:ind w:hanging="658"/>
      </w:pPr>
    </w:lvl>
    <w:lvl w:ilvl="7">
      <w:start w:val="1"/>
      <w:numFmt w:val="bullet"/>
      <w:lvlText w:val="•"/>
      <w:lvlJc w:val="left"/>
      <w:pPr>
        <w:ind w:hanging="658"/>
      </w:pPr>
    </w:lvl>
    <w:lvl w:ilvl="8">
      <w:start w:val="1"/>
      <w:numFmt w:val="bullet"/>
      <w:lvlText w:val="•"/>
      <w:lvlJc w:val="left"/>
      <w:pPr>
        <w:ind w:hanging="658"/>
      </w:pPr>
    </w:lvl>
  </w:abstractNum>
  <w:abstractNum w:abstractNumId="17" w15:restartNumberingAfterBreak="0">
    <w:nsid w:val="00000413"/>
    <w:multiLevelType w:val="multilevel"/>
    <w:tmpl w:val="00000896"/>
    <w:lvl w:ilvl="0">
      <w:start w:val="3"/>
      <w:numFmt w:val="decimal"/>
      <w:lvlText w:val="%1"/>
      <w:lvlJc w:val="left"/>
      <w:pPr>
        <w:ind w:hanging="725"/>
      </w:pPr>
    </w:lvl>
    <w:lvl w:ilvl="1">
      <w:start w:val="8"/>
      <w:numFmt w:val="decimal"/>
      <w:lvlText w:val="%1.%2"/>
      <w:lvlJc w:val="left"/>
      <w:pPr>
        <w:ind w:hanging="725"/>
      </w:pPr>
    </w:lvl>
    <w:lvl w:ilvl="2">
      <w:start w:val="24"/>
      <w:numFmt w:val="decimal"/>
      <w:lvlText w:val="%1.%2.%3."/>
      <w:lvlJc w:val="left"/>
      <w:pPr>
        <w:ind w:hanging="725"/>
      </w:pPr>
      <w:rPr>
        <w:rFonts w:ascii="Calibri" w:hAnsi="Calibri"/>
        <w:b w:val="0"/>
        <w:w w:val="99"/>
        <w:sz w:val="24"/>
      </w:rPr>
    </w:lvl>
    <w:lvl w:ilvl="3">
      <w:start w:val="1"/>
      <w:numFmt w:val="bullet"/>
      <w:lvlText w:val="•"/>
      <w:lvlJc w:val="left"/>
      <w:pPr>
        <w:ind w:hanging="725"/>
      </w:pPr>
    </w:lvl>
    <w:lvl w:ilvl="4">
      <w:start w:val="1"/>
      <w:numFmt w:val="bullet"/>
      <w:lvlText w:val="•"/>
      <w:lvlJc w:val="left"/>
      <w:pPr>
        <w:ind w:hanging="725"/>
      </w:pPr>
    </w:lvl>
    <w:lvl w:ilvl="5">
      <w:start w:val="1"/>
      <w:numFmt w:val="bullet"/>
      <w:lvlText w:val="•"/>
      <w:lvlJc w:val="left"/>
      <w:pPr>
        <w:ind w:hanging="725"/>
      </w:pPr>
    </w:lvl>
    <w:lvl w:ilvl="6">
      <w:start w:val="1"/>
      <w:numFmt w:val="bullet"/>
      <w:lvlText w:val="•"/>
      <w:lvlJc w:val="left"/>
      <w:pPr>
        <w:ind w:hanging="725"/>
      </w:pPr>
    </w:lvl>
    <w:lvl w:ilvl="7">
      <w:start w:val="1"/>
      <w:numFmt w:val="bullet"/>
      <w:lvlText w:val="•"/>
      <w:lvlJc w:val="left"/>
      <w:pPr>
        <w:ind w:hanging="725"/>
      </w:pPr>
    </w:lvl>
    <w:lvl w:ilvl="8">
      <w:start w:val="1"/>
      <w:numFmt w:val="bullet"/>
      <w:lvlText w:val="•"/>
      <w:lvlJc w:val="left"/>
      <w:pPr>
        <w:ind w:hanging="725"/>
      </w:pPr>
    </w:lvl>
  </w:abstractNum>
  <w:abstractNum w:abstractNumId="18" w15:restartNumberingAfterBreak="0">
    <w:nsid w:val="00000414"/>
    <w:multiLevelType w:val="multilevel"/>
    <w:tmpl w:val="B9904ECA"/>
    <w:lvl w:ilvl="0">
      <w:start w:val="3"/>
      <w:numFmt w:val="decimal"/>
      <w:lvlText w:val="%1"/>
      <w:lvlJc w:val="left"/>
      <w:pPr>
        <w:ind w:hanging="603"/>
      </w:pPr>
    </w:lvl>
    <w:lvl w:ilvl="1">
      <w:start w:val="9"/>
      <w:numFmt w:val="decimal"/>
      <w:lvlText w:val="%1.%2"/>
      <w:lvlJc w:val="left"/>
      <w:pPr>
        <w:ind w:hanging="603"/>
      </w:pPr>
    </w:lvl>
    <w:lvl w:ilvl="2">
      <w:start w:val="1"/>
      <w:numFmt w:val="decimal"/>
      <w:lvlText w:val="%1.%2.%3."/>
      <w:lvlJc w:val="left"/>
      <w:pPr>
        <w:ind w:hanging="603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603"/>
      </w:pPr>
    </w:lvl>
    <w:lvl w:ilvl="4">
      <w:start w:val="1"/>
      <w:numFmt w:val="bullet"/>
      <w:lvlText w:val="•"/>
      <w:lvlJc w:val="left"/>
      <w:pPr>
        <w:ind w:hanging="603"/>
      </w:pPr>
    </w:lvl>
    <w:lvl w:ilvl="5">
      <w:start w:val="1"/>
      <w:numFmt w:val="bullet"/>
      <w:lvlText w:val="•"/>
      <w:lvlJc w:val="left"/>
      <w:pPr>
        <w:ind w:hanging="603"/>
      </w:pPr>
    </w:lvl>
    <w:lvl w:ilvl="6">
      <w:start w:val="1"/>
      <w:numFmt w:val="bullet"/>
      <w:lvlText w:val="•"/>
      <w:lvlJc w:val="left"/>
      <w:pPr>
        <w:ind w:hanging="603"/>
      </w:pPr>
    </w:lvl>
    <w:lvl w:ilvl="7">
      <w:start w:val="1"/>
      <w:numFmt w:val="bullet"/>
      <w:lvlText w:val="•"/>
      <w:lvlJc w:val="left"/>
      <w:pPr>
        <w:ind w:hanging="603"/>
      </w:pPr>
    </w:lvl>
    <w:lvl w:ilvl="8">
      <w:start w:val="1"/>
      <w:numFmt w:val="bullet"/>
      <w:lvlText w:val="•"/>
      <w:lvlJc w:val="left"/>
      <w:pPr>
        <w:ind w:hanging="603"/>
      </w:pPr>
    </w:lvl>
  </w:abstractNum>
  <w:abstractNum w:abstractNumId="19" w15:restartNumberingAfterBreak="0">
    <w:nsid w:val="00000415"/>
    <w:multiLevelType w:val="multilevel"/>
    <w:tmpl w:val="00000898"/>
    <w:lvl w:ilvl="0">
      <w:start w:val="3"/>
      <w:numFmt w:val="decimal"/>
      <w:lvlText w:val="%1"/>
      <w:lvlJc w:val="left"/>
      <w:pPr>
        <w:ind w:hanging="622"/>
      </w:pPr>
    </w:lvl>
    <w:lvl w:ilvl="1">
      <w:start w:val="9"/>
      <w:numFmt w:val="decimal"/>
      <w:lvlText w:val="%1.%2"/>
      <w:lvlJc w:val="left"/>
      <w:pPr>
        <w:ind w:hanging="622"/>
      </w:pPr>
    </w:lvl>
    <w:lvl w:ilvl="2">
      <w:start w:val="5"/>
      <w:numFmt w:val="decimal"/>
      <w:lvlText w:val="%1.%2.%3."/>
      <w:lvlJc w:val="left"/>
      <w:pPr>
        <w:ind w:hanging="622"/>
      </w:pPr>
      <w:rPr>
        <w:rFonts w:ascii="Calibri" w:hAnsi="Calibri"/>
        <w:b w:val="0"/>
        <w:sz w:val="24"/>
      </w:rPr>
    </w:lvl>
    <w:lvl w:ilvl="3">
      <w:start w:val="1"/>
      <w:numFmt w:val="decimal"/>
      <w:lvlText w:val="%1.%2.%3.%4."/>
      <w:lvlJc w:val="left"/>
      <w:pPr>
        <w:ind w:hanging="807"/>
      </w:pPr>
      <w:rPr>
        <w:rFonts w:ascii="Calibri" w:hAnsi="Calibri"/>
        <w:b w:val="0"/>
        <w:sz w:val="24"/>
      </w:rPr>
    </w:lvl>
    <w:lvl w:ilvl="4">
      <w:start w:val="1"/>
      <w:numFmt w:val="bullet"/>
      <w:lvlText w:val="•"/>
      <w:lvlJc w:val="left"/>
      <w:pPr>
        <w:ind w:hanging="807"/>
      </w:pPr>
    </w:lvl>
    <w:lvl w:ilvl="5">
      <w:start w:val="1"/>
      <w:numFmt w:val="bullet"/>
      <w:lvlText w:val="•"/>
      <w:lvlJc w:val="left"/>
      <w:pPr>
        <w:ind w:hanging="807"/>
      </w:pPr>
    </w:lvl>
    <w:lvl w:ilvl="6">
      <w:start w:val="1"/>
      <w:numFmt w:val="bullet"/>
      <w:lvlText w:val="•"/>
      <w:lvlJc w:val="left"/>
      <w:pPr>
        <w:ind w:hanging="807"/>
      </w:pPr>
    </w:lvl>
    <w:lvl w:ilvl="7">
      <w:start w:val="1"/>
      <w:numFmt w:val="bullet"/>
      <w:lvlText w:val="•"/>
      <w:lvlJc w:val="left"/>
      <w:pPr>
        <w:ind w:hanging="807"/>
      </w:pPr>
    </w:lvl>
    <w:lvl w:ilvl="8">
      <w:start w:val="1"/>
      <w:numFmt w:val="bullet"/>
      <w:lvlText w:val="•"/>
      <w:lvlJc w:val="left"/>
      <w:pPr>
        <w:ind w:hanging="80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"/>
      <w:lvlJc w:val="left"/>
      <w:pPr>
        <w:ind w:hanging="809"/>
      </w:pPr>
    </w:lvl>
    <w:lvl w:ilvl="1">
      <w:start w:val="9"/>
      <w:numFmt w:val="decimal"/>
      <w:lvlText w:val="%1.%2"/>
      <w:lvlJc w:val="left"/>
      <w:pPr>
        <w:ind w:hanging="809"/>
      </w:pPr>
    </w:lvl>
    <w:lvl w:ilvl="2">
      <w:start w:val="7"/>
      <w:numFmt w:val="decimal"/>
      <w:lvlText w:val="%1.%2.%3"/>
      <w:lvlJc w:val="left"/>
      <w:pPr>
        <w:ind w:hanging="809"/>
      </w:pPr>
    </w:lvl>
    <w:lvl w:ilvl="3">
      <w:start w:val="8"/>
      <w:numFmt w:val="decimal"/>
      <w:lvlText w:val="%1.%2.%3.%4."/>
      <w:lvlJc w:val="left"/>
      <w:pPr>
        <w:ind w:hanging="809"/>
      </w:pPr>
      <w:rPr>
        <w:rFonts w:ascii="Calibri" w:hAnsi="Calibri"/>
        <w:b w:val="0"/>
        <w:sz w:val="24"/>
      </w:rPr>
    </w:lvl>
    <w:lvl w:ilvl="4">
      <w:start w:val="1"/>
      <w:numFmt w:val="bullet"/>
      <w:lvlText w:val="•"/>
      <w:lvlJc w:val="left"/>
      <w:pPr>
        <w:ind w:hanging="809"/>
      </w:pPr>
    </w:lvl>
    <w:lvl w:ilvl="5">
      <w:start w:val="1"/>
      <w:numFmt w:val="bullet"/>
      <w:lvlText w:val="•"/>
      <w:lvlJc w:val="left"/>
      <w:pPr>
        <w:ind w:hanging="809"/>
      </w:pPr>
    </w:lvl>
    <w:lvl w:ilvl="6">
      <w:start w:val="1"/>
      <w:numFmt w:val="bullet"/>
      <w:lvlText w:val="•"/>
      <w:lvlJc w:val="left"/>
      <w:pPr>
        <w:ind w:hanging="809"/>
      </w:pPr>
    </w:lvl>
    <w:lvl w:ilvl="7">
      <w:start w:val="1"/>
      <w:numFmt w:val="bullet"/>
      <w:lvlText w:val="•"/>
      <w:lvlJc w:val="left"/>
      <w:pPr>
        <w:ind w:hanging="809"/>
      </w:pPr>
    </w:lvl>
    <w:lvl w:ilvl="8">
      <w:start w:val="1"/>
      <w:numFmt w:val="bullet"/>
      <w:lvlText w:val="•"/>
      <w:lvlJc w:val="left"/>
      <w:pPr>
        <w:ind w:hanging="809"/>
      </w:pPr>
    </w:lvl>
  </w:abstractNum>
  <w:abstractNum w:abstractNumId="21" w15:restartNumberingAfterBreak="0">
    <w:nsid w:val="00000417"/>
    <w:multiLevelType w:val="multilevel"/>
    <w:tmpl w:val="B0A40B20"/>
    <w:lvl w:ilvl="0">
      <w:start w:val="3"/>
      <w:numFmt w:val="decimal"/>
      <w:lvlText w:val="%1"/>
      <w:lvlJc w:val="left"/>
      <w:pPr>
        <w:ind w:hanging="773"/>
      </w:pPr>
    </w:lvl>
    <w:lvl w:ilvl="1">
      <w:start w:val="10"/>
      <w:numFmt w:val="decimal"/>
      <w:lvlText w:val="%1.%2"/>
      <w:lvlJc w:val="left"/>
      <w:pPr>
        <w:ind w:hanging="773"/>
      </w:pPr>
    </w:lvl>
    <w:lvl w:ilvl="2">
      <w:start w:val="1"/>
      <w:numFmt w:val="decimal"/>
      <w:lvlText w:val="%1.%2.%3."/>
      <w:lvlJc w:val="left"/>
      <w:pPr>
        <w:ind w:hanging="773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773"/>
      </w:pPr>
    </w:lvl>
    <w:lvl w:ilvl="4">
      <w:start w:val="1"/>
      <w:numFmt w:val="bullet"/>
      <w:lvlText w:val="•"/>
      <w:lvlJc w:val="left"/>
      <w:pPr>
        <w:ind w:hanging="773"/>
      </w:pPr>
    </w:lvl>
    <w:lvl w:ilvl="5">
      <w:start w:val="1"/>
      <w:numFmt w:val="bullet"/>
      <w:lvlText w:val="•"/>
      <w:lvlJc w:val="left"/>
      <w:pPr>
        <w:ind w:hanging="773"/>
      </w:pPr>
    </w:lvl>
    <w:lvl w:ilvl="6">
      <w:start w:val="1"/>
      <w:numFmt w:val="bullet"/>
      <w:lvlText w:val="•"/>
      <w:lvlJc w:val="left"/>
      <w:pPr>
        <w:ind w:hanging="773"/>
      </w:pPr>
    </w:lvl>
    <w:lvl w:ilvl="7">
      <w:start w:val="1"/>
      <w:numFmt w:val="bullet"/>
      <w:lvlText w:val="•"/>
      <w:lvlJc w:val="left"/>
      <w:pPr>
        <w:ind w:hanging="773"/>
      </w:pPr>
    </w:lvl>
    <w:lvl w:ilvl="8">
      <w:start w:val="1"/>
      <w:numFmt w:val="bullet"/>
      <w:lvlText w:val="•"/>
      <w:lvlJc w:val="left"/>
      <w:pPr>
        <w:ind w:hanging="773"/>
      </w:pPr>
    </w:lvl>
  </w:abstractNum>
  <w:abstractNum w:abstractNumId="22" w15:restartNumberingAfterBreak="0">
    <w:nsid w:val="00000418"/>
    <w:multiLevelType w:val="multilevel"/>
    <w:tmpl w:val="3F224AFC"/>
    <w:lvl w:ilvl="0">
      <w:start w:val="3"/>
      <w:numFmt w:val="decimal"/>
      <w:lvlText w:val="%1"/>
      <w:lvlJc w:val="left"/>
      <w:pPr>
        <w:ind w:hanging="725"/>
      </w:pPr>
    </w:lvl>
    <w:lvl w:ilvl="1">
      <w:start w:val="10"/>
      <w:numFmt w:val="decimal"/>
      <w:lvlText w:val="%1.%2"/>
      <w:lvlJc w:val="left"/>
      <w:pPr>
        <w:ind w:hanging="725"/>
      </w:pPr>
    </w:lvl>
    <w:lvl w:ilvl="2">
      <w:start w:val="5"/>
      <w:numFmt w:val="decimal"/>
      <w:lvlText w:val="%1.%2.%3."/>
      <w:lvlJc w:val="left"/>
      <w:pPr>
        <w:ind w:hanging="725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725"/>
      </w:pPr>
    </w:lvl>
    <w:lvl w:ilvl="4">
      <w:start w:val="1"/>
      <w:numFmt w:val="bullet"/>
      <w:lvlText w:val="•"/>
      <w:lvlJc w:val="left"/>
      <w:pPr>
        <w:ind w:hanging="725"/>
      </w:pPr>
    </w:lvl>
    <w:lvl w:ilvl="5">
      <w:start w:val="1"/>
      <w:numFmt w:val="bullet"/>
      <w:lvlText w:val="•"/>
      <w:lvlJc w:val="left"/>
      <w:pPr>
        <w:ind w:hanging="725"/>
      </w:pPr>
    </w:lvl>
    <w:lvl w:ilvl="6">
      <w:start w:val="1"/>
      <w:numFmt w:val="bullet"/>
      <w:lvlText w:val="•"/>
      <w:lvlJc w:val="left"/>
      <w:pPr>
        <w:ind w:hanging="725"/>
      </w:pPr>
    </w:lvl>
    <w:lvl w:ilvl="7">
      <w:start w:val="1"/>
      <w:numFmt w:val="bullet"/>
      <w:lvlText w:val="•"/>
      <w:lvlJc w:val="left"/>
      <w:pPr>
        <w:ind w:hanging="725"/>
      </w:pPr>
    </w:lvl>
    <w:lvl w:ilvl="8">
      <w:start w:val="1"/>
      <w:numFmt w:val="bullet"/>
      <w:lvlText w:val="•"/>
      <w:lvlJc w:val="left"/>
      <w:pPr>
        <w:ind w:hanging="725"/>
      </w:pPr>
    </w:lvl>
  </w:abstractNum>
  <w:abstractNum w:abstractNumId="23" w15:restartNumberingAfterBreak="0">
    <w:nsid w:val="00000419"/>
    <w:multiLevelType w:val="multilevel"/>
    <w:tmpl w:val="13724408"/>
    <w:lvl w:ilvl="0">
      <w:start w:val="3"/>
      <w:numFmt w:val="decimal"/>
      <w:lvlText w:val="%1"/>
      <w:lvlJc w:val="left"/>
      <w:pPr>
        <w:ind w:hanging="737"/>
      </w:pPr>
    </w:lvl>
    <w:lvl w:ilvl="1">
      <w:start w:val="11"/>
      <w:numFmt w:val="decimal"/>
      <w:lvlText w:val="%1.%2"/>
      <w:lvlJc w:val="left"/>
      <w:pPr>
        <w:ind w:hanging="737"/>
      </w:pPr>
    </w:lvl>
    <w:lvl w:ilvl="2">
      <w:start w:val="1"/>
      <w:numFmt w:val="decimal"/>
      <w:lvlText w:val="%1.%2.%3."/>
      <w:lvlJc w:val="left"/>
      <w:pPr>
        <w:ind w:hanging="737"/>
      </w:pPr>
      <w:rPr>
        <w:rFonts w:ascii="Calibri" w:hAnsi="Calibri"/>
        <w:b w:val="0"/>
        <w:w w:val="99"/>
        <w:sz w:val="23"/>
        <w:szCs w:val="23"/>
      </w:rPr>
    </w:lvl>
    <w:lvl w:ilvl="3">
      <w:start w:val="1"/>
      <w:numFmt w:val="bullet"/>
      <w:lvlText w:val="•"/>
      <w:lvlJc w:val="left"/>
      <w:pPr>
        <w:ind w:hanging="737"/>
      </w:pPr>
    </w:lvl>
    <w:lvl w:ilvl="4">
      <w:start w:val="1"/>
      <w:numFmt w:val="bullet"/>
      <w:lvlText w:val="•"/>
      <w:lvlJc w:val="left"/>
      <w:pPr>
        <w:ind w:hanging="737"/>
      </w:pPr>
    </w:lvl>
    <w:lvl w:ilvl="5">
      <w:start w:val="1"/>
      <w:numFmt w:val="bullet"/>
      <w:lvlText w:val="•"/>
      <w:lvlJc w:val="left"/>
      <w:pPr>
        <w:ind w:hanging="737"/>
      </w:pPr>
    </w:lvl>
    <w:lvl w:ilvl="6">
      <w:start w:val="1"/>
      <w:numFmt w:val="bullet"/>
      <w:lvlText w:val="•"/>
      <w:lvlJc w:val="left"/>
      <w:pPr>
        <w:ind w:hanging="737"/>
      </w:pPr>
    </w:lvl>
    <w:lvl w:ilvl="7">
      <w:start w:val="1"/>
      <w:numFmt w:val="bullet"/>
      <w:lvlText w:val="•"/>
      <w:lvlJc w:val="left"/>
      <w:pPr>
        <w:ind w:hanging="737"/>
      </w:pPr>
    </w:lvl>
    <w:lvl w:ilvl="8">
      <w:start w:val="1"/>
      <w:numFmt w:val="bullet"/>
      <w:lvlText w:val="•"/>
      <w:lvlJc w:val="left"/>
      <w:pPr>
        <w:ind w:hanging="737"/>
      </w:pPr>
    </w:lvl>
  </w:abstractNum>
  <w:abstractNum w:abstractNumId="24" w15:restartNumberingAfterBreak="0">
    <w:nsid w:val="0000041A"/>
    <w:multiLevelType w:val="multilevel"/>
    <w:tmpl w:val="C630ADB2"/>
    <w:lvl w:ilvl="0">
      <w:start w:val="3"/>
      <w:numFmt w:val="decimal"/>
      <w:lvlText w:val="%1"/>
      <w:lvlJc w:val="left"/>
      <w:pPr>
        <w:ind w:hanging="735"/>
      </w:pPr>
    </w:lvl>
    <w:lvl w:ilvl="1">
      <w:start w:val="12"/>
      <w:numFmt w:val="decimal"/>
      <w:lvlText w:val="%1.%2"/>
      <w:lvlJc w:val="left"/>
      <w:pPr>
        <w:ind w:hanging="735"/>
      </w:pPr>
    </w:lvl>
    <w:lvl w:ilvl="2">
      <w:start w:val="1"/>
      <w:numFmt w:val="decimal"/>
      <w:lvlText w:val="%1.%2.%3."/>
      <w:lvlJc w:val="left"/>
      <w:pPr>
        <w:ind w:hanging="735"/>
      </w:pPr>
      <w:rPr>
        <w:rFonts w:ascii="Calibri" w:hAnsi="Calibri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hanging="910"/>
      </w:pPr>
      <w:rPr>
        <w:rFonts w:ascii="Calibri" w:hAnsi="Calibri"/>
        <w:b w:val="0"/>
        <w:sz w:val="23"/>
        <w:szCs w:val="23"/>
      </w:rPr>
    </w:lvl>
    <w:lvl w:ilvl="4">
      <w:start w:val="1"/>
      <w:numFmt w:val="bullet"/>
      <w:lvlText w:val="•"/>
      <w:lvlJc w:val="left"/>
      <w:pPr>
        <w:ind w:hanging="910"/>
      </w:pPr>
    </w:lvl>
    <w:lvl w:ilvl="5">
      <w:start w:val="1"/>
      <w:numFmt w:val="bullet"/>
      <w:lvlText w:val="•"/>
      <w:lvlJc w:val="left"/>
      <w:pPr>
        <w:ind w:hanging="910"/>
      </w:pPr>
    </w:lvl>
    <w:lvl w:ilvl="6">
      <w:start w:val="1"/>
      <w:numFmt w:val="bullet"/>
      <w:lvlText w:val="•"/>
      <w:lvlJc w:val="left"/>
      <w:pPr>
        <w:ind w:hanging="910"/>
      </w:pPr>
    </w:lvl>
    <w:lvl w:ilvl="7">
      <w:start w:val="1"/>
      <w:numFmt w:val="bullet"/>
      <w:lvlText w:val="•"/>
      <w:lvlJc w:val="left"/>
      <w:pPr>
        <w:ind w:hanging="910"/>
      </w:pPr>
    </w:lvl>
    <w:lvl w:ilvl="8">
      <w:start w:val="1"/>
      <w:numFmt w:val="bullet"/>
      <w:lvlText w:val="•"/>
      <w:lvlJc w:val="left"/>
      <w:pPr>
        <w:ind w:hanging="910"/>
      </w:pPr>
    </w:lvl>
  </w:abstractNum>
  <w:abstractNum w:abstractNumId="25" w15:restartNumberingAfterBreak="0">
    <w:nsid w:val="0000041B"/>
    <w:multiLevelType w:val="multilevel"/>
    <w:tmpl w:val="05AAADBA"/>
    <w:lvl w:ilvl="0">
      <w:start w:val="3"/>
      <w:numFmt w:val="decimal"/>
      <w:lvlText w:val="%1"/>
      <w:lvlJc w:val="left"/>
      <w:pPr>
        <w:ind w:hanging="824"/>
      </w:pPr>
    </w:lvl>
    <w:lvl w:ilvl="1">
      <w:start w:val="13"/>
      <w:numFmt w:val="decimal"/>
      <w:lvlText w:val="%1.%2"/>
      <w:lvlJc w:val="left"/>
      <w:pPr>
        <w:ind w:hanging="824"/>
      </w:pPr>
    </w:lvl>
    <w:lvl w:ilvl="2">
      <w:start w:val="1"/>
      <w:numFmt w:val="decimal"/>
      <w:lvlText w:val="%1.%2.%3."/>
      <w:lvlJc w:val="left"/>
      <w:pPr>
        <w:ind w:hanging="824"/>
      </w:pPr>
      <w:rPr>
        <w:rFonts w:ascii="Calibri" w:hAnsi="Calibri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hanging="939"/>
      </w:pPr>
      <w:rPr>
        <w:rFonts w:ascii="Calibri" w:hAnsi="Calibri"/>
        <w:b w:val="0"/>
        <w:sz w:val="23"/>
        <w:szCs w:val="23"/>
      </w:rPr>
    </w:lvl>
    <w:lvl w:ilvl="4">
      <w:start w:val="1"/>
      <w:numFmt w:val="bullet"/>
      <w:lvlText w:val="•"/>
      <w:lvlJc w:val="left"/>
      <w:pPr>
        <w:ind w:hanging="939"/>
      </w:pPr>
    </w:lvl>
    <w:lvl w:ilvl="5">
      <w:start w:val="1"/>
      <w:numFmt w:val="bullet"/>
      <w:lvlText w:val="•"/>
      <w:lvlJc w:val="left"/>
      <w:pPr>
        <w:ind w:hanging="939"/>
      </w:pPr>
    </w:lvl>
    <w:lvl w:ilvl="6">
      <w:start w:val="1"/>
      <w:numFmt w:val="bullet"/>
      <w:lvlText w:val="•"/>
      <w:lvlJc w:val="left"/>
      <w:pPr>
        <w:ind w:hanging="939"/>
      </w:pPr>
    </w:lvl>
    <w:lvl w:ilvl="7">
      <w:start w:val="1"/>
      <w:numFmt w:val="bullet"/>
      <w:lvlText w:val="•"/>
      <w:lvlJc w:val="left"/>
      <w:pPr>
        <w:ind w:hanging="939"/>
      </w:pPr>
    </w:lvl>
    <w:lvl w:ilvl="8">
      <w:start w:val="1"/>
      <w:numFmt w:val="bullet"/>
      <w:lvlText w:val="•"/>
      <w:lvlJc w:val="left"/>
      <w:pPr>
        <w:ind w:hanging="939"/>
      </w:pPr>
    </w:lvl>
  </w:abstractNum>
  <w:abstractNum w:abstractNumId="26" w15:restartNumberingAfterBreak="0">
    <w:nsid w:val="0000041C"/>
    <w:multiLevelType w:val="multilevel"/>
    <w:tmpl w:val="3094E636"/>
    <w:lvl w:ilvl="0">
      <w:start w:val="3"/>
      <w:numFmt w:val="decimal"/>
      <w:lvlText w:val="%1"/>
      <w:lvlJc w:val="left"/>
      <w:pPr>
        <w:ind w:hanging="934"/>
      </w:pPr>
    </w:lvl>
    <w:lvl w:ilvl="1">
      <w:start w:val="13"/>
      <w:numFmt w:val="decimal"/>
      <w:lvlText w:val="%1.%2"/>
      <w:lvlJc w:val="left"/>
      <w:pPr>
        <w:ind w:hanging="934"/>
      </w:pPr>
    </w:lvl>
    <w:lvl w:ilvl="2">
      <w:start w:val="1"/>
      <w:numFmt w:val="decimal"/>
      <w:lvlText w:val="%1.%2.%3"/>
      <w:lvlJc w:val="left"/>
      <w:pPr>
        <w:ind w:hanging="934"/>
      </w:pPr>
    </w:lvl>
    <w:lvl w:ilvl="3">
      <w:start w:val="4"/>
      <w:numFmt w:val="decimal"/>
      <w:lvlText w:val="%1.%2.%3.%4."/>
      <w:lvlJc w:val="left"/>
      <w:pPr>
        <w:ind w:hanging="934"/>
      </w:pPr>
      <w:rPr>
        <w:rFonts w:ascii="Calibri" w:hAnsi="Calibri"/>
        <w:b w:val="0"/>
        <w:sz w:val="23"/>
        <w:szCs w:val="23"/>
      </w:rPr>
    </w:lvl>
    <w:lvl w:ilvl="4">
      <w:start w:val="1"/>
      <w:numFmt w:val="bullet"/>
      <w:lvlText w:val="•"/>
      <w:lvlJc w:val="left"/>
      <w:pPr>
        <w:ind w:hanging="934"/>
      </w:pPr>
    </w:lvl>
    <w:lvl w:ilvl="5">
      <w:start w:val="1"/>
      <w:numFmt w:val="bullet"/>
      <w:lvlText w:val="•"/>
      <w:lvlJc w:val="left"/>
      <w:pPr>
        <w:ind w:hanging="934"/>
      </w:pPr>
    </w:lvl>
    <w:lvl w:ilvl="6">
      <w:start w:val="1"/>
      <w:numFmt w:val="bullet"/>
      <w:lvlText w:val="•"/>
      <w:lvlJc w:val="left"/>
      <w:pPr>
        <w:ind w:hanging="934"/>
      </w:pPr>
    </w:lvl>
    <w:lvl w:ilvl="7">
      <w:start w:val="1"/>
      <w:numFmt w:val="bullet"/>
      <w:lvlText w:val="•"/>
      <w:lvlJc w:val="left"/>
      <w:pPr>
        <w:ind w:hanging="934"/>
      </w:pPr>
    </w:lvl>
    <w:lvl w:ilvl="8">
      <w:start w:val="1"/>
      <w:numFmt w:val="bullet"/>
      <w:lvlText w:val="•"/>
      <w:lvlJc w:val="left"/>
      <w:pPr>
        <w:ind w:hanging="934"/>
      </w:pPr>
    </w:lvl>
  </w:abstractNum>
  <w:abstractNum w:abstractNumId="27" w15:restartNumberingAfterBreak="0">
    <w:nsid w:val="0000041D"/>
    <w:multiLevelType w:val="multilevel"/>
    <w:tmpl w:val="2E2CDB68"/>
    <w:lvl w:ilvl="0">
      <w:start w:val="4"/>
      <w:numFmt w:val="decimal"/>
      <w:lvlText w:val="%1"/>
      <w:lvlJc w:val="left"/>
      <w:pPr>
        <w:ind w:hanging="708"/>
      </w:pPr>
    </w:lvl>
    <w:lvl w:ilvl="1">
      <w:start w:val="1"/>
      <w:numFmt w:val="decimal"/>
      <w:lvlText w:val="%1.%2."/>
      <w:lvlJc w:val="left"/>
      <w:pPr>
        <w:ind w:hanging="708"/>
      </w:pPr>
      <w:rPr>
        <w:rFonts w:ascii="Calibri" w:hAnsi="Calibri"/>
        <w:b/>
        <w:sz w:val="24"/>
      </w:rPr>
    </w:lvl>
    <w:lvl w:ilvl="2">
      <w:start w:val="1"/>
      <w:numFmt w:val="decimal"/>
      <w:lvlText w:val="%1.%2.%3."/>
      <w:lvlJc w:val="left"/>
      <w:pPr>
        <w:ind w:hanging="644"/>
      </w:pPr>
      <w:rPr>
        <w:rFonts w:ascii="Calibri" w:hAnsi="Calibri"/>
        <w:b/>
        <w:sz w:val="23"/>
        <w:szCs w:val="23"/>
      </w:rPr>
    </w:lvl>
    <w:lvl w:ilvl="3">
      <w:start w:val="1"/>
      <w:numFmt w:val="bullet"/>
      <w:lvlText w:val="•"/>
      <w:lvlJc w:val="left"/>
      <w:pPr>
        <w:ind w:hanging="644"/>
      </w:pPr>
    </w:lvl>
    <w:lvl w:ilvl="4">
      <w:start w:val="1"/>
      <w:numFmt w:val="bullet"/>
      <w:lvlText w:val="•"/>
      <w:lvlJc w:val="left"/>
      <w:pPr>
        <w:ind w:hanging="644"/>
      </w:pPr>
    </w:lvl>
    <w:lvl w:ilvl="5">
      <w:start w:val="1"/>
      <w:numFmt w:val="bullet"/>
      <w:lvlText w:val="•"/>
      <w:lvlJc w:val="left"/>
      <w:pPr>
        <w:ind w:hanging="644"/>
      </w:pPr>
    </w:lvl>
    <w:lvl w:ilvl="6">
      <w:start w:val="1"/>
      <w:numFmt w:val="bullet"/>
      <w:lvlText w:val="•"/>
      <w:lvlJc w:val="left"/>
      <w:pPr>
        <w:ind w:hanging="644"/>
      </w:pPr>
    </w:lvl>
    <w:lvl w:ilvl="7">
      <w:start w:val="1"/>
      <w:numFmt w:val="bullet"/>
      <w:lvlText w:val="•"/>
      <w:lvlJc w:val="left"/>
      <w:pPr>
        <w:ind w:hanging="644"/>
      </w:pPr>
    </w:lvl>
    <w:lvl w:ilvl="8">
      <w:start w:val="1"/>
      <w:numFmt w:val="bullet"/>
      <w:lvlText w:val="•"/>
      <w:lvlJc w:val="left"/>
      <w:pPr>
        <w:ind w:hanging="644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bullet"/>
      <w:lvlText w:val="-"/>
      <w:lvlJc w:val="left"/>
      <w:pPr>
        <w:ind w:hanging="130"/>
      </w:pPr>
      <w:rPr>
        <w:rFonts w:ascii="Calibri" w:hAnsi="Calibri"/>
        <w:b w:val="0"/>
        <w:i/>
        <w:sz w:val="24"/>
      </w:rPr>
    </w:lvl>
    <w:lvl w:ilvl="1">
      <w:start w:val="1"/>
      <w:numFmt w:val="bullet"/>
      <w:lvlText w:val="•"/>
      <w:lvlJc w:val="left"/>
      <w:pPr>
        <w:ind w:hanging="130"/>
      </w:pPr>
    </w:lvl>
    <w:lvl w:ilvl="2">
      <w:start w:val="1"/>
      <w:numFmt w:val="bullet"/>
      <w:lvlText w:val="•"/>
      <w:lvlJc w:val="left"/>
      <w:pPr>
        <w:ind w:hanging="130"/>
      </w:pPr>
    </w:lvl>
    <w:lvl w:ilvl="3">
      <w:start w:val="1"/>
      <w:numFmt w:val="bullet"/>
      <w:lvlText w:val="•"/>
      <w:lvlJc w:val="left"/>
      <w:pPr>
        <w:ind w:hanging="130"/>
      </w:pPr>
    </w:lvl>
    <w:lvl w:ilvl="4">
      <w:start w:val="1"/>
      <w:numFmt w:val="bullet"/>
      <w:lvlText w:val="•"/>
      <w:lvlJc w:val="left"/>
      <w:pPr>
        <w:ind w:hanging="130"/>
      </w:pPr>
    </w:lvl>
    <w:lvl w:ilvl="5">
      <w:start w:val="1"/>
      <w:numFmt w:val="bullet"/>
      <w:lvlText w:val="•"/>
      <w:lvlJc w:val="left"/>
      <w:pPr>
        <w:ind w:hanging="130"/>
      </w:pPr>
    </w:lvl>
    <w:lvl w:ilvl="6">
      <w:start w:val="1"/>
      <w:numFmt w:val="bullet"/>
      <w:lvlText w:val="•"/>
      <w:lvlJc w:val="left"/>
      <w:pPr>
        <w:ind w:hanging="130"/>
      </w:pPr>
    </w:lvl>
    <w:lvl w:ilvl="7">
      <w:start w:val="1"/>
      <w:numFmt w:val="bullet"/>
      <w:lvlText w:val="•"/>
      <w:lvlJc w:val="left"/>
      <w:pPr>
        <w:ind w:hanging="130"/>
      </w:pPr>
    </w:lvl>
    <w:lvl w:ilvl="8">
      <w:start w:val="1"/>
      <w:numFmt w:val="bullet"/>
      <w:lvlText w:val="•"/>
      <w:lvlJc w:val="left"/>
      <w:pPr>
        <w:ind w:hanging="130"/>
      </w:pPr>
    </w:lvl>
  </w:abstractNum>
  <w:abstractNum w:abstractNumId="29" w15:restartNumberingAfterBreak="0">
    <w:nsid w:val="0000041F"/>
    <w:multiLevelType w:val="multilevel"/>
    <w:tmpl w:val="586ECFA2"/>
    <w:lvl w:ilvl="0">
      <w:start w:val="4"/>
      <w:numFmt w:val="decimal"/>
      <w:lvlText w:val="%1"/>
      <w:lvlJc w:val="left"/>
      <w:pPr>
        <w:ind w:hanging="711"/>
      </w:pPr>
    </w:lvl>
    <w:lvl w:ilvl="1">
      <w:start w:val="2"/>
      <w:numFmt w:val="decimal"/>
      <w:lvlText w:val="%1.%2."/>
      <w:lvlJc w:val="left"/>
      <w:pPr>
        <w:ind w:hanging="711"/>
      </w:pPr>
      <w:rPr>
        <w:rFonts w:ascii="Calibri" w:hAnsi="Calibri"/>
        <w:b/>
        <w:sz w:val="23"/>
        <w:szCs w:val="23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Calibri" w:hAnsi="Calibri"/>
        <w:b/>
        <w:sz w:val="23"/>
        <w:szCs w:val="23"/>
      </w:rPr>
    </w:lvl>
    <w:lvl w:ilvl="3">
      <w:start w:val="1"/>
      <w:numFmt w:val="bullet"/>
      <w:lvlText w:val="•"/>
      <w:lvlJc w:val="left"/>
      <w:pPr>
        <w:ind w:hanging="720"/>
      </w:pPr>
    </w:lvl>
    <w:lvl w:ilvl="4">
      <w:start w:val="1"/>
      <w:numFmt w:val="bullet"/>
      <w:lvlText w:val="•"/>
      <w:lvlJc w:val="left"/>
      <w:pPr>
        <w:ind w:hanging="720"/>
      </w:pPr>
    </w:lvl>
    <w:lvl w:ilvl="5">
      <w:start w:val="1"/>
      <w:numFmt w:val="bullet"/>
      <w:lvlText w:val="•"/>
      <w:lvlJc w:val="left"/>
      <w:pPr>
        <w:ind w:hanging="720"/>
      </w:pPr>
    </w:lvl>
    <w:lvl w:ilvl="6">
      <w:start w:val="1"/>
      <w:numFmt w:val="bullet"/>
      <w:lvlText w:val="•"/>
      <w:lvlJc w:val="left"/>
      <w:pPr>
        <w:ind w:hanging="720"/>
      </w:pPr>
    </w:lvl>
    <w:lvl w:ilvl="7">
      <w:start w:val="1"/>
      <w:numFmt w:val="bullet"/>
      <w:lvlText w:val="•"/>
      <w:lvlJc w:val="left"/>
      <w:pPr>
        <w:ind w:hanging="720"/>
      </w:pPr>
    </w:lvl>
    <w:lvl w:ilvl="8">
      <w:start w:val="1"/>
      <w:numFmt w:val="bullet"/>
      <w:lvlText w:val="•"/>
      <w:lvlJc w:val="left"/>
      <w:pPr>
        <w:ind w:hanging="720"/>
      </w:pPr>
    </w:lvl>
  </w:abstractNum>
  <w:abstractNum w:abstractNumId="30" w15:restartNumberingAfterBreak="0">
    <w:nsid w:val="00000421"/>
    <w:multiLevelType w:val="multilevel"/>
    <w:tmpl w:val="F31C0AF2"/>
    <w:lvl w:ilvl="0">
      <w:start w:val="4"/>
      <w:numFmt w:val="decimal"/>
      <w:lvlText w:val="%1"/>
      <w:lvlJc w:val="left"/>
      <w:pPr>
        <w:ind w:hanging="708"/>
      </w:pPr>
    </w:lvl>
    <w:lvl w:ilvl="1">
      <w:start w:val="4"/>
      <w:numFmt w:val="decimal"/>
      <w:lvlText w:val="%1.%2."/>
      <w:lvlJc w:val="left"/>
      <w:pPr>
        <w:ind w:hanging="708"/>
      </w:pPr>
      <w:rPr>
        <w:rFonts w:ascii="Calibri" w:hAnsi="Calibri"/>
        <w:b/>
        <w:sz w:val="24"/>
      </w:rPr>
    </w:lvl>
    <w:lvl w:ilvl="2">
      <w:start w:val="1"/>
      <w:numFmt w:val="decimal"/>
      <w:lvlText w:val="%1.%2.%3."/>
      <w:lvlJc w:val="left"/>
      <w:pPr>
        <w:ind w:hanging="658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-"/>
      <w:lvlJc w:val="left"/>
      <w:pPr>
        <w:ind w:hanging="128"/>
      </w:pPr>
      <w:rPr>
        <w:rFonts w:ascii="Calibri" w:hAnsi="Calibri"/>
        <w:b w:val="0"/>
        <w:sz w:val="24"/>
      </w:rPr>
    </w:lvl>
    <w:lvl w:ilvl="4">
      <w:start w:val="1"/>
      <w:numFmt w:val="bullet"/>
      <w:lvlText w:val="•"/>
      <w:lvlJc w:val="left"/>
      <w:pPr>
        <w:ind w:hanging="128"/>
      </w:pPr>
    </w:lvl>
    <w:lvl w:ilvl="5">
      <w:start w:val="1"/>
      <w:numFmt w:val="bullet"/>
      <w:lvlText w:val="•"/>
      <w:lvlJc w:val="left"/>
      <w:pPr>
        <w:ind w:hanging="128"/>
      </w:pPr>
    </w:lvl>
    <w:lvl w:ilvl="6">
      <w:start w:val="1"/>
      <w:numFmt w:val="bullet"/>
      <w:lvlText w:val="•"/>
      <w:lvlJc w:val="left"/>
      <w:pPr>
        <w:ind w:hanging="128"/>
      </w:pPr>
    </w:lvl>
    <w:lvl w:ilvl="7">
      <w:start w:val="1"/>
      <w:numFmt w:val="bullet"/>
      <w:lvlText w:val="•"/>
      <w:lvlJc w:val="left"/>
      <w:pPr>
        <w:ind w:hanging="128"/>
      </w:pPr>
    </w:lvl>
    <w:lvl w:ilvl="8">
      <w:start w:val="1"/>
      <w:numFmt w:val="bullet"/>
      <w:lvlText w:val="•"/>
      <w:lvlJc w:val="left"/>
      <w:pPr>
        <w:ind w:hanging="128"/>
      </w:pPr>
    </w:lvl>
  </w:abstractNum>
  <w:abstractNum w:abstractNumId="31" w15:restartNumberingAfterBreak="0">
    <w:nsid w:val="00000422"/>
    <w:multiLevelType w:val="multilevel"/>
    <w:tmpl w:val="DF80D3F8"/>
    <w:lvl w:ilvl="0">
      <w:start w:val="4"/>
      <w:numFmt w:val="decimal"/>
      <w:lvlText w:val="%1"/>
      <w:lvlJc w:val="left"/>
      <w:pPr>
        <w:ind w:hanging="708"/>
      </w:pPr>
    </w:lvl>
    <w:lvl w:ilvl="1">
      <w:start w:val="5"/>
      <w:numFmt w:val="decimal"/>
      <w:lvlText w:val="%1.%2"/>
      <w:lvlJc w:val="left"/>
      <w:pPr>
        <w:ind w:hanging="708"/>
      </w:pPr>
    </w:lvl>
    <w:lvl w:ilvl="2">
      <w:start w:val="1"/>
      <w:numFmt w:val="decimal"/>
      <w:lvlText w:val="%1.%2.%3."/>
      <w:lvlJc w:val="left"/>
      <w:pPr>
        <w:ind w:hanging="708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32" w15:restartNumberingAfterBreak="0">
    <w:nsid w:val="00000423"/>
    <w:multiLevelType w:val="multilevel"/>
    <w:tmpl w:val="000008A6"/>
    <w:lvl w:ilvl="0">
      <w:start w:val="1"/>
      <w:numFmt w:val="bullet"/>
      <w:lvlText w:val="-"/>
      <w:lvlJc w:val="left"/>
      <w:pPr>
        <w:ind w:hanging="567"/>
      </w:pPr>
      <w:rPr>
        <w:rFonts w:ascii="Times New Roman" w:hAnsi="Times New Roman"/>
        <w:b w:val="0"/>
        <w:i/>
        <w:sz w:val="24"/>
      </w:rPr>
    </w:lvl>
    <w:lvl w:ilvl="1">
      <w:start w:val="1"/>
      <w:numFmt w:val="bullet"/>
      <w:lvlText w:val="•"/>
      <w:lvlJc w:val="left"/>
      <w:pPr>
        <w:ind w:hanging="567"/>
      </w:pPr>
    </w:lvl>
    <w:lvl w:ilvl="2">
      <w:start w:val="1"/>
      <w:numFmt w:val="bullet"/>
      <w:lvlText w:val="•"/>
      <w:lvlJc w:val="left"/>
      <w:pPr>
        <w:ind w:hanging="567"/>
      </w:pPr>
    </w:lvl>
    <w:lvl w:ilvl="3">
      <w:start w:val="1"/>
      <w:numFmt w:val="bullet"/>
      <w:lvlText w:val="•"/>
      <w:lvlJc w:val="left"/>
      <w:pPr>
        <w:ind w:hanging="567"/>
      </w:pPr>
    </w:lvl>
    <w:lvl w:ilvl="4">
      <w:start w:val="1"/>
      <w:numFmt w:val="bullet"/>
      <w:lvlText w:val="•"/>
      <w:lvlJc w:val="left"/>
      <w:pPr>
        <w:ind w:hanging="567"/>
      </w:pPr>
    </w:lvl>
    <w:lvl w:ilvl="5">
      <w:start w:val="1"/>
      <w:numFmt w:val="bullet"/>
      <w:lvlText w:val="•"/>
      <w:lvlJc w:val="left"/>
      <w:pPr>
        <w:ind w:hanging="567"/>
      </w:pPr>
    </w:lvl>
    <w:lvl w:ilvl="6">
      <w:start w:val="1"/>
      <w:numFmt w:val="bullet"/>
      <w:lvlText w:val="•"/>
      <w:lvlJc w:val="left"/>
      <w:pPr>
        <w:ind w:hanging="567"/>
      </w:pPr>
    </w:lvl>
    <w:lvl w:ilvl="7">
      <w:start w:val="1"/>
      <w:numFmt w:val="bullet"/>
      <w:lvlText w:val="•"/>
      <w:lvlJc w:val="left"/>
      <w:pPr>
        <w:ind w:hanging="567"/>
      </w:pPr>
    </w:lvl>
    <w:lvl w:ilvl="8">
      <w:start w:val="1"/>
      <w:numFmt w:val="bullet"/>
      <w:lvlText w:val="•"/>
      <w:lvlJc w:val="left"/>
      <w:pPr>
        <w:ind w:hanging="567"/>
      </w:pPr>
    </w:lvl>
  </w:abstractNum>
  <w:abstractNum w:abstractNumId="33" w15:restartNumberingAfterBreak="0">
    <w:nsid w:val="00000424"/>
    <w:multiLevelType w:val="multilevel"/>
    <w:tmpl w:val="000008A7"/>
    <w:lvl w:ilvl="0">
      <w:start w:val="1"/>
      <w:numFmt w:val="bullet"/>
      <w:lvlText w:val="-"/>
      <w:lvlJc w:val="left"/>
      <w:pPr>
        <w:ind w:hanging="708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34" w15:restartNumberingAfterBreak="0">
    <w:nsid w:val="00000425"/>
    <w:multiLevelType w:val="multilevel"/>
    <w:tmpl w:val="03FACEA8"/>
    <w:lvl w:ilvl="0">
      <w:start w:val="1"/>
      <w:numFmt w:val="bullet"/>
      <w:lvlText w:val="-"/>
      <w:lvlJc w:val="left"/>
      <w:pPr>
        <w:ind w:hanging="764"/>
      </w:pPr>
      <w:rPr>
        <w:rFonts w:ascii="Times New Roman" w:hAnsi="Times New Roman"/>
        <w:b/>
        <w:sz w:val="23"/>
        <w:szCs w:val="23"/>
      </w:rPr>
    </w:lvl>
    <w:lvl w:ilvl="1">
      <w:start w:val="1"/>
      <w:numFmt w:val="bullet"/>
      <w:lvlText w:val="•"/>
      <w:lvlJc w:val="left"/>
      <w:pPr>
        <w:ind w:hanging="764"/>
      </w:pPr>
    </w:lvl>
    <w:lvl w:ilvl="2">
      <w:start w:val="1"/>
      <w:numFmt w:val="bullet"/>
      <w:lvlText w:val="•"/>
      <w:lvlJc w:val="left"/>
      <w:pPr>
        <w:ind w:hanging="764"/>
      </w:pPr>
    </w:lvl>
    <w:lvl w:ilvl="3">
      <w:start w:val="1"/>
      <w:numFmt w:val="bullet"/>
      <w:lvlText w:val="•"/>
      <w:lvlJc w:val="left"/>
      <w:pPr>
        <w:ind w:hanging="764"/>
      </w:pPr>
    </w:lvl>
    <w:lvl w:ilvl="4">
      <w:start w:val="1"/>
      <w:numFmt w:val="bullet"/>
      <w:lvlText w:val="•"/>
      <w:lvlJc w:val="left"/>
      <w:pPr>
        <w:ind w:hanging="764"/>
      </w:pPr>
    </w:lvl>
    <w:lvl w:ilvl="5">
      <w:start w:val="1"/>
      <w:numFmt w:val="bullet"/>
      <w:lvlText w:val="•"/>
      <w:lvlJc w:val="left"/>
      <w:pPr>
        <w:ind w:hanging="764"/>
      </w:pPr>
    </w:lvl>
    <w:lvl w:ilvl="6">
      <w:start w:val="1"/>
      <w:numFmt w:val="bullet"/>
      <w:lvlText w:val="•"/>
      <w:lvlJc w:val="left"/>
      <w:pPr>
        <w:ind w:hanging="764"/>
      </w:pPr>
    </w:lvl>
    <w:lvl w:ilvl="7">
      <w:start w:val="1"/>
      <w:numFmt w:val="bullet"/>
      <w:lvlText w:val="•"/>
      <w:lvlJc w:val="left"/>
      <w:pPr>
        <w:ind w:hanging="764"/>
      </w:pPr>
    </w:lvl>
    <w:lvl w:ilvl="8">
      <w:start w:val="1"/>
      <w:numFmt w:val="bullet"/>
      <w:lvlText w:val="•"/>
      <w:lvlJc w:val="left"/>
      <w:pPr>
        <w:ind w:hanging="764"/>
      </w:pPr>
    </w:lvl>
  </w:abstractNum>
  <w:abstractNum w:abstractNumId="35" w15:restartNumberingAfterBreak="0">
    <w:nsid w:val="00000426"/>
    <w:multiLevelType w:val="multilevel"/>
    <w:tmpl w:val="000008A9"/>
    <w:lvl w:ilvl="0">
      <w:start w:val="1"/>
      <w:numFmt w:val="bullet"/>
      <w:lvlText w:val="-"/>
      <w:lvlJc w:val="left"/>
      <w:pPr>
        <w:ind w:hanging="159"/>
      </w:pPr>
      <w:rPr>
        <w:rFonts w:ascii="Calibri" w:hAnsi="Calibri"/>
        <w:b w:val="0"/>
        <w:sz w:val="24"/>
      </w:rPr>
    </w:lvl>
    <w:lvl w:ilvl="1">
      <w:start w:val="1"/>
      <w:numFmt w:val="bullet"/>
      <w:lvlText w:val="•"/>
      <w:lvlJc w:val="left"/>
      <w:pPr>
        <w:ind w:hanging="159"/>
      </w:pPr>
    </w:lvl>
    <w:lvl w:ilvl="2">
      <w:start w:val="1"/>
      <w:numFmt w:val="bullet"/>
      <w:lvlText w:val="•"/>
      <w:lvlJc w:val="left"/>
      <w:pPr>
        <w:ind w:hanging="159"/>
      </w:pPr>
    </w:lvl>
    <w:lvl w:ilvl="3">
      <w:start w:val="1"/>
      <w:numFmt w:val="bullet"/>
      <w:lvlText w:val="•"/>
      <w:lvlJc w:val="left"/>
      <w:pPr>
        <w:ind w:hanging="159"/>
      </w:pPr>
    </w:lvl>
    <w:lvl w:ilvl="4">
      <w:start w:val="1"/>
      <w:numFmt w:val="bullet"/>
      <w:lvlText w:val="•"/>
      <w:lvlJc w:val="left"/>
      <w:pPr>
        <w:ind w:hanging="159"/>
      </w:pPr>
    </w:lvl>
    <w:lvl w:ilvl="5">
      <w:start w:val="1"/>
      <w:numFmt w:val="bullet"/>
      <w:lvlText w:val="•"/>
      <w:lvlJc w:val="left"/>
      <w:pPr>
        <w:ind w:hanging="159"/>
      </w:pPr>
    </w:lvl>
    <w:lvl w:ilvl="6">
      <w:start w:val="1"/>
      <w:numFmt w:val="bullet"/>
      <w:lvlText w:val="•"/>
      <w:lvlJc w:val="left"/>
      <w:pPr>
        <w:ind w:hanging="159"/>
      </w:pPr>
    </w:lvl>
    <w:lvl w:ilvl="7">
      <w:start w:val="1"/>
      <w:numFmt w:val="bullet"/>
      <w:lvlText w:val="•"/>
      <w:lvlJc w:val="left"/>
      <w:pPr>
        <w:ind w:hanging="159"/>
      </w:pPr>
    </w:lvl>
    <w:lvl w:ilvl="8">
      <w:start w:val="1"/>
      <w:numFmt w:val="bullet"/>
      <w:lvlText w:val="•"/>
      <w:lvlJc w:val="left"/>
      <w:pPr>
        <w:ind w:hanging="159"/>
      </w:pPr>
    </w:lvl>
  </w:abstractNum>
  <w:abstractNum w:abstractNumId="36" w15:restartNumberingAfterBreak="0">
    <w:nsid w:val="00000427"/>
    <w:multiLevelType w:val="multilevel"/>
    <w:tmpl w:val="000008AA"/>
    <w:lvl w:ilvl="0">
      <w:start w:val="1"/>
      <w:numFmt w:val="bullet"/>
      <w:lvlText w:val="–"/>
      <w:lvlJc w:val="left"/>
      <w:pPr>
        <w:ind w:hanging="176"/>
      </w:pPr>
      <w:rPr>
        <w:rFonts w:ascii="Calibri" w:hAnsi="Calibri"/>
        <w:b w:val="0"/>
        <w:sz w:val="24"/>
      </w:rPr>
    </w:lvl>
    <w:lvl w:ilvl="1">
      <w:start w:val="1"/>
      <w:numFmt w:val="bullet"/>
      <w:lvlText w:val="•"/>
      <w:lvlJc w:val="left"/>
      <w:pPr>
        <w:ind w:hanging="176"/>
      </w:pPr>
    </w:lvl>
    <w:lvl w:ilvl="2">
      <w:start w:val="1"/>
      <w:numFmt w:val="bullet"/>
      <w:lvlText w:val="•"/>
      <w:lvlJc w:val="left"/>
      <w:pPr>
        <w:ind w:hanging="176"/>
      </w:pPr>
    </w:lvl>
    <w:lvl w:ilvl="3">
      <w:start w:val="1"/>
      <w:numFmt w:val="bullet"/>
      <w:lvlText w:val="•"/>
      <w:lvlJc w:val="left"/>
      <w:pPr>
        <w:ind w:hanging="176"/>
      </w:pPr>
    </w:lvl>
    <w:lvl w:ilvl="4">
      <w:start w:val="1"/>
      <w:numFmt w:val="bullet"/>
      <w:lvlText w:val="•"/>
      <w:lvlJc w:val="left"/>
      <w:pPr>
        <w:ind w:hanging="176"/>
      </w:pPr>
    </w:lvl>
    <w:lvl w:ilvl="5">
      <w:start w:val="1"/>
      <w:numFmt w:val="bullet"/>
      <w:lvlText w:val="•"/>
      <w:lvlJc w:val="left"/>
      <w:pPr>
        <w:ind w:hanging="176"/>
      </w:pPr>
    </w:lvl>
    <w:lvl w:ilvl="6">
      <w:start w:val="1"/>
      <w:numFmt w:val="bullet"/>
      <w:lvlText w:val="•"/>
      <w:lvlJc w:val="left"/>
      <w:pPr>
        <w:ind w:hanging="176"/>
      </w:pPr>
    </w:lvl>
    <w:lvl w:ilvl="7">
      <w:start w:val="1"/>
      <w:numFmt w:val="bullet"/>
      <w:lvlText w:val="•"/>
      <w:lvlJc w:val="left"/>
      <w:pPr>
        <w:ind w:hanging="176"/>
      </w:pPr>
    </w:lvl>
    <w:lvl w:ilvl="8">
      <w:start w:val="1"/>
      <w:numFmt w:val="bullet"/>
      <w:lvlText w:val="•"/>
      <w:lvlJc w:val="left"/>
      <w:pPr>
        <w:ind w:hanging="176"/>
      </w:pPr>
    </w:lvl>
  </w:abstractNum>
  <w:abstractNum w:abstractNumId="37" w15:restartNumberingAfterBreak="0">
    <w:nsid w:val="00000428"/>
    <w:multiLevelType w:val="multilevel"/>
    <w:tmpl w:val="6BF03C40"/>
    <w:lvl w:ilvl="0">
      <w:start w:val="4"/>
      <w:numFmt w:val="decimal"/>
      <w:lvlText w:val="%1"/>
      <w:lvlJc w:val="left"/>
      <w:pPr>
        <w:ind w:hanging="567"/>
      </w:pPr>
    </w:lvl>
    <w:lvl w:ilvl="1">
      <w:start w:val="6"/>
      <w:numFmt w:val="decimal"/>
      <w:lvlText w:val="%1.%2."/>
      <w:lvlJc w:val="left"/>
      <w:pPr>
        <w:ind w:hanging="567"/>
      </w:pPr>
      <w:rPr>
        <w:rFonts w:ascii="Calibri" w:hAnsi="Calibri"/>
        <w:b/>
        <w:sz w:val="23"/>
        <w:szCs w:val="23"/>
      </w:rPr>
    </w:lvl>
    <w:lvl w:ilvl="2">
      <w:start w:val="1"/>
      <w:numFmt w:val="bullet"/>
      <w:lvlText w:val="•"/>
      <w:lvlJc w:val="left"/>
      <w:pPr>
        <w:ind w:hanging="567"/>
      </w:pPr>
    </w:lvl>
    <w:lvl w:ilvl="3">
      <w:start w:val="1"/>
      <w:numFmt w:val="bullet"/>
      <w:lvlText w:val="•"/>
      <w:lvlJc w:val="left"/>
      <w:pPr>
        <w:ind w:hanging="567"/>
      </w:pPr>
    </w:lvl>
    <w:lvl w:ilvl="4">
      <w:start w:val="1"/>
      <w:numFmt w:val="bullet"/>
      <w:lvlText w:val="•"/>
      <w:lvlJc w:val="left"/>
      <w:pPr>
        <w:ind w:hanging="567"/>
      </w:pPr>
    </w:lvl>
    <w:lvl w:ilvl="5">
      <w:start w:val="1"/>
      <w:numFmt w:val="bullet"/>
      <w:lvlText w:val="•"/>
      <w:lvlJc w:val="left"/>
      <w:pPr>
        <w:ind w:hanging="567"/>
      </w:pPr>
    </w:lvl>
    <w:lvl w:ilvl="6">
      <w:start w:val="1"/>
      <w:numFmt w:val="bullet"/>
      <w:lvlText w:val="•"/>
      <w:lvlJc w:val="left"/>
      <w:pPr>
        <w:ind w:hanging="567"/>
      </w:pPr>
    </w:lvl>
    <w:lvl w:ilvl="7">
      <w:start w:val="1"/>
      <w:numFmt w:val="bullet"/>
      <w:lvlText w:val="•"/>
      <w:lvlJc w:val="left"/>
      <w:pPr>
        <w:ind w:hanging="567"/>
      </w:pPr>
    </w:lvl>
    <w:lvl w:ilvl="8">
      <w:start w:val="1"/>
      <w:numFmt w:val="bullet"/>
      <w:lvlText w:val="•"/>
      <w:lvlJc w:val="left"/>
      <w:pPr>
        <w:ind w:hanging="567"/>
      </w:pPr>
    </w:lvl>
  </w:abstractNum>
  <w:abstractNum w:abstractNumId="38" w15:restartNumberingAfterBreak="0">
    <w:nsid w:val="00000429"/>
    <w:multiLevelType w:val="multilevel"/>
    <w:tmpl w:val="000008AC"/>
    <w:lvl w:ilvl="0">
      <w:start w:val="1"/>
      <w:numFmt w:val="bullet"/>
      <w:lvlText w:val=""/>
      <w:lvlJc w:val="left"/>
      <w:pPr>
        <w:ind w:hanging="720"/>
      </w:pPr>
      <w:rPr>
        <w:rFonts w:ascii="Symbol" w:hAnsi="Symbol"/>
        <w:b w:val="0"/>
        <w:w w:val="99"/>
        <w:sz w:val="20"/>
      </w:rPr>
    </w:lvl>
    <w:lvl w:ilvl="1">
      <w:start w:val="1"/>
      <w:numFmt w:val="bullet"/>
      <w:lvlText w:val="•"/>
      <w:lvlJc w:val="left"/>
      <w:pPr>
        <w:ind w:hanging="720"/>
      </w:pPr>
    </w:lvl>
    <w:lvl w:ilvl="2">
      <w:start w:val="1"/>
      <w:numFmt w:val="bullet"/>
      <w:lvlText w:val="•"/>
      <w:lvlJc w:val="left"/>
      <w:pPr>
        <w:ind w:hanging="720"/>
      </w:pPr>
    </w:lvl>
    <w:lvl w:ilvl="3">
      <w:start w:val="1"/>
      <w:numFmt w:val="bullet"/>
      <w:lvlText w:val="•"/>
      <w:lvlJc w:val="left"/>
      <w:pPr>
        <w:ind w:hanging="720"/>
      </w:pPr>
    </w:lvl>
    <w:lvl w:ilvl="4">
      <w:start w:val="1"/>
      <w:numFmt w:val="bullet"/>
      <w:lvlText w:val="•"/>
      <w:lvlJc w:val="left"/>
      <w:pPr>
        <w:ind w:hanging="720"/>
      </w:pPr>
    </w:lvl>
    <w:lvl w:ilvl="5">
      <w:start w:val="1"/>
      <w:numFmt w:val="bullet"/>
      <w:lvlText w:val="•"/>
      <w:lvlJc w:val="left"/>
      <w:pPr>
        <w:ind w:hanging="720"/>
      </w:pPr>
    </w:lvl>
    <w:lvl w:ilvl="6">
      <w:start w:val="1"/>
      <w:numFmt w:val="bullet"/>
      <w:lvlText w:val="•"/>
      <w:lvlJc w:val="left"/>
      <w:pPr>
        <w:ind w:hanging="720"/>
      </w:pPr>
    </w:lvl>
    <w:lvl w:ilvl="7">
      <w:start w:val="1"/>
      <w:numFmt w:val="bullet"/>
      <w:lvlText w:val="•"/>
      <w:lvlJc w:val="left"/>
      <w:pPr>
        <w:ind w:hanging="720"/>
      </w:pPr>
    </w:lvl>
    <w:lvl w:ilvl="8">
      <w:start w:val="1"/>
      <w:numFmt w:val="bullet"/>
      <w:lvlText w:val="•"/>
      <w:lvlJc w:val="left"/>
      <w:pPr>
        <w:ind w:hanging="720"/>
      </w:pPr>
    </w:lvl>
  </w:abstractNum>
  <w:abstractNum w:abstractNumId="39" w15:restartNumberingAfterBreak="0">
    <w:nsid w:val="0000042A"/>
    <w:multiLevelType w:val="multilevel"/>
    <w:tmpl w:val="000008AD"/>
    <w:lvl w:ilvl="0">
      <w:start w:val="4"/>
      <w:numFmt w:val="decimal"/>
      <w:lvlText w:val="%1"/>
      <w:lvlJc w:val="left"/>
      <w:pPr>
        <w:ind w:hanging="708"/>
      </w:pPr>
    </w:lvl>
    <w:lvl w:ilvl="1">
      <w:start w:val="8"/>
      <w:numFmt w:val="decimal"/>
      <w:lvlText w:val="%1.%2"/>
      <w:lvlJc w:val="left"/>
      <w:pPr>
        <w:ind w:hanging="708"/>
      </w:pPr>
    </w:lvl>
    <w:lvl w:ilvl="2">
      <w:start w:val="1"/>
      <w:numFmt w:val="decimal"/>
      <w:lvlText w:val="%1.%2.%3."/>
      <w:lvlJc w:val="left"/>
      <w:pPr>
        <w:ind w:hanging="708"/>
      </w:pPr>
      <w:rPr>
        <w:rFonts w:ascii="Calibri" w:hAnsi="Calibri"/>
        <w:b/>
        <w:sz w:val="24"/>
      </w:r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40" w15:restartNumberingAfterBreak="0">
    <w:nsid w:val="0000042B"/>
    <w:multiLevelType w:val="multilevel"/>
    <w:tmpl w:val="B1B60A82"/>
    <w:lvl w:ilvl="0">
      <w:start w:val="1"/>
      <w:numFmt w:val="decimal"/>
      <w:lvlText w:val="%1."/>
      <w:lvlJc w:val="left"/>
      <w:pPr>
        <w:ind w:hanging="720"/>
      </w:pPr>
      <w:rPr>
        <w:rFonts w:ascii="Calibri" w:hAnsi="Calibri"/>
        <w:b w:val="0"/>
        <w:sz w:val="23"/>
        <w:szCs w:val="23"/>
      </w:rPr>
    </w:lvl>
    <w:lvl w:ilvl="1">
      <w:start w:val="1"/>
      <w:numFmt w:val="bullet"/>
      <w:lvlText w:val="•"/>
      <w:lvlJc w:val="left"/>
      <w:pPr>
        <w:ind w:hanging="720"/>
      </w:pPr>
    </w:lvl>
    <w:lvl w:ilvl="2">
      <w:start w:val="1"/>
      <w:numFmt w:val="bullet"/>
      <w:lvlText w:val="•"/>
      <w:lvlJc w:val="left"/>
      <w:pPr>
        <w:ind w:hanging="720"/>
      </w:pPr>
    </w:lvl>
    <w:lvl w:ilvl="3">
      <w:start w:val="1"/>
      <w:numFmt w:val="bullet"/>
      <w:lvlText w:val="•"/>
      <w:lvlJc w:val="left"/>
      <w:pPr>
        <w:ind w:hanging="720"/>
      </w:pPr>
    </w:lvl>
    <w:lvl w:ilvl="4">
      <w:start w:val="1"/>
      <w:numFmt w:val="bullet"/>
      <w:lvlText w:val="•"/>
      <w:lvlJc w:val="left"/>
      <w:pPr>
        <w:ind w:hanging="720"/>
      </w:pPr>
    </w:lvl>
    <w:lvl w:ilvl="5">
      <w:start w:val="1"/>
      <w:numFmt w:val="bullet"/>
      <w:lvlText w:val="•"/>
      <w:lvlJc w:val="left"/>
      <w:pPr>
        <w:ind w:hanging="720"/>
      </w:pPr>
    </w:lvl>
    <w:lvl w:ilvl="6">
      <w:start w:val="1"/>
      <w:numFmt w:val="bullet"/>
      <w:lvlText w:val="•"/>
      <w:lvlJc w:val="left"/>
      <w:pPr>
        <w:ind w:hanging="720"/>
      </w:pPr>
    </w:lvl>
    <w:lvl w:ilvl="7">
      <w:start w:val="1"/>
      <w:numFmt w:val="bullet"/>
      <w:lvlText w:val="•"/>
      <w:lvlJc w:val="left"/>
      <w:pPr>
        <w:ind w:hanging="720"/>
      </w:pPr>
    </w:lvl>
    <w:lvl w:ilvl="8">
      <w:start w:val="1"/>
      <w:numFmt w:val="bullet"/>
      <w:lvlText w:val="•"/>
      <w:lvlJc w:val="left"/>
      <w:pPr>
        <w:ind w:hanging="720"/>
      </w:pPr>
    </w:lvl>
  </w:abstractNum>
  <w:abstractNum w:abstractNumId="41" w15:restartNumberingAfterBreak="0">
    <w:nsid w:val="0000042C"/>
    <w:multiLevelType w:val="multilevel"/>
    <w:tmpl w:val="24925C58"/>
    <w:lvl w:ilvl="0">
      <w:start w:val="1"/>
      <w:numFmt w:val="decimal"/>
      <w:lvlText w:val="%1."/>
      <w:lvlJc w:val="left"/>
      <w:pPr>
        <w:ind w:hanging="720"/>
      </w:pPr>
      <w:rPr>
        <w:rFonts w:ascii="Calibri" w:hAnsi="Calibri"/>
        <w:b w:val="0"/>
        <w:sz w:val="23"/>
        <w:szCs w:val="23"/>
      </w:rPr>
    </w:lvl>
    <w:lvl w:ilvl="1">
      <w:start w:val="1"/>
      <w:numFmt w:val="bullet"/>
      <w:lvlText w:val="•"/>
      <w:lvlJc w:val="left"/>
      <w:pPr>
        <w:ind w:hanging="720"/>
      </w:pPr>
    </w:lvl>
    <w:lvl w:ilvl="2">
      <w:start w:val="1"/>
      <w:numFmt w:val="bullet"/>
      <w:lvlText w:val="•"/>
      <w:lvlJc w:val="left"/>
      <w:pPr>
        <w:ind w:hanging="720"/>
      </w:pPr>
    </w:lvl>
    <w:lvl w:ilvl="3">
      <w:start w:val="1"/>
      <w:numFmt w:val="bullet"/>
      <w:lvlText w:val="•"/>
      <w:lvlJc w:val="left"/>
      <w:pPr>
        <w:ind w:hanging="720"/>
      </w:pPr>
    </w:lvl>
    <w:lvl w:ilvl="4">
      <w:start w:val="1"/>
      <w:numFmt w:val="bullet"/>
      <w:lvlText w:val="•"/>
      <w:lvlJc w:val="left"/>
      <w:pPr>
        <w:ind w:hanging="720"/>
      </w:pPr>
    </w:lvl>
    <w:lvl w:ilvl="5">
      <w:start w:val="1"/>
      <w:numFmt w:val="bullet"/>
      <w:lvlText w:val="•"/>
      <w:lvlJc w:val="left"/>
      <w:pPr>
        <w:ind w:hanging="720"/>
      </w:pPr>
    </w:lvl>
    <w:lvl w:ilvl="6">
      <w:start w:val="1"/>
      <w:numFmt w:val="bullet"/>
      <w:lvlText w:val="•"/>
      <w:lvlJc w:val="left"/>
      <w:pPr>
        <w:ind w:hanging="720"/>
      </w:pPr>
    </w:lvl>
    <w:lvl w:ilvl="7">
      <w:start w:val="1"/>
      <w:numFmt w:val="bullet"/>
      <w:lvlText w:val="•"/>
      <w:lvlJc w:val="left"/>
      <w:pPr>
        <w:ind w:hanging="720"/>
      </w:pPr>
    </w:lvl>
    <w:lvl w:ilvl="8">
      <w:start w:val="1"/>
      <w:numFmt w:val="bullet"/>
      <w:lvlText w:val="•"/>
      <w:lvlJc w:val="left"/>
      <w:pPr>
        <w:ind w:hanging="720"/>
      </w:pPr>
    </w:lvl>
  </w:abstractNum>
  <w:abstractNum w:abstractNumId="42" w15:restartNumberingAfterBreak="0">
    <w:nsid w:val="0000042D"/>
    <w:multiLevelType w:val="multilevel"/>
    <w:tmpl w:val="A5D0CD7E"/>
    <w:lvl w:ilvl="0">
      <w:start w:val="1"/>
      <w:numFmt w:val="decimal"/>
      <w:lvlText w:val="%1."/>
      <w:lvlJc w:val="left"/>
      <w:pPr>
        <w:ind w:hanging="720"/>
      </w:pPr>
      <w:rPr>
        <w:rFonts w:ascii="Calibri" w:hAnsi="Calibri"/>
        <w:b w:val="0"/>
        <w:sz w:val="23"/>
        <w:szCs w:val="23"/>
      </w:rPr>
    </w:lvl>
    <w:lvl w:ilvl="1">
      <w:start w:val="1"/>
      <w:numFmt w:val="bullet"/>
      <w:lvlText w:val="•"/>
      <w:lvlJc w:val="left"/>
      <w:pPr>
        <w:ind w:hanging="720"/>
      </w:pPr>
    </w:lvl>
    <w:lvl w:ilvl="2">
      <w:start w:val="1"/>
      <w:numFmt w:val="bullet"/>
      <w:lvlText w:val="•"/>
      <w:lvlJc w:val="left"/>
      <w:pPr>
        <w:ind w:hanging="720"/>
      </w:pPr>
    </w:lvl>
    <w:lvl w:ilvl="3">
      <w:start w:val="1"/>
      <w:numFmt w:val="bullet"/>
      <w:lvlText w:val="•"/>
      <w:lvlJc w:val="left"/>
      <w:pPr>
        <w:ind w:hanging="720"/>
      </w:pPr>
    </w:lvl>
    <w:lvl w:ilvl="4">
      <w:start w:val="1"/>
      <w:numFmt w:val="bullet"/>
      <w:lvlText w:val="•"/>
      <w:lvlJc w:val="left"/>
      <w:pPr>
        <w:ind w:hanging="720"/>
      </w:pPr>
    </w:lvl>
    <w:lvl w:ilvl="5">
      <w:start w:val="1"/>
      <w:numFmt w:val="bullet"/>
      <w:lvlText w:val="•"/>
      <w:lvlJc w:val="left"/>
      <w:pPr>
        <w:ind w:hanging="720"/>
      </w:pPr>
    </w:lvl>
    <w:lvl w:ilvl="6">
      <w:start w:val="1"/>
      <w:numFmt w:val="bullet"/>
      <w:lvlText w:val="•"/>
      <w:lvlJc w:val="left"/>
      <w:pPr>
        <w:ind w:hanging="720"/>
      </w:pPr>
    </w:lvl>
    <w:lvl w:ilvl="7">
      <w:start w:val="1"/>
      <w:numFmt w:val="bullet"/>
      <w:lvlText w:val="•"/>
      <w:lvlJc w:val="left"/>
      <w:pPr>
        <w:ind w:hanging="720"/>
      </w:pPr>
    </w:lvl>
    <w:lvl w:ilvl="8">
      <w:start w:val="1"/>
      <w:numFmt w:val="bullet"/>
      <w:lvlText w:val="•"/>
      <w:lvlJc w:val="left"/>
      <w:pPr>
        <w:ind w:hanging="720"/>
      </w:pPr>
    </w:lvl>
  </w:abstractNum>
  <w:abstractNum w:abstractNumId="43" w15:restartNumberingAfterBreak="0">
    <w:nsid w:val="0000042E"/>
    <w:multiLevelType w:val="multilevel"/>
    <w:tmpl w:val="2B1E8F20"/>
    <w:lvl w:ilvl="0">
      <w:start w:val="4"/>
      <w:numFmt w:val="decimal"/>
      <w:lvlText w:val="%1"/>
      <w:lvlJc w:val="left"/>
      <w:pPr>
        <w:ind w:hanging="708"/>
      </w:pPr>
    </w:lvl>
    <w:lvl w:ilvl="1">
      <w:start w:val="9"/>
      <w:numFmt w:val="decimal"/>
      <w:lvlText w:val="%1.%2."/>
      <w:lvlJc w:val="left"/>
      <w:pPr>
        <w:ind w:hanging="708"/>
      </w:pPr>
      <w:rPr>
        <w:rFonts w:ascii="Calibri" w:hAnsi="Calibri"/>
        <w:b/>
        <w:sz w:val="23"/>
        <w:szCs w:val="23"/>
      </w:rPr>
    </w:lvl>
    <w:lvl w:ilvl="2">
      <w:start w:val="1"/>
      <w:numFmt w:val="decimal"/>
      <w:lvlText w:val="%1.%2.%3."/>
      <w:lvlJc w:val="left"/>
      <w:pPr>
        <w:ind w:hanging="603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603"/>
      </w:pPr>
    </w:lvl>
    <w:lvl w:ilvl="4">
      <w:start w:val="1"/>
      <w:numFmt w:val="bullet"/>
      <w:lvlText w:val="•"/>
      <w:lvlJc w:val="left"/>
      <w:pPr>
        <w:ind w:hanging="603"/>
      </w:pPr>
    </w:lvl>
    <w:lvl w:ilvl="5">
      <w:start w:val="1"/>
      <w:numFmt w:val="bullet"/>
      <w:lvlText w:val="•"/>
      <w:lvlJc w:val="left"/>
      <w:pPr>
        <w:ind w:hanging="603"/>
      </w:pPr>
    </w:lvl>
    <w:lvl w:ilvl="6">
      <w:start w:val="1"/>
      <w:numFmt w:val="bullet"/>
      <w:lvlText w:val="•"/>
      <w:lvlJc w:val="left"/>
      <w:pPr>
        <w:ind w:hanging="603"/>
      </w:pPr>
    </w:lvl>
    <w:lvl w:ilvl="7">
      <w:start w:val="1"/>
      <w:numFmt w:val="bullet"/>
      <w:lvlText w:val="•"/>
      <w:lvlJc w:val="left"/>
      <w:pPr>
        <w:ind w:hanging="603"/>
      </w:pPr>
    </w:lvl>
    <w:lvl w:ilvl="8">
      <w:start w:val="1"/>
      <w:numFmt w:val="bullet"/>
      <w:lvlText w:val="•"/>
      <w:lvlJc w:val="left"/>
      <w:pPr>
        <w:ind w:hanging="603"/>
      </w:pPr>
    </w:lvl>
  </w:abstractNum>
  <w:abstractNum w:abstractNumId="44" w15:restartNumberingAfterBreak="0">
    <w:nsid w:val="0000042F"/>
    <w:multiLevelType w:val="multilevel"/>
    <w:tmpl w:val="C75CAA60"/>
    <w:lvl w:ilvl="0">
      <w:start w:val="1"/>
      <w:numFmt w:val="bullet"/>
      <w:lvlText w:val=""/>
      <w:lvlJc w:val="left"/>
      <w:pPr>
        <w:ind w:hanging="708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45" w15:restartNumberingAfterBreak="0">
    <w:nsid w:val="00000430"/>
    <w:multiLevelType w:val="multilevel"/>
    <w:tmpl w:val="03C61894"/>
    <w:lvl w:ilvl="0">
      <w:start w:val="4"/>
      <w:numFmt w:val="decimal"/>
      <w:lvlText w:val="%1"/>
      <w:lvlJc w:val="left"/>
      <w:pPr>
        <w:ind w:hanging="605"/>
      </w:pPr>
    </w:lvl>
    <w:lvl w:ilvl="1">
      <w:start w:val="9"/>
      <w:numFmt w:val="decimal"/>
      <w:lvlText w:val="%1.%2"/>
      <w:lvlJc w:val="left"/>
      <w:pPr>
        <w:ind w:hanging="605"/>
      </w:pPr>
    </w:lvl>
    <w:lvl w:ilvl="2">
      <w:start w:val="4"/>
      <w:numFmt w:val="decimal"/>
      <w:lvlText w:val="%1.%2.%3."/>
      <w:lvlJc w:val="left"/>
      <w:pPr>
        <w:ind w:hanging="605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605"/>
      </w:pPr>
    </w:lvl>
    <w:lvl w:ilvl="4">
      <w:start w:val="1"/>
      <w:numFmt w:val="bullet"/>
      <w:lvlText w:val="•"/>
      <w:lvlJc w:val="left"/>
      <w:pPr>
        <w:ind w:hanging="605"/>
      </w:pPr>
    </w:lvl>
    <w:lvl w:ilvl="5">
      <w:start w:val="1"/>
      <w:numFmt w:val="bullet"/>
      <w:lvlText w:val="•"/>
      <w:lvlJc w:val="left"/>
      <w:pPr>
        <w:ind w:hanging="605"/>
      </w:pPr>
    </w:lvl>
    <w:lvl w:ilvl="6">
      <w:start w:val="1"/>
      <w:numFmt w:val="bullet"/>
      <w:lvlText w:val="•"/>
      <w:lvlJc w:val="left"/>
      <w:pPr>
        <w:ind w:hanging="605"/>
      </w:pPr>
    </w:lvl>
    <w:lvl w:ilvl="7">
      <w:start w:val="1"/>
      <w:numFmt w:val="bullet"/>
      <w:lvlText w:val="•"/>
      <w:lvlJc w:val="left"/>
      <w:pPr>
        <w:ind w:hanging="605"/>
      </w:pPr>
    </w:lvl>
    <w:lvl w:ilvl="8">
      <w:start w:val="1"/>
      <w:numFmt w:val="bullet"/>
      <w:lvlText w:val="•"/>
      <w:lvlJc w:val="left"/>
      <w:pPr>
        <w:ind w:hanging="605"/>
      </w:pPr>
    </w:lvl>
  </w:abstractNum>
  <w:abstractNum w:abstractNumId="46" w15:restartNumberingAfterBreak="0">
    <w:nsid w:val="0000043A"/>
    <w:multiLevelType w:val="multilevel"/>
    <w:tmpl w:val="4E78D63C"/>
    <w:lvl w:ilvl="0">
      <w:start w:val="5"/>
      <w:numFmt w:val="decimal"/>
      <w:lvlText w:val="%1"/>
      <w:lvlJc w:val="left"/>
      <w:pPr>
        <w:ind w:hanging="764"/>
      </w:pPr>
    </w:lvl>
    <w:lvl w:ilvl="1">
      <w:start w:val="1"/>
      <w:numFmt w:val="decimal"/>
      <w:lvlText w:val="%1.%2."/>
      <w:lvlJc w:val="left"/>
      <w:pPr>
        <w:ind w:hanging="764"/>
      </w:pPr>
      <w:rPr>
        <w:rFonts w:ascii="Calibri" w:hAnsi="Calibri"/>
        <w:b/>
        <w:sz w:val="24"/>
      </w:rPr>
    </w:lvl>
    <w:lvl w:ilvl="2">
      <w:start w:val="1"/>
      <w:numFmt w:val="decimal"/>
      <w:lvlText w:val="%1.%2.%3."/>
      <w:lvlJc w:val="left"/>
      <w:pPr>
        <w:ind w:hanging="708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47" w15:restartNumberingAfterBreak="0">
    <w:nsid w:val="0000043B"/>
    <w:multiLevelType w:val="multilevel"/>
    <w:tmpl w:val="F482CD5C"/>
    <w:lvl w:ilvl="0">
      <w:start w:val="5"/>
      <w:numFmt w:val="decimal"/>
      <w:lvlText w:val="%1"/>
      <w:lvlJc w:val="left"/>
      <w:pPr>
        <w:ind w:hanging="708"/>
      </w:pPr>
    </w:lvl>
    <w:lvl w:ilvl="1">
      <w:start w:val="1"/>
      <w:numFmt w:val="decimal"/>
      <w:lvlText w:val="%1.%2"/>
      <w:lvlJc w:val="left"/>
      <w:pPr>
        <w:ind w:hanging="708"/>
      </w:pPr>
    </w:lvl>
    <w:lvl w:ilvl="2">
      <w:start w:val="15"/>
      <w:numFmt w:val="decimal"/>
      <w:lvlText w:val="%1.%2.%3."/>
      <w:lvlJc w:val="left"/>
      <w:pPr>
        <w:ind w:hanging="708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48" w15:restartNumberingAfterBreak="0">
    <w:nsid w:val="0000043C"/>
    <w:multiLevelType w:val="multilevel"/>
    <w:tmpl w:val="000008BF"/>
    <w:lvl w:ilvl="0">
      <w:start w:val="1"/>
      <w:numFmt w:val="bullet"/>
      <w:lvlText w:val="-"/>
      <w:lvlJc w:val="left"/>
      <w:pPr>
        <w:ind w:hanging="708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49" w15:restartNumberingAfterBreak="0">
    <w:nsid w:val="0000043D"/>
    <w:multiLevelType w:val="multilevel"/>
    <w:tmpl w:val="000008C0"/>
    <w:lvl w:ilvl="0">
      <w:start w:val="1"/>
      <w:numFmt w:val="bullet"/>
      <w:lvlText w:val="-"/>
      <w:lvlJc w:val="left"/>
      <w:pPr>
        <w:ind w:hanging="708"/>
      </w:pPr>
      <w:rPr>
        <w:rFonts w:ascii="Times New Roman" w:hAnsi="Times New Roman"/>
        <w:b w:val="0"/>
        <w:i/>
        <w:sz w:val="24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50" w15:restartNumberingAfterBreak="0">
    <w:nsid w:val="0000043E"/>
    <w:multiLevelType w:val="multilevel"/>
    <w:tmpl w:val="474A672A"/>
    <w:lvl w:ilvl="0">
      <w:start w:val="6"/>
      <w:numFmt w:val="decimal"/>
      <w:lvlText w:val="%1"/>
      <w:lvlJc w:val="left"/>
      <w:pPr>
        <w:ind w:hanging="764"/>
      </w:pPr>
    </w:lvl>
    <w:lvl w:ilvl="1">
      <w:start w:val="1"/>
      <w:numFmt w:val="decimal"/>
      <w:lvlText w:val="%1.%2"/>
      <w:lvlJc w:val="left"/>
      <w:pPr>
        <w:ind w:hanging="764"/>
      </w:pPr>
    </w:lvl>
    <w:lvl w:ilvl="2">
      <w:start w:val="1"/>
      <w:numFmt w:val="decimal"/>
      <w:lvlText w:val="%1.%2.%3."/>
      <w:lvlJc w:val="left"/>
      <w:pPr>
        <w:ind w:hanging="764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764"/>
      </w:pPr>
    </w:lvl>
    <w:lvl w:ilvl="4">
      <w:start w:val="1"/>
      <w:numFmt w:val="bullet"/>
      <w:lvlText w:val="•"/>
      <w:lvlJc w:val="left"/>
      <w:pPr>
        <w:ind w:hanging="764"/>
      </w:pPr>
    </w:lvl>
    <w:lvl w:ilvl="5">
      <w:start w:val="1"/>
      <w:numFmt w:val="bullet"/>
      <w:lvlText w:val="•"/>
      <w:lvlJc w:val="left"/>
      <w:pPr>
        <w:ind w:hanging="764"/>
      </w:pPr>
    </w:lvl>
    <w:lvl w:ilvl="6">
      <w:start w:val="1"/>
      <w:numFmt w:val="bullet"/>
      <w:lvlText w:val="•"/>
      <w:lvlJc w:val="left"/>
      <w:pPr>
        <w:ind w:hanging="764"/>
      </w:pPr>
    </w:lvl>
    <w:lvl w:ilvl="7">
      <w:start w:val="1"/>
      <w:numFmt w:val="bullet"/>
      <w:lvlText w:val="•"/>
      <w:lvlJc w:val="left"/>
      <w:pPr>
        <w:ind w:hanging="764"/>
      </w:pPr>
    </w:lvl>
    <w:lvl w:ilvl="8">
      <w:start w:val="1"/>
      <w:numFmt w:val="bullet"/>
      <w:lvlText w:val="•"/>
      <w:lvlJc w:val="left"/>
      <w:pPr>
        <w:ind w:hanging="764"/>
      </w:pPr>
    </w:lvl>
  </w:abstractNum>
  <w:abstractNum w:abstractNumId="51" w15:restartNumberingAfterBreak="0">
    <w:nsid w:val="0000043F"/>
    <w:multiLevelType w:val="multilevel"/>
    <w:tmpl w:val="169CCB46"/>
    <w:lvl w:ilvl="0">
      <w:start w:val="6"/>
      <w:numFmt w:val="decimal"/>
      <w:lvlText w:val="%1"/>
      <w:lvlJc w:val="left"/>
      <w:pPr>
        <w:ind w:hanging="603"/>
      </w:pPr>
    </w:lvl>
    <w:lvl w:ilvl="1">
      <w:start w:val="2"/>
      <w:numFmt w:val="decimal"/>
      <w:lvlText w:val="%1.%2"/>
      <w:lvlJc w:val="left"/>
      <w:pPr>
        <w:ind w:hanging="603"/>
      </w:pPr>
    </w:lvl>
    <w:lvl w:ilvl="2">
      <w:start w:val="1"/>
      <w:numFmt w:val="decimal"/>
      <w:lvlText w:val="%1.%2.%3."/>
      <w:lvlJc w:val="left"/>
      <w:pPr>
        <w:ind w:hanging="603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-"/>
      <w:lvlJc w:val="left"/>
      <w:pPr>
        <w:ind w:hanging="132"/>
      </w:pPr>
      <w:rPr>
        <w:rFonts w:ascii="Calibri" w:hAnsi="Calibri"/>
        <w:b w:val="0"/>
        <w:sz w:val="24"/>
      </w:rPr>
    </w:lvl>
    <w:lvl w:ilvl="4">
      <w:start w:val="1"/>
      <w:numFmt w:val="bullet"/>
      <w:lvlText w:val="•"/>
      <w:lvlJc w:val="left"/>
      <w:pPr>
        <w:ind w:hanging="132"/>
      </w:pPr>
    </w:lvl>
    <w:lvl w:ilvl="5">
      <w:start w:val="1"/>
      <w:numFmt w:val="bullet"/>
      <w:lvlText w:val="•"/>
      <w:lvlJc w:val="left"/>
      <w:pPr>
        <w:ind w:hanging="132"/>
      </w:pPr>
    </w:lvl>
    <w:lvl w:ilvl="6">
      <w:start w:val="1"/>
      <w:numFmt w:val="bullet"/>
      <w:lvlText w:val="•"/>
      <w:lvlJc w:val="left"/>
      <w:pPr>
        <w:ind w:hanging="132"/>
      </w:pPr>
    </w:lvl>
    <w:lvl w:ilvl="7">
      <w:start w:val="1"/>
      <w:numFmt w:val="bullet"/>
      <w:lvlText w:val="•"/>
      <w:lvlJc w:val="left"/>
      <w:pPr>
        <w:ind w:hanging="132"/>
      </w:pPr>
    </w:lvl>
    <w:lvl w:ilvl="8">
      <w:start w:val="1"/>
      <w:numFmt w:val="bullet"/>
      <w:lvlText w:val="•"/>
      <w:lvlJc w:val="left"/>
      <w:pPr>
        <w:ind w:hanging="132"/>
      </w:pPr>
    </w:lvl>
  </w:abstractNum>
  <w:abstractNum w:abstractNumId="52" w15:restartNumberingAfterBreak="0">
    <w:nsid w:val="00000440"/>
    <w:multiLevelType w:val="multilevel"/>
    <w:tmpl w:val="000008C3"/>
    <w:lvl w:ilvl="0">
      <w:start w:val="6"/>
      <w:numFmt w:val="decimal"/>
      <w:lvlText w:val="%1"/>
      <w:lvlJc w:val="left"/>
      <w:pPr>
        <w:ind w:hanging="488"/>
      </w:pPr>
    </w:lvl>
    <w:lvl w:ilvl="1">
      <w:start w:val="2"/>
      <w:numFmt w:val="decimal"/>
      <w:lvlText w:val="%1.%2"/>
      <w:lvlJc w:val="left"/>
      <w:pPr>
        <w:ind w:hanging="488"/>
      </w:pPr>
    </w:lvl>
    <w:lvl w:ilvl="2">
      <w:start w:val="3"/>
      <w:numFmt w:val="decimal"/>
      <w:lvlText w:val="%1.%2.%3"/>
      <w:lvlJc w:val="left"/>
      <w:pPr>
        <w:ind w:hanging="488"/>
      </w:pPr>
      <w:rPr>
        <w:rFonts w:ascii="Calibri" w:hAnsi="Calibri"/>
        <w:b w:val="0"/>
        <w:sz w:val="24"/>
      </w:rPr>
    </w:lvl>
    <w:lvl w:ilvl="3">
      <w:start w:val="1"/>
      <w:numFmt w:val="bullet"/>
      <w:lvlText w:val="-"/>
      <w:lvlJc w:val="left"/>
      <w:pPr>
        <w:ind w:hanging="128"/>
      </w:pPr>
      <w:rPr>
        <w:rFonts w:ascii="Calibri" w:hAnsi="Calibri"/>
        <w:b w:val="0"/>
        <w:sz w:val="24"/>
      </w:rPr>
    </w:lvl>
    <w:lvl w:ilvl="4">
      <w:start w:val="1"/>
      <w:numFmt w:val="bullet"/>
      <w:lvlText w:val="•"/>
      <w:lvlJc w:val="left"/>
      <w:pPr>
        <w:ind w:hanging="128"/>
      </w:pPr>
    </w:lvl>
    <w:lvl w:ilvl="5">
      <w:start w:val="1"/>
      <w:numFmt w:val="bullet"/>
      <w:lvlText w:val="•"/>
      <w:lvlJc w:val="left"/>
      <w:pPr>
        <w:ind w:hanging="128"/>
      </w:pPr>
    </w:lvl>
    <w:lvl w:ilvl="6">
      <w:start w:val="1"/>
      <w:numFmt w:val="bullet"/>
      <w:lvlText w:val="•"/>
      <w:lvlJc w:val="left"/>
      <w:pPr>
        <w:ind w:hanging="128"/>
      </w:pPr>
    </w:lvl>
    <w:lvl w:ilvl="7">
      <w:start w:val="1"/>
      <w:numFmt w:val="bullet"/>
      <w:lvlText w:val="•"/>
      <w:lvlJc w:val="left"/>
      <w:pPr>
        <w:ind w:hanging="128"/>
      </w:pPr>
    </w:lvl>
    <w:lvl w:ilvl="8">
      <w:start w:val="1"/>
      <w:numFmt w:val="bullet"/>
      <w:lvlText w:val="•"/>
      <w:lvlJc w:val="left"/>
      <w:pPr>
        <w:ind w:hanging="128"/>
      </w:pPr>
    </w:lvl>
  </w:abstractNum>
  <w:abstractNum w:abstractNumId="53" w15:restartNumberingAfterBreak="0">
    <w:nsid w:val="00000441"/>
    <w:multiLevelType w:val="multilevel"/>
    <w:tmpl w:val="812A9ABC"/>
    <w:lvl w:ilvl="0">
      <w:start w:val="7"/>
      <w:numFmt w:val="decimal"/>
      <w:lvlText w:val="%1"/>
      <w:lvlJc w:val="left"/>
      <w:pPr>
        <w:ind w:hanging="488"/>
      </w:pPr>
    </w:lvl>
    <w:lvl w:ilvl="1">
      <w:start w:val="1"/>
      <w:numFmt w:val="decimal"/>
      <w:lvlText w:val="%1.%2"/>
      <w:lvlJc w:val="left"/>
      <w:pPr>
        <w:ind w:hanging="488"/>
      </w:pPr>
    </w:lvl>
    <w:lvl w:ilvl="2">
      <w:start w:val="3"/>
      <w:numFmt w:val="decimal"/>
      <w:lvlText w:val="%1.%2.%3"/>
      <w:lvlJc w:val="left"/>
      <w:pPr>
        <w:ind w:hanging="488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488"/>
      </w:pPr>
    </w:lvl>
    <w:lvl w:ilvl="4">
      <w:start w:val="1"/>
      <w:numFmt w:val="bullet"/>
      <w:lvlText w:val="•"/>
      <w:lvlJc w:val="left"/>
      <w:pPr>
        <w:ind w:hanging="488"/>
      </w:pPr>
    </w:lvl>
    <w:lvl w:ilvl="5">
      <w:start w:val="1"/>
      <w:numFmt w:val="bullet"/>
      <w:lvlText w:val="•"/>
      <w:lvlJc w:val="left"/>
      <w:pPr>
        <w:ind w:hanging="488"/>
      </w:pPr>
    </w:lvl>
    <w:lvl w:ilvl="6">
      <w:start w:val="1"/>
      <w:numFmt w:val="bullet"/>
      <w:lvlText w:val="•"/>
      <w:lvlJc w:val="left"/>
      <w:pPr>
        <w:ind w:hanging="488"/>
      </w:pPr>
    </w:lvl>
    <w:lvl w:ilvl="7">
      <w:start w:val="1"/>
      <w:numFmt w:val="bullet"/>
      <w:lvlText w:val="•"/>
      <w:lvlJc w:val="left"/>
      <w:pPr>
        <w:ind w:hanging="488"/>
      </w:pPr>
    </w:lvl>
    <w:lvl w:ilvl="8">
      <w:start w:val="1"/>
      <w:numFmt w:val="bullet"/>
      <w:lvlText w:val="•"/>
      <w:lvlJc w:val="left"/>
      <w:pPr>
        <w:ind w:hanging="488"/>
      </w:pPr>
    </w:lvl>
  </w:abstractNum>
  <w:abstractNum w:abstractNumId="54" w15:restartNumberingAfterBreak="0">
    <w:nsid w:val="00000442"/>
    <w:multiLevelType w:val="multilevel"/>
    <w:tmpl w:val="B17A2D66"/>
    <w:lvl w:ilvl="0">
      <w:start w:val="7"/>
      <w:numFmt w:val="decimal"/>
      <w:lvlText w:val="%1"/>
      <w:lvlJc w:val="left"/>
      <w:pPr>
        <w:ind w:hanging="610"/>
      </w:pPr>
    </w:lvl>
    <w:lvl w:ilvl="1">
      <w:start w:val="1"/>
      <w:numFmt w:val="decimal"/>
      <w:lvlText w:val="%1.%2"/>
      <w:lvlJc w:val="left"/>
      <w:pPr>
        <w:ind w:hanging="610"/>
      </w:pPr>
    </w:lvl>
    <w:lvl w:ilvl="2">
      <w:start w:val="6"/>
      <w:numFmt w:val="decimal"/>
      <w:lvlText w:val="%1.%2.%3."/>
      <w:lvlJc w:val="left"/>
      <w:pPr>
        <w:ind w:hanging="610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610"/>
      </w:pPr>
    </w:lvl>
    <w:lvl w:ilvl="4">
      <w:start w:val="1"/>
      <w:numFmt w:val="bullet"/>
      <w:lvlText w:val="•"/>
      <w:lvlJc w:val="left"/>
      <w:pPr>
        <w:ind w:hanging="610"/>
      </w:pPr>
    </w:lvl>
    <w:lvl w:ilvl="5">
      <w:start w:val="1"/>
      <w:numFmt w:val="bullet"/>
      <w:lvlText w:val="•"/>
      <w:lvlJc w:val="left"/>
      <w:pPr>
        <w:ind w:hanging="610"/>
      </w:pPr>
    </w:lvl>
    <w:lvl w:ilvl="6">
      <w:start w:val="1"/>
      <w:numFmt w:val="bullet"/>
      <w:lvlText w:val="•"/>
      <w:lvlJc w:val="left"/>
      <w:pPr>
        <w:ind w:hanging="610"/>
      </w:pPr>
    </w:lvl>
    <w:lvl w:ilvl="7">
      <w:start w:val="1"/>
      <w:numFmt w:val="bullet"/>
      <w:lvlText w:val="•"/>
      <w:lvlJc w:val="left"/>
      <w:pPr>
        <w:ind w:hanging="610"/>
      </w:pPr>
    </w:lvl>
    <w:lvl w:ilvl="8">
      <w:start w:val="1"/>
      <w:numFmt w:val="bullet"/>
      <w:lvlText w:val="•"/>
      <w:lvlJc w:val="left"/>
      <w:pPr>
        <w:ind w:hanging="610"/>
      </w:pPr>
    </w:lvl>
  </w:abstractNum>
  <w:abstractNum w:abstractNumId="55" w15:restartNumberingAfterBreak="0">
    <w:nsid w:val="00000443"/>
    <w:multiLevelType w:val="multilevel"/>
    <w:tmpl w:val="13A875A2"/>
    <w:lvl w:ilvl="0">
      <w:start w:val="7"/>
      <w:numFmt w:val="decimal"/>
      <w:lvlText w:val="%1"/>
      <w:lvlJc w:val="left"/>
      <w:pPr>
        <w:ind w:hanging="488"/>
      </w:pPr>
    </w:lvl>
    <w:lvl w:ilvl="1">
      <w:start w:val="1"/>
      <w:numFmt w:val="decimal"/>
      <w:lvlText w:val="%1.%2"/>
      <w:lvlJc w:val="left"/>
      <w:pPr>
        <w:ind w:hanging="488"/>
      </w:pPr>
    </w:lvl>
    <w:lvl w:ilvl="2">
      <w:start w:val="8"/>
      <w:numFmt w:val="decimal"/>
      <w:lvlText w:val="%1.%2.%3"/>
      <w:lvlJc w:val="left"/>
      <w:pPr>
        <w:ind w:hanging="488"/>
      </w:pPr>
      <w:rPr>
        <w:rFonts w:ascii="Calibri" w:hAnsi="Calibri"/>
        <w:b w:val="0"/>
        <w:sz w:val="23"/>
        <w:szCs w:val="23"/>
      </w:rPr>
    </w:lvl>
    <w:lvl w:ilvl="3">
      <w:start w:val="1"/>
      <w:numFmt w:val="bullet"/>
      <w:lvlText w:val="•"/>
      <w:lvlJc w:val="left"/>
      <w:pPr>
        <w:ind w:hanging="488"/>
      </w:pPr>
    </w:lvl>
    <w:lvl w:ilvl="4">
      <w:start w:val="1"/>
      <w:numFmt w:val="bullet"/>
      <w:lvlText w:val="•"/>
      <w:lvlJc w:val="left"/>
      <w:pPr>
        <w:ind w:hanging="488"/>
      </w:pPr>
    </w:lvl>
    <w:lvl w:ilvl="5">
      <w:start w:val="1"/>
      <w:numFmt w:val="bullet"/>
      <w:lvlText w:val="•"/>
      <w:lvlJc w:val="left"/>
      <w:pPr>
        <w:ind w:hanging="488"/>
      </w:pPr>
    </w:lvl>
    <w:lvl w:ilvl="6">
      <w:start w:val="1"/>
      <w:numFmt w:val="bullet"/>
      <w:lvlText w:val="•"/>
      <w:lvlJc w:val="left"/>
      <w:pPr>
        <w:ind w:hanging="488"/>
      </w:pPr>
    </w:lvl>
    <w:lvl w:ilvl="7">
      <w:start w:val="1"/>
      <w:numFmt w:val="bullet"/>
      <w:lvlText w:val="•"/>
      <w:lvlJc w:val="left"/>
      <w:pPr>
        <w:ind w:hanging="488"/>
      </w:pPr>
    </w:lvl>
    <w:lvl w:ilvl="8">
      <w:start w:val="1"/>
      <w:numFmt w:val="bullet"/>
      <w:lvlText w:val="•"/>
      <w:lvlJc w:val="left"/>
      <w:pPr>
        <w:ind w:hanging="488"/>
      </w:pPr>
    </w:lvl>
  </w:abstractNum>
  <w:abstractNum w:abstractNumId="56" w15:restartNumberingAfterBreak="0">
    <w:nsid w:val="00000444"/>
    <w:multiLevelType w:val="multilevel"/>
    <w:tmpl w:val="50B831DC"/>
    <w:lvl w:ilvl="0">
      <w:start w:val="7"/>
      <w:numFmt w:val="decimal"/>
      <w:lvlText w:val="%1"/>
      <w:lvlJc w:val="left"/>
      <w:pPr>
        <w:ind w:hanging="819"/>
      </w:pPr>
    </w:lvl>
    <w:lvl w:ilvl="1">
      <w:start w:val="1"/>
      <w:numFmt w:val="decimal"/>
      <w:lvlText w:val="%1.%2"/>
      <w:lvlJc w:val="left"/>
      <w:pPr>
        <w:ind w:hanging="819"/>
      </w:pPr>
    </w:lvl>
    <w:lvl w:ilvl="2">
      <w:start w:val="13"/>
      <w:numFmt w:val="decimal"/>
      <w:lvlText w:val="%1.%2.%3."/>
      <w:lvlJc w:val="left"/>
      <w:pPr>
        <w:ind w:hanging="819"/>
      </w:pPr>
      <w:rPr>
        <w:rFonts w:ascii="Calibri" w:hAnsi="Calibri"/>
        <w:b w:val="0"/>
        <w:w w:val="99"/>
        <w:sz w:val="23"/>
        <w:szCs w:val="23"/>
      </w:rPr>
    </w:lvl>
    <w:lvl w:ilvl="3">
      <w:start w:val="1"/>
      <w:numFmt w:val="bullet"/>
      <w:lvlText w:val="-"/>
      <w:lvlJc w:val="left"/>
      <w:pPr>
        <w:ind w:hanging="128"/>
      </w:pPr>
      <w:rPr>
        <w:rFonts w:ascii="Calibri" w:hAnsi="Calibri"/>
        <w:b w:val="0"/>
        <w:sz w:val="24"/>
      </w:rPr>
    </w:lvl>
    <w:lvl w:ilvl="4">
      <w:start w:val="1"/>
      <w:numFmt w:val="bullet"/>
      <w:lvlText w:val="•"/>
      <w:lvlJc w:val="left"/>
      <w:pPr>
        <w:ind w:hanging="128"/>
      </w:pPr>
    </w:lvl>
    <w:lvl w:ilvl="5">
      <w:start w:val="1"/>
      <w:numFmt w:val="bullet"/>
      <w:lvlText w:val="•"/>
      <w:lvlJc w:val="left"/>
      <w:pPr>
        <w:ind w:hanging="128"/>
      </w:pPr>
    </w:lvl>
    <w:lvl w:ilvl="6">
      <w:start w:val="1"/>
      <w:numFmt w:val="bullet"/>
      <w:lvlText w:val="•"/>
      <w:lvlJc w:val="left"/>
      <w:pPr>
        <w:ind w:hanging="128"/>
      </w:pPr>
    </w:lvl>
    <w:lvl w:ilvl="7">
      <w:start w:val="1"/>
      <w:numFmt w:val="bullet"/>
      <w:lvlText w:val="•"/>
      <w:lvlJc w:val="left"/>
      <w:pPr>
        <w:ind w:hanging="128"/>
      </w:pPr>
    </w:lvl>
    <w:lvl w:ilvl="8">
      <w:start w:val="1"/>
      <w:numFmt w:val="bullet"/>
      <w:lvlText w:val="•"/>
      <w:lvlJc w:val="left"/>
      <w:pPr>
        <w:ind w:hanging="128"/>
      </w:pPr>
    </w:lvl>
  </w:abstractNum>
  <w:abstractNum w:abstractNumId="57" w15:restartNumberingAfterBreak="0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360"/>
      </w:pPr>
      <w:rPr>
        <w:rFonts w:ascii="Cambria" w:hAnsi="Cambria"/>
        <w:b w:val="0"/>
        <w:w w:val="99"/>
        <w:sz w:val="20"/>
      </w:rPr>
    </w:lvl>
    <w:lvl w:ilvl="1">
      <w:start w:val="1"/>
      <w:numFmt w:val="bullet"/>
      <w:lvlText w:val="•"/>
      <w:lvlJc w:val="left"/>
      <w:pPr>
        <w:ind w:hanging="360"/>
      </w:pPr>
    </w:lvl>
    <w:lvl w:ilvl="2">
      <w:start w:val="1"/>
      <w:numFmt w:val="bullet"/>
      <w:lvlText w:val="•"/>
      <w:lvlJc w:val="left"/>
      <w:pPr>
        <w:ind w:hanging="360"/>
      </w:pPr>
    </w:lvl>
    <w:lvl w:ilvl="3">
      <w:start w:val="1"/>
      <w:numFmt w:val="bullet"/>
      <w:lvlText w:val="•"/>
      <w:lvlJc w:val="left"/>
      <w:pPr>
        <w:ind w:hanging="360"/>
      </w:pPr>
    </w:lvl>
    <w:lvl w:ilvl="4">
      <w:start w:val="1"/>
      <w:numFmt w:val="bullet"/>
      <w:lvlText w:val="•"/>
      <w:lvlJc w:val="left"/>
      <w:pPr>
        <w:ind w:hanging="360"/>
      </w:pPr>
    </w:lvl>
    <w:lvl w:ilvl="5">
      <w:start w:val="1"/>
      <w:numFmt w:val="bullet"/>
      <w:lvlText w:val="•"/>
      <w:lvlJc w:val="left"/>
      <w:pPr>
        <w:ind w:hanging="360"/>
      </w:pPr>
    </w:lvl>
    <w:lvl w:ilvl="6">
      <w:start w:val="1"/>
      <w:numFmt w:val="bullet"/>
      <w:lvlText w:val="•"/>
      <w:lvlJc w:val="left"/>
      <w:pPr>
        <w:ind w:hanging="360"/>
      </w:pPr>
    </w:lvl>
    <w:lvl w:ilvl="7">
      <w:start w:val="1"/>
      <w:numFmt w:val="bullet"/>
      <w:lvlText w:val="•"/>
      <w:lvlJc w:val="left"/>
      <w:pPr>
        <w:ind w:hanging="360"/>
      </w:pPr>
    </w:lvl>
    <w:lvl w:ilvl="8">
      <w:start w:val="1"/>
      <w:numFmt w:val="bullet"/>
      <w:lvlText w:val="•"/>
      <w:lvlJc w:val="left"/>
      <w:pPr>
        <w:ind w:hanging="360"/>
      </w:pPr>
    </w:lvl>
  </w:abstractNum>
  <w:abstractNum w:abstractNumId="58" w15:restartNumberingAfterBreak="0">
    <w:nsid w:val="00000446"/>
    <w:multiLevelType w:val="multilevel"/>
    <w:tmpl w:val="000008C9"/>
    <w:lvl w:ilvl="0">
      <w:start w:val="6"/>
      <w:numFmt w:val="decimal"/>
      <w:lvlText w:val="%1."/>
      <w:lvlJc w:val="left"/>
      <w:pPr>
        <w:ind w:hanging="360"/>
      </w:pPr>
      <w:rPr>
        <w:rFonts w:ascii="Cambria" w:hAnsi="Cambria"/>
        <w:b w:val="0"/>
        <w:w w:val="99"/>
        <w:sz w:val="20"/>
      </w:rPr>
    </w:lvl>
    <w:lvl w:ilvl="1">
      <w:start w:val="1"/>
      <w:numFmt w:val="bullet"/>
      <w:lvlText w:val="•"/>
      <w:lvlJc w:val="left"/>
      <w:pPr>
        <w:ind w:hanging="360"/>
      </w:pPr>
    </w:lvl>
    <w:lvl w:ilvl="2">
      <w:start w:val="1"/>
      <w:numFmt w:val="bullet"/>
      <w:lvlText w:val="•"/>
      <w:lvlJc w:val="left"/>
      <w:pPr>
        <w:ind w:hanging="360"/>
      </w:pPr>
    </w:lvl>
    <w:lvl w:ilvl="3">
      <w:start w:val="1"/>
      <w:numFmt w:val="bullet"/>
      <w:lvlText w:val="•"/>
      <w:lvlJc w:val="left"/>
      <w:pPr>
        <w:ind w:hanging="360"/>
      </w:pPr>
    </w:lvl>
    <w:lvl w:ilvl="4">
      <w:start w:val="1"/>
      <w:numFmt w:val="bullet"/>
      <w:lvlText w:val="•"/>
      <w:lvlJc w:val="left"/>
      <w:pPr>
        <w:ind w:hanging="360"/>
      </w:pPr>
    </w:lvl>
    <w:lvl w:ilvl="5">
      <w:start w:val="1"/>
      <w:numFmt w:val="bullet"/>
      <w:lvlText w:val="•"/>
      <w:lvlJc w:val="left"/>
      <w:pPr>
        <w:ind w:hanging="360"/>
      </w:pPr>
    </w:lvl>
    <w:lvl w:ilvl="6">
      <w:start w:val="1"/>
      <w:numFmt w:val="bullet"/>
      <w:lvlText w:val="•"/>
      <w:lvlJc w:val="left"/>
      <w:pPr>
        <w:ind w:hanging="360"/>
      </w:pPr>
    </w:lvl>
    <w:lvl w:ilvl="7">
      <w:start w:val="1"/>
      <w:numFmt w:val="bullet"/>
      <w:lvlText w:val="•"/>
      <w:lvlJc w:val="left"/>
      <w:pPr>
        <w:ind w:hanging="360"/>
      </w:pPr>
    </w:lvl>
    <w:lvl w:ilvl="8">
      <w:start w:val="1"/>
      <w:numFmt w:val="bullet"/>
      <w:lvlText w:val="•"/>
      <w:lvlJc w:val="left"/>
      <w:pPr>
        <w:ind w:hanging="360"/>
      </w:pPr>
    </w:lvl>
  </w:abstractNum>
  <w:abstractNum w:abstractNumId="59" w15:restartNumberingAfterBreak="0">
    <w:nsid w:val="00000447"/>
    <w:multiLevelType w:val="multilevel"/>
    <w:tmpl w:val="000008CA"/>
    <w:lvl w:ilvl="0">
      <w:start w:val="1"/>
      <w:numFmt w:val="decimal"/>
      <w:lvlText w:val="%1."/>
      <w:lvlJc w:val="left"/>
      <w:pPr>
        <w:ind w:hanging="293"/>
      </w:pPr>
      <w:rPr>
        <w:rFonts w:ascii="Calibri" w:hAnsi="Calibri"/>
        <w:b w:val="0"/>
        <w:sz w:val="24"/>
      </w:rPr>
    </w:lvl>
    <w:lvl w:ilvl="1">
      <w:start w:val="1"/>
      <w:numFmt w:val="bullet"/>
      <w:lvlText w:val="•"/>
      <w:lvlJc w:val="left"/>
      <w:pPr>
        <w:ind w:hanging="293"/>
      </w:pPr>
    </w:lvl>
    <w:lvl w:ilvl="2">
      <w:start w:val="1"/>
      <w:numFmt w:val="bullet"/>
      <w:lvlText w:val="•"/>
      <w:lvlJc w:val="left"/>
      <w:pPr>
        <w:ind w:hanging="293"/>
      </w:pPr>
    </w:lvl>
    <w:lvl w:ilvl="3">
      <w:start w:val="1"/>
      <w:numFmt w:val="bullet"/>
      <w:lvlText w:val="•"/>
      <w:lvlJc w:val="left"/>
      <w:pPr>
        <w:ind w:hanging="293"/>
      </w:pPr>
    </w:lvl>
    <w:lvl w:ilvl="4">
      <w:start w:val="1"/>
      <w:numFmt w:val="bullet"/>
      <w:lvlText w:val="•"/>
      <w:lvlJc w:val="left"/>
      <w:pPr>
        <w:ind w:hanging="293"/>
      </w:pPr>
    </w:lvl>
    <w:lvl w:ilvl="5">
      <w:start w:val="1"/>
      <w:numFmt w:val="bullet"/>
      <w:lvlText w:val="•"/>
      <w:lvlJc w:val="left"/>
      <w:pPr>
        <w:ind w:hanging="293"/>
      </w:pPr>
    </w:lvl>
    <w:lvl w:ilvl="6">
      <w:start w:val="1"/>
      <w:numFmt w:val="bullet"/>
      <w:lvlText w:val="•"/>
      <w:lvlJc w:val="left"/>
      <w:pPr>
        <w:ind w:hanging="293"/>
      </w:pPr>
    </w:lvl>
    <w:lvl w:ilvl="7">
      <w:start w:val="1"/>
      <w:numFmt w:val="bullet"/>
      <w:lvlText w:val="•"/>
      <w:lvlJc w:val="left"/>
      <w:pPr>
        <w:ind w:hanging="293"/>
      </w:pPr>
    </w:lvl>
    <w:lvl w:ilvl="8">
      <w:start w:val="1"/>
      <w:numFmt w:val="bullet"/>
      <w:lvlText w:val="•"/>
      <w:lvlJc w:val="left"/>
      <w:pPr>
        <w:ind w:hanging="293"/>
      </w:pPr>
    </w:lvl>
  </w:abstractNum>
  <w:abstractNum w:abstractNumId="60" w15:restartNumberingAfterBreak="0">
    <w:nsid w:val="00000448"/>
    <w:multiLevelType w:val="multilevel"/>
    <w:tmpl w:val="000008CB"/>
    <w:lvl w:ilvl="0">
      <w:start w:val="1"/>
      <w:numFmt w:val="decimal"/>
      <w:lvlText w:val="%1."/>
      <w:lvlJc w:val="left"/>
      <w:pPr>
        <w:ind w:hanging="312"/>
      </w:pPr>
      <w:rPr>
        <w:rFonts w:ascii="Calibri" w:hAnsi="Calibri"/>
        <w:b w:val="0"/>
        <w:sz w:val="24"/>
      </w:rPr>
    </w:lvl>
    <w:lvl w:ilvl="1">
      <w:start w:val="1"/>
      <w:numFmt w:val="bullet"/>
      <w:lvlText w:val="•"/>
      <w:lvlJc w:val="left"/>
      <w:pPr>
        <w:ind w:hanging="312"/>
      </w:pPr>
    </w:lvl>
    <w:lvl w:ilvl="2">
      <w:start w:val="1"/>
      <w:numFmt w:val="bullet"/>
      <w:lvlText w:val="•"/>
      <w:lvlJc w:val="left"/>
      <w:pPr>
        <w:ind w:hanging="312"/>
      </w:pPr>
    </w:lvl>
    <w:lvl w:ilvl="3">
      <w:start w:val="1"/>
      <w:numFmt w:val="bullet"/>
      <w:lvlText w:val="•"/>
      <w:lvlJc w:val="left"/>
      <w:pPr>
        <w:ind w:hanging="312"/>
      </w:pPr>
    </w:lvl>
    <w:lvl w:ilvl="4">
      <w:start w:val="1"/>
      <w:numFmt w:val="bullet"/>
      <w:lvlText w:val="•"/>
      <w:lvlJc w:val="left"/>
      <w:pPr>
        <w:ind w:hanging="312"/>
      </w:pPr>
    </w:lvl>
    <w:lvl w:ilvl="5">
      <w:start w:val="1"/>
      <w:numFmt w:val="bullet"/>
      <w:lvlText w:val="•"/>
      <w:lvlJc w:val="left"/>
      <w:pPr>
        <w:ind w:hanging="312"/>
      </w:pPr>
    </w:lvl>
    <w:lvl w:ilvl="6">
      <w:start w:val="1"/>
      <w:numFmt w:val="bullet"/>
      <w:lvlText w:val="•"/>
      <w:lvlJc w:val="left"/>
      <w:pPr>
        <w:ind w:hanging="312"/>
      </w:pPr>
    </w:lvl>
    <w:lvl w:ilvl="7">
      <w:start w:val="1"/>
      <w:numFmt w:val="bullet"/>
      <w:lvlText w:val="•"/>
      <w:lvlJc w:val="left"/>
      <w:pPr>
        <w:ind w:hanging="312"/>
      </w:pPr>
    </w:lvl>
    <w:lvl w:ilvl="8">
      <w:start w:val="1"/>
      <w:numFmt w:val="bullet"/>
      <w:lvlText w:val="•"/>
      <w:lvlJc w:val="left"/>
      <w:pPr>
        <w:ind w:hanging="312"/>
      </w:pPr>
    </w:lvl>
  </w:abstractNum>
  <w:abstractNum w:abstractNumId="61" w15:restartNumberingAfterBreak="0">
    <w:nsid w:val="00000449"/>
    <w:multiLevelType w:val="multilevel"/>
    <w:tmpl w:val="000008CC"/>
    <w:lvl w:ilvl="0">
      <w:start w:val="1"/>
      <w:numFmt w:val="decimal"/>
      <w:lvlText w:val="%1."/>
      <w:lvlJc w:val="left"/>
      <w:pPr>
        <w:ind w:hanging="293"/>
      </w:pPr>
      <w:rPr>
        <w:rFonts w:ascii="Calibri" w:hAnsi="Calibri"/>
        <w:b w:val="0"/>
        <w:sz w:val="24"/>
      </w:rPr>
    </w:lvl>
    <w:lvl w:ilvl="1">
      <w:start w:val="1"/>
      <w:numFmt w:val="bullet"/>
      <w:lvlText w:val="•"/>
      <w:lvlJc w:val="left"/>
      <w:pPr>
        <w:ind w:hanging="293"/>
      </w:pPr>
    </w:lvl>
    <w:lvl w:ilvl="2">
      <w:start w:val="1"/>
      <w:numFmt w:val="bullet"/>
      <w:lvlText w:val="•"/>
      <w:lvlJc w:val="left"/>
      <w:pPr>
        <w:ind w:hanging="293"/>
      </w:pPr>
    </w:lvl>
    <w:lvl w:ilvl="3">
      <w:start w:val="1"/>
      <w:numFmt w:val="bullet"/>
      <w:lvlText w:val="•"/>
      <w:lvlJc w:val="left"/>
      <w:pPr>
        <w:ind w:hanging="293"/>
      </w:pPr>
    </w:lvl>
    <w:lvl w:ilvl="4">
      <w:start w:val="1"/>
      <w:numFmt w:val="bullet"/>
      <w:lvlText w:val="•"/>
      <w:lvlJc w:val="left"/>
      <w:pPr>
        <w:ind w:hanging="293"/>
      </w:pPr>
    </w:lvl>
    <w:lvl w:ilvl="5">
      <w:start w:val="1"/>
      <w:numFmt w:val="bullet"/>
      <w:lvlText w:val="•"/>
      <w:lvlJc w:val="left"/>
      <w:pPr>
        <w:ind w:hanging="293"/>
      </w:pPr>
    </w:lvl>
    <w:lvl w:ilvl="6">
      <w:start w:val="1"/>
      <w:numFmt w:val="bullet"/>
      <w:lvlText w:val="•"/>
      <w:lvlJc w:val="left"/>
      <w:pPr>
        <w:ind w:hanging="293"/>
      </w:pPr>
    </w:lvl>
    <w:lvl w:ilvl="7">
      <w:start w:val="1"/>
      <w:numFmt w:val="bullet"/>
      <w:lvlText w:val="•"/>
      <w:lvlJc w:val="left"/>
      <w:pPr>
        <w:ind w:hanging="293"/>
      </w:pPr>
    </w:lvl>
    <w:lvl w:ilvl="8">
      <w:start w:val="1"/>
      <w:numFmt w:val="bullet"/>
      <w:lvlText w:val="•"/>
      <w:lvlJc w:val="left"/>
      <w:pPr>
        <w:ind w:hanging="293"/>
      </w:pPr>
    </w:lvl>
  </w:abstractNum>
  <w:abstractNum w:abstractNumId="62" w15:restartNumberingAfterBreak="0">
    <w:nsid w:val="0000044A"/>
    <w:multiLevelType w:val="multilevel"/>
    <w:tmpl w:val="000008CD"/>
    <w:lvl w:ilvl="0">
      <w:start w:val="1"/>
      <w:numFmt w:val="decimal"/>
      <w:lvlText w:val="%1."/>
      <w:lvlJc w:val="left"/>
      <w:pPr>
        <w:ind w:hanging="293"/>
      </w:pPr>
      <w:rPr>
        <w:rFonts w:ascii="Calibri" w:hAnsi="Calibri"/>
        <w:b w:val="0"/>
        <w:sz w:val="24"/>
      </w:rPr>
    </w:lvl>
    <w:lvl w:ilvl="1">
      <w:start w:val="1"/>
      <w:numFmt w:val="decimal"/>
      <w:lvlText w:val="%2."/>
      <w:lvlJc w:val="left"/>
      <w:pPr>
        <w:ind w:hanging="243"/>
      </w:pPr>
      <w:rPr>
        <w:rFonts w:ascii="Calibri" w:hAnsi="Calibri"/>
        <w:b/>
        <w:w w:val="99"/>
        <w:sz w:val="24"/>
      </w:rPr>
    </w:lvl>
    <w:lvl w:ilvl="2">
      <w:start w:val="1"/>
      <w:numFmt w:val="bullet"/>
      <w:lvlText w:val="•"/>
      <w:lvlJc w:val="left"/>
      <w:pPr>
        <w:ind w:hanging="243"/>
      </w:pPr>
    </w:lvl>
    <w:lvl w:ilvl="3">
      <w:start w:val="1"/>
      <w:numFmt w:val="bullet"/>
      <w:lvlText w:val="•"/>
      <w:lvlJc w:val="left"/>
      <w:pPr>
        <w:ind w:hanging="243"/>
      </w:pPr>
    </w:lvl>
    <w:lvl w:ilvl="4">
      <w:start w:val="1"/>
      <w:numFmt w:val="bullet"/>
      <w:lvlText w:val="•"/>
      <w:lvlJc w:val="left"/>
      <w:pPr>
        <w:ind w:hanging="243"/>
      </w:pPr>
    </w:lvl>
    <w:lvl w:ilvl="5">
      <w:start w:val="1"/>
      <w:numFmt w:val="bullet"/>
      <w:lvlText w:val="•"/>
      <w:lvlJc w:val="left"/>
      <w:pPr>
        <w:ind w:hanging="243"/>
      </w:pPr>
    </w:lvl>
    <w:lvl w:ilvl="6">
      <w:start w:val="1"/>
      <w:numFmt w:val="bullet"/>
      <w:lvlText w:val="•"/>
      <w:lvlJc w:val="left"/>
      <w:pPr>
        <w:ind w:hanging="243"/>
      </w:pPr>
    </w:lvl>
    <w:lvl w:ilvl="7">
      <w:start w:val="1"/>
      <w:numFmt w:val="bullet"/>
      <w:lvlText w:val="•"/>
      <w:lvlJc w:val="left"/>
      <w:pPr>
        <w:ind w:hanging="243"/>
      </w:pPr>
    </w:lvl>
    <w:lvl w:ilvl="8">
      <w:start w:val="1"/>
      <w:numFmt w:val="bullet"/>
      <w:lvlText w:val="•"/>
      <w:lvlJc w:val="left"/>
      <w:pPr>
        <w:ind w:hanging="243"/>
      </w:pPr>
    </w:lvl>
  </w:abstractNum>
  <w:abstractNum w:abstractNumId="63" w15:restartNumberingAfterBreak="0">
    <w:nsid w:val="0000044B"/>
    <w:multiLevelType w:val="multilevel"/>
    <w:tmpl w:val="000008CE"/>
    <w:lvl w:ilvl="0">
      <w:start w:val="1"/>
      <w:numFmt w:val="decimal"/>
      <w:lvlText w:val="%1."/>
      <w:lvlJc w:val="left"/>
      <w:pPr>
        <w:ind w:hanging="216"/>
      </w:pPr>
      <w:rPr>
        <w:rFonts w:ascii="Calibri" w:hAnsi="Calibri"/>
        <w:b w:val="0"/>
        <w:sz w:val="22"/>
      </w:rPr>
    </w:lvl>
    <w:lvl w:ilvl="1">
      <w:start w:val="1"/>
      <w:numFmt w:val="bullet"/>
      <w:lvlText w:val="•"/>
      <w:lvlJc w:val="left"/>
      <w:pPr>
        <w:ind w:hanging="216"/>
      </w:pPr>
    </w:lvl>
    <w:lvl w:ilvl="2">
      <w:start w:val="1"/>
      <w:numFmt w:val="bullet"/>
      <w:lvlText w:val="•"/>
      <w:lvlJc w:val="left"/>
      <w:pPr>
        <w:ind w:hanging="216"/>
      </w:pPr>
    </w:lvl>
    <w:lvl w:ilvl="3">
      <w:start w:val="1"/>
      <w:numFmt w:val="bullet"/>
      <w:lvlText w:val="•"/>
      <w:lvlJc w:val="left"/>
      <w:pPr>
        <w:ind w:hanging="216"/>
      </w:pPr>
    </w:lvl>
    <w:lvl w:ilvl="4">
      <w:start w:val="1"/>
      <w:numFmt w:val="bullet"/>
      <w:lvlText w:val="•"/>
      <w:lvlJc w:val="left"/>
      <w:pPr>
        <w:ind w:hanging="216"/>
      </w:pPr>
    </w:lvl>
    <w:lvl w:ilvl="5">
      <w:start w:val="1"/>
      <w:numFmt w:val="bullet"/>
      <w:lvlText w:val="•"/>
      <w:lvlJc w:val="left"/>
      <w:pPr>
        <w:ind w:hanging="216"/>
      </w:pPr>
    </w:lvl>
    <w:lvl w:ilvl="6">
      <w:start w:val="1"/>
      <w:numFmt w:val="bullet"/>
      <w:lvlText w:val="•"/>
      <w:lvlJc w:val="left"/>
      <w:pPr>
        <w:ind w:hanging="216"/>
      </w:pPr>
    </w:lvl>
    <w:lvl w:ilvl="7">
      <w:start w:val="1"/>
      <w:numFmt w:val="bullet"/>
      <w:lvlText w:val="•"/>
      <w:lvlJc w:val="left"/>
      <w:pPr>
        <w:ind w:hanging="216"/>
      </w:pPr>
    </w:lvl>
    <w:lvl w:ilvl="8">
      <w:start w:val="1"/>
      <w:numFmt w:val="bullet"/>
      <w:lvlText w:val="•"/>
      <w:lvlJc w:val="left"/>
      <w:pPr>
        <w:ind w:hanging="216"/>
      </w:pPr>
    </w:lvl>
  </w:abstractNum>
  <w:abstractNum w:abstractNumId="64" w15:restartNumberingAfterBreak="0">
    <w:nsid w:val="0000044C"/>
    <w:multiLevelType w:val="multilevel"/>
    <w:tmpl w:val="000008CF"/>
    <w:lvl w:ilvl="0">
      <w:start w:val="1"/>
      <w:numFmt w:val="bullet"/>
      <w:lvlText w:val="•"/>
      <w:lvlJc w:val="left"/>
      <w:pPr>
        <w:ind w:hanging="284"/>
      </w:pPr>
      <w:rPr>
        <w:rFonts w:ascii="Calibri" w:hAnsi="Calibri"/>
        <w:b w:val="0"/>
        <w:sz w:val="22"/>
      </w:rPr>
    </w:lvl>
    <w:lvl w:ilvl="1">
      <w:start w:val="1"/>
      <w:numFmt w:val="bullet"/>
      <w:lvlText w:val="•"/>
      <w:lvlJc w:val="left"/>
      <w:pPr>
        <w:ind w:hanging="284"/>
      </w:pPr>
    </w:lvl>
    <w:lvl w:ilvl="2">
      <w:start w:val="1"/>
      <w:numFmt w:val="bullet"/>
      <w:lvlText w:val="•"/>
      <w:lvlJc w:val="left"/>
      <w:pPr>
        <w:ind w:hanging="284"/>
      </w:pPr>
    </w:lvl>
    <w:lvl w:ilvl="3">
      <w:start w:val="1"/>
      <w:numFmt w:val="bullet"/>
      <w:lvlText w:val="•"/>
      <w:lvlJc w:val="left"/>
      <w:pPr>
        <w:ind w:hanging="284"/>
      </w:pPr>
    </w:lvl>
    <w:lvl w:ilvl="4">
      <w:start w:val="1"/>
      <w:numFmt w:val="bullet"/>
      <w:lvlText w:val="•"/>
      <w:lvlJc w:val="left"/>
      <w:pPr>
        <w:ind w:hanging="284"/>
      </w:pPr>
    </w:lvl>
    <w:lvl w:ilvl="5">
      <w:start w:val="1"/>
      <w:numFmt w:val="bullet"/>
      <w:lvlText w:val="•"/>
      <w:lvlJc w:val="left"/>
      <w:pPr>
        <w:ind w:hanging="284"/>
      </w:pPr>
    </w:lvl>
    <w:lvl w:ilvl="6">
      <w:start w:val="1"/>
      <w:numFmt w:val="bullet"/>
      <w:lvlText w:val="•"/>
      <w:lvlJc w:val="left"/>
      <w:pPr>
        <w:ind w:hanging="284"/>
      </w:pPr>
    </w:lvl>
    <w:lvl w:ilvl="7">
      <w:start w:val="1"/>
      <w:numFmt w:val="bullet"/>
      <w:lvlText w:val="•"/>
      <w:lvlJc w:val="left"/>
      <w:pPr>
        <w:ind w:hanging="284"/>
      </w:pPr>
    </w:lvl>
    <w:lvl w:ilvl="8">
      <w:start w:val="1"/>
      <w:numFmt w:val="bullet"/>
      <w:lvlText w:val="•"/>
      <w:lvlJc w:val="left"/>
      <w:pPr>
        <w:ind w:hanging="284"/>
      </w:pPr>
    </w:lvl>
  </w:abstractNum>
  <w:abstractNum w:abstractNumId="65" w15:restartNumberingAfterBreak="0">
    <w:nsid w:val="0000044D"/>
    <w:multiLevelType w:val="multilevel"/>
    <w:tmpl w:val="000008D0"/>
    <w:lvl w:ilvl="0">
      <w:start w:val="1"/>
      <w:numFmt w:val="bullet"/>
      <w:lvlText w:val=""/>
      <w:lvlJc w:val="left"/>
      <w:pPr>
        <w:ind w:hanging="142"/>
      </w:pPr>
      <w:rPr>
        <w:rFonts w:ascii="Symbol" w:hAnsi="Symbol"/>
        <w:b w:val="0"/>
        <w:sz w:val="24"/>
      </w:rPr>
    </w:lvl>
    <w:lvl w:ilvl="1">
      <w:start w:val="1"/>
      <w:numFmt w:val="bullet"/>
      <w:lvlText w:val="•"/>
      <w:lvlJc w:val="left"/>
      <w:pPr>
        <w:ind w:hanging="142"/>
      </w:pPr>
    </w:lvl>
    <w:lvl w:ilvl="2">
      <w:start w:val="1"/>
      <w:numFmt w:val="bullet"/>
      <w:lvlText w:val="•"/>
      <w:lvlJc w:val="left"/>
      <w:pPr>
        <w:ind w:hanging="142"/>
      </w:pPr>
    </w:lvl>
    <w:lvl w:ilvl="3">
      <w:start w:val="1"/>
      <w:numFmt w:val="bullet"/>
      <w:lvlText w:val="•"/>
      <w:lvlJc w:val="left"/>
      <w:pPr>
        <w:ind w:hanging="142"/>
      </w:pPr>
    </w:lvl>
    <w:lvl w:ilvl="4">
      <w:start w:val="1"/>
      <w:numFmt w:val="bullet"/>
      <w:lvlText w:val="•"/>
      <w:lvlJc w:val="left"/>
      <w:pPr>
        <w:ind w:hanging="142"/>
      </w:pPr>
    </w:lvl>
    <w:lvl w:ilvl="5">
      <w:start w:val="1"/>
      <w:numFmt w:val="bullet"/>
      <w:lvlText w:val="•"/>
      <w:lvlJc w:val="left"/>
      <w:pPr>
        <w:ind w:hanging="142"/>
      </w:pPr>
    </w:lvl>
    <w:lvl w:ilvl="6">
      <w:start w:val="1"/>
      <w:numFmt w:val="bullet"/>
      <w:lvlText w:val="•"/>
      <w:lvlJc w:val="left"/>
      <w:pPr>
        <w:ind w:hanging="142"/>
      </w:pPr>
    </w:lvl>
    <w:lvl w:ilvl="7">
      <w:start w:val="1"/>
      <w:numFmt w:val="bullet"/>
      <w:lvlText w:val="•"/>
      <w:lvlJc w:val="left"/>
      <w:pPr>
        <w:ind w:hanging="142"/>
      </w:pPr>
    </w:lvl>
    <w:lvl w:ilvl="8">
      <w:start w:val="1"/>
      <w:numFmt w:val="bullet"/>
      <w:lvlText w:val="•"/>
      <w:lvlJc w:val="left"/>
      <w:pPr>
        <w:ind w:hanging="142"/>
      </w:pPr>
    </w:lvl>
  </w:abstractNum>
  <w:abstractNum w:abstractNumId="66" w15:restartNumberingAfterBreak="0">
    <w:nsid w:val="0000044E"/>
    <w:multiLevelType w:val="multilevel"/>
    <w:tmpl w:val="000008D1"/>
    <w:lvl w:ilvl="0">
      <w:start w:val="1"/>
      <w:numFmt w:val="decimal"/>
      <w:lvlText w:val="%1"/>
      <w:lvlJc w:val="left"/>
      <w:pPr>
        <w:ind w:hanging="334"/>
      </w:pPr>
      <w:rPr>
        <w:rFonts w:ascii="Calibri" w:hAnsi="Calibri"/>
        <w:b w:val="0"/>
        <w:sz w:val="22"/>
      </w:rPr>
    </w:lvl>
    <w:lvl w:ilvl="1">
      <w:start w:val="1"/>
      <w:numFmt w:val="bullet"/>
      <w:lvlText w:val="•"/>
      <w:lvlJc w:val="left"/>
      <w:pPr>
        <w:ind w:hanging="334"/>
      </w:pPr>
    </w:lvl>
    <w:lvl w:ilvl="2">
      <w:start w:val="1"/>
      <w:numFmt w:val="bullet"/>
      <w:lvlText w:val="•"/>
      <w:lvlJc w:val="left"/>
      <w:pPr>
        <w:ind w:hanging="334"/>
      </w:pPr>
    </w:lvl>
    <w:lvl w:ilvl="3">
      <w:start w:val="1"/>
      <w:numFmt w:val="bullet"/>
      <w:lvlText w:val="•"/>
      <w:lvlJc w:val="left"/>
      <w:pPr>
        <w:ind w:hanging="334"/>
      </w:pPr>
    </w:lvl>
    <w:lvl w:ilvl="4">
      <w:start w:val="1"/>
      <w:numFmt w:val="bullet"/>
      <w:lvlText w:val="•"/>
      <w:lvlJc w:val="left"/>
      <w:pPr>
        <w:ind w:hanging="334"/>
      </w:pPr>
    </w:lvl>
    <w:lvl w:ilvl="5">
      <w:start w:val="1"/>
      <w:numFmt w:val="bullet"/>
      <w:lvlText w:val="•"/>
      <w:lvlJc w:val="left"/>
      <w:pPr>
        <w:ind w:hanging="334"/>
      </w:pPr>
    </w:lvl>
    <w:lvl w:ilvl="6">
      <w:start w:val="1"/>
      <w:numFmt w:val="bullet"/>
      <w:lvlText w:val="•"/>
      <w:lvlJc w:val="left"/>
      <w:pPr>
        <w:ind w:hanging="334"/>
      </w:pPr>
    </w:lvl>
    <w:lvl w:ilvl="7">
      <w:start w:val="1"/>
      <w:numFmt w:val="bullet"/>
      <w:lvlText w:val="•"/>
      <w:lvlJc w:val="left"/>
      <w:pPr>
        <w:ind w:hanging="334"/>
      </w:pPr>
    </w:lvl>
    <w:lvl w:ilvl="8">
      <w:start w:val="1"/>
      <w:numFmt w:val="bullet"/>
      <w:lvlText w:val="•"/>
      <w:lvlJc w:val="left"/>
      <w:pPr>
        <w:ind w:hanging="334"/>
      </w:pPr>
    </w:lvl>
  </w:abstractNum>
  <w:abstractNum w:abstractNumId="67" w15:restartNumberingAfterBreak="0">
    <w:nsid w:val="0000044F"/>
    <w:multiLevelType w:val="multilevel"/>
    <w:tmpl w:val="000008D2"/>
    <w:lvl w:ilvl="0">
      <w:start w:val="1"/>
      <w:numFmt w:val="decimal"/>
      <w:lvlText w:val="%1"/>
      <w:lvlJc w:val="left"/>
      <w:pPr>
        <w:ind w:hanging="334"/>
      </w:pPr>
      <w:rPr>
        <w:rFonts w:ascii="Calibri" w:hAnsi="Calibri"/>
        <w:b w:val="0"/>
        <w:sz w:val="22"/>
      </w:rPr>
    </w:lvl>
    <w:lvl w:ilvl="1">
      <w:start w:val="1"/>
      <w:numFmt w:val="bullet"/>
      <w:lvlText w:val="•"/>
      <w:lvlJc w:val="left"/>
      <w:pPr>
        <w:ind w:hanging="334"/>
      </w:pPr>
    </w:lvl>
    <w:lvl w:ilvl="2">
      <w:start w:val="1"/>
      <w:numFmt w:val="bullet"/>
      <w:lvlText w:val="•"/>
      <w:lvlJc w:val="left"/>
      <w:pPr>
        <w:ind w:hanging="334"/>
      </w:pPr>
    </w:lvl>
    <w:lvl w:ilvl="3">
      <w:start w:val="1"/>
      <w:numFmt w:val="bullet"/>
      <w:lvlText w:val="•"/>
      <w:lvlJc w:val="left"/>
      <w:pPr>
        <w:ind w:hanging="334"/>
      </w:pPr>
    </w:lvl>
    <w:lvl w:ilvl="4">
      <w:start w:val="1"/>
      <w:numFmt w:val="bullet"/>
      <w:lvlText w:val="•"/>
      <w:lvlJc w:val="left"/>
      <w:pPr>
        <w:ind w:hanging="334"/>
      </w:pPr>
    </w:lvl>
    <w:lvl w:ilvl="5">
      <w:start w:val="1"/>
      <w:numFmt w:val="bullet"/>
      <w:lvlText w:val="•"/>
      <w:lvlJc w:val="left"/>
      <w:pPr>
        <w:ind w:hanging="334"/>
      </w:pPr>
    </w:lvl>
    <w:lvl w:ilvl="6">
      <w:start w:val="1"/>
      <w:numFmt w:val="bullet"/>
      <w:lvlText w:val="•"/>
      <w:lvlJc w:val="left"/>
      <w:pPr>
        <w:ind w:hanging="334"/>
      </w:pPr>
    </w:lvl>
    <w:lvl w:ilvl="7">
      <w:start w:val="1"/>
      <w:numFmt w:val="bullet"/>
      <w:lvlText w:val="•"/>
      <w:lvlJc w:val="left"/>
      <w:pPr>
        <w:ind w:hanging="334"/>
      </w:pPr>
    </w:lvl>
    <w:lvl w:ilvl="8">
      <w:start w:val="1"/>
      <w:numFmt w:val="bullet"/>
      <w:lvlText w:val="•"/>
      <w:lvlJc w:val="left"/>
      <w:pPr>
        <w:ind w:hanging="334"/>
      </w:pPr>
    </w:lvl>
  </w:abstractNum>
  <w:abstractNum w:abstractNumId="68" w15:restartNumberingAfterBreak="0">
    <w:nsid w:val="00000450"/>
    <w:multiLevelType w:val="multilevel"/>
    <w:tmpl w:val="000008D3"/>
    <w:lvl w:ilvl="0">
      <w:start w:val="1"/>
      <w:numFmt w:val="decimal"/>
      <w:lvlText w:val="%1"/>
      <w:lvlJc w:val="left"/>
      <w:pPr>
        <w:ind w:hanging="334"/>
      </w:pPr>
      <w:rPr>
        <w:rFonts w:ascii="Calibri" w:hAnsi="Calibri"/>
        <w:b w:val="0"/>
        <w:sz w:val="22"/>
      </w:rPr>
    </w:lvl>
    <w:lvl w:ilvl="1">
      <w:start w:val="1"/>
      <w:numFmt w:val="bullet"/>
      <w:lvlText w:val="•"/>
      <w:lvlJc w:val="left"/>
      <w:pPr>
        <w:ind w:hanging="334"/>
      </w:pPr>
    </w:lvl>
    <w:lvl w:ilvl="2">
      <w:start w:val="1"/>
      <w:numFmt w:val="bullet"/>
      <w:lvlText w:val="•"/>
      <w:lvlJc w:val="left"/>
      <w:pPr>
        <w:ind w:hanging="334"/>
      </w:pPr>
    </w:lvl>
    <w:lvl w:ilvl="3">
      <w:start w:val="1"/>
      <w:numFmt w:val="bullet"/>
      <w:lvlText w:val="•"/>
      <w:lvlJc w:val="left"/>
      <w:pPr>
        <w:ind w:hanging="334"/>
      </w:pPr>
    </w:lvl>
    <w:lvl w:ilvl="4">
      <w:start w:val="1"/>
      <w:numFmt w:val="bullet"/>
      <w:lvlText w:val="•"/>
      <w:lvlJc w:val="left"/>
      <w:pPr>
        <w:ind w:hanging="334"/>
      </w:pPr>
    </w:lvl>
    <w:lvl w:ilvl="5">
      <w:start w:val="1"/>
      <w:numFmt w:val="bullet"/>
      <w:lvlText w:val="•"/>
      <w:lvlJc w:val="left"/>
      <w:pPr>
        <w:ind w:hanging="334"/>
      </w:pPr>
    </w:lvl>
    <w:lvl w:ilvl="6">
      <w:start w:val="1"/>
      <w:numFmt w:val="bullet"/>
      <w:lvlText w:val="•"/>
      <w:lvlJc w:val="left"/>
      <w:pPr>
        <w:ind w:hanging="334"/>
      </w:pPr>
    </w:lvl>
    <w:lvl w:ilvl="7">
      <w:start w:val="1"/>
      <w:numFmt w:val="bullet"/>
      <w:lvlText w:val="•"/>
      <w:lvlJc w:val="left"/>
      <w:pPr>
        <w:ind w:hanging="334"/>
      </w:pPr>
    </w:lvl>
    <w:lvl w:ilvl="8">
      <w:start w:val="1"/>
      <w:numFmt w:val="bullet"/>
      <w:lvlText w:val="•"/>
      <w:lvlJc w:val="left"/>
      <w:pPr>
        <w:ind w:hanging="334"/>
      </w:pPr>
    </w:lvl>
  </w:abstractNum>
  <w:abstractNum w:abstractNumId="69" w15:restartNumberingAfterBreak="0">
    <w:nsid w:val="00000471"/>
    <w:multiLevelType w:val="multilevel"/>
    <w:tmpl w:val="000008F4"/>
    <w:lvl w:ilvl="0">
      <w:start w:val="1"/>
      <w:numFmt w:val="bullet"/>
      <w:lvlText w:val="-"/>
      <w:lvlJc w:val="left"/>
      <w:pPr>
        <w:ind w:hanging="67"/>
      </w:pPr>
      <w:rPr>
        <w:rFonts w:ascii="Calibri" w:hAnsi="Calibri"/>
        <w:b w:val="0"/>
        <w:w w:val="76"/>
        <w:sz w:val="16"/>
      </w:rPr>
    </w:lvl>
    <w:lvl w:ilvl="1">
      <w:start w:val="1"/>
      <w:numFmt w:val="bullet"/>
      <w:lvlText w:val="•"/>
      <w:lvlJc w:val="left"/>
      <w:pPr>
        <w:ind w:hanging="67"/>
      </w:pPr>
    </w:lvl>
    <w:lvl w:ilvl="2">
      <w:start w:val="1"/>
      <w:numFmt w:val="bullet"/>
      <w:lvlText w:val="•"/>
      <w:lvlJc w:val="left"/>
      <w:pPr>
        <w:ind w:hanging="67"/>
      </w:pPr>
    </w:lvl>
    <w:lvl w:ilvl="3">
      <w:start w:val="1"/>
      <w:numFmt w:val="bullet"/>
      <w:lvlText w:val="•"/>
      <w:lvlJc w:val="left"/>
      <w:pPr>
        <w:ind w:hanging="67"/>
      </w:pPr>
    </w:lvl>
    <w:lvl w:ilvl="4">
      <w:start w:val="1"/>
      <w:numFmt w:val="bullet"/>
      <w:lvlText w:val="•"/>
      <w:lvlJc w:val="left"/>
      <w:pPr>
        <w:ind w:hanging="67"/>
      </w:pPr>
    </w:lvl>
    <w:lvl w:ilvl="5">
      <w:start w:val="1"/>
      <w:numFmt w:val="bullet"/>
      <w:lvlText w:val="•"/>
      <w:lvlJc w:val="left"/>
      <w:pPr>
        <w:ind w:hanging="67"/>
      </w:pPr>
    </w:lvl>
    <w:lvl w:ilvl="6">
      <w:start w:val="1"/>
      <w:numFmt w:val="bullet"/>
      <w:lvlText w:val="•"/>
      <w:lvlJc w:val="left"/>
      <w:pPr>
        <w:ind w:hanging="67"/>
      </w:pPr>
    </w:lvl>
    <w:lvl w:ilvl="7">
      <w:start w:val="1"/>
      <w:numFmt w:val="bullet"/>
      <w:lvlText w:val="•"/>
      <w:lvlJc w:val="left"/>
      <w:pPr>
        <w:ind w:hanging="67"/>
      </w:pPr>
    </w:lvl>
    <w:lvl w:ilvl="8">
      <w:start w:val="1"/>
      <w:numFmt w:val="bullet"/>
      <w:lvlText w:val="•"/>
      <w:lvlJc w:val="left"/>
      <w:pPr>
        <w:ind w:hanging="67"/>
      </w:pPr>
    </w:lvl>
  </w:abstractNum>
  <w:abstractNum w:abstractNumId="70" w15:restartNumberingAfterBreak="0">
    <w:nsid w:val="00000472"/>
    <w:multiLevelType w:val="multilevel"/>
    <w:tmpl w:val="6E58A676"/>
    <w:lvl w:ilvl="0">
      <w:start w:val="1"/>
      <w:numFmt w:val="decimal"/>
      <w:lvlText w:val="%1"/>
      <w:lvlJc w:val="left"/>
      <w:pPr>
        <w:ind w:hanging="305"/>
      </w:pPr>
    </w:lvl>
    <w:lvl w:ilvl="1">
      <w:start w:val="1"/>
      <w:numFmt w:val="decimal"/>
      <w:lvlText w:val="%1.%2"/>
      <w:lvlJc w:val="left"/>
      <w:pPr>
        <w:ind w:hanging="305"/>
      </w:pPr>
      <w:rPr>
        <w:rFonts w:ascii="Calibri" w:hAnsi="Calibri"/>
        <w:b w:val="0"/>
        <w:sz w:val="23"/>
        <w:szCs w:val="23"/>
      </w:rPr>
    </w:lvl>
    <w:lvl w:ilvl="2">
      <w:start w:val="1"/>
      <w:numFmt w:val="bullet"/>
      <w:lvlText w:val="•"/>
      <w:lvlJc w:val="left"/>
      <w:pPr>
        <w:ind w:hanging="305"/>
      </w:pPr>
    </w:lvl>
    <w:lvl w:ilvl="3">
      <w:start w:val="1"/>
      <w:numFmt w:val="bullet"/>
      <w:lvlText w:val="•"/>
      <w:lvlJc w:val="left"/>
      <w:pPr>
        <w:ind w:hanging="305"/>
      </w:pPr>
    </w:lvl>
    <w:lvl w:ilvl="4">
      <w:start w:val="1"/>
      <w:numFmt w:val="bullet"/>
      <w:lvlText w:val="•"/>
      <w:lvlJc w:val="left"/>
      <w:pPr>
        <w:ind w:hanging="305"/>
      </w:pPr>
    </w:lvl>
    <w:lvl w:ilvl="5">
      <w:start w:val="1"/>
      <w:numFmt w:val="bullet"/>
      <w:lvlText w:val="•"/>
      <w:lvlJc w:val="left"/>
      <w:pPr>
        <w:ind w:hanging="305"/>
      </w:pPr>
    </w:lvl>
    <w:lvl w:ilvl="6">
      <w:start w:val="1"/>
      <w:numFmt w:val="bullet"/>
      <w:lvlText w:val="•"/>
      <w:lvlJc w:val="left"/>
      <w:pPr>
        <w:ind w:hanging="305"/>
      </w:pPr>
    </w:lvl>
    <w:lvl w:ilvl="7">
      <w:start w:val="1"/>
      <w:numFmt w:val="bullet"/>
      <w:lvlText w:val="•"/>
      <w:lvlJc w:val="left"/>
      <w:pPr>
        <w:ind w:hanging="305"/>
      </w:pPr>
    </w:lvl>
    <w:lvl w:ilvl="8">
      <w:start w:val="1"/>
      <w:numFmt w:val="bullet"/>
      <w:lvlText w:val="•"/>
      <w:lvlJc w:val="left"/>
      <w:pPr>
        <w:ind w:hanging="305"/>
      </w:pPr>
    </w:lvl>
  </w:abstractNum>
  <w:abstractNum w:abstractNumId="71" w15:restartNumberingAfterBreak="0">
    <w:nsid w:val="00000473"/>
    <w:multiLevelType w:val="multilevel"/>
    <w:tmpl w:val="000008F6"/>
    <w:lvl w:ilvl="0">
      <w:start w:val="1"/>
      <w:numFmt w:val="bullet"/>
      <w:lvlText w:val=""/>
      <w:lvlJc w:val="left"/>
      <w:pPr>
        <w:ind w:hanging="284"/>
      </w:pPr>
      <w:rPr>
        <w:rFonts w:ascii="Symbol" w:hAnsi="Symbol"/>
        <w:b w:val="0"/>
        <w:sz w:val="24"/>
      </w:rPr>
    </w:lvl>
    <w:lvl w:ilvl="1">
      <w:start w:val="1"/>
      <w:numFmt w:val="bullet"/>
      <w:lvlText w:val="•"/>
      <w:lvlJc w:val="left"/>
      <w:pPr>
        <w:ind w:hanging="284"/>
      </w:pPr>
    </w:lvl>
    <w:lvl w:ilvl="2">
      <w:start w:val="1"/>
      <w:numFmt w:val="bullet"/>
      <w:lvlText w:val="•"/>
      <w:lvlJc w:val="left"/>
      <w:pPr>
        <w:ind w:hanging="284"/>
      </w:pPr>
    </w:lvl>
    <w:lvl w:ilvl="3">
      <w:start w:val="1"/>
      <w:numFmt w:val="bullet"/>
      <w:lvlText w:val="•"/>
      <w:lvlJc w:val="left"/>
      <w:pPr>
        <w:ind w:hanging="284"/>
      </w:pPr>
    </w:lvl>
    <w:lvl w:ilvl="4">
      <w:start w:val="1"/>
      <w:numFmt w:val="bullet"/>
      <w:lvlText w:val="•"/>
      <w:lvlJc w:val="left"/>
      <w:pPr>
        <w:ind w:hanging="284"/>
      </w:pPr>
    </w:lvl>
    <w:lvl w:ilvl="5">
      <w:start w:val="1"/>
      <w:numFmt w:val="bullet"/>
      <w:lvlText w:val="•"/>
      <w:lvlJc w:val="left"/>
      <w:pPr>
        <w:ind w:hanging="284"/>
      </w:pPr>
    </w:lvl>
    <w:lvl w:ilvl="6">
      <w:start w:val="1"/>
      <w:numFmt w:val="bullet"/>
      <w:lvlText w:val="•"/>
      <w:lvlJc w:val="left"/>
      <w:pPr>
        <w:ind w:hanging="284"/>
      </w:pPr>
    </w:lvl>
    <w:lvl w:ilvl="7">
      <w:start w:val="1"/>
      <w:numFmt w:val="bullet"/>
      <w:lvlText w:val="•"/>
      <w:lvlJc w:val="left"/>
      <w:pPr>
        <w:ind w:hanging="284"/>
      </w:pPr>
    </w:lvl>
    <w:lvl w:ilvl="8">
      <w:start w:val="1"/>
      <w:numFmt w:val="bullet"/>
      <w:lvlText w:val="•"/>
      <w:lvlJc w:val="left"/>
      <w:pPr>
        <w:ind w:hanging="284"/>
      </w:pPr>
    </w:lvl>
  </w:abstractNum>
  <w:abstractNum w:abstractNumId="72" w15:restartNumberingAfterBreak="0">
    <w:nsid w:val="00000474"/>
    <w:multiLevelType w:val="multilevel"/>
    <w:tmpl w:val="000008F7"/>
    <w:lvl w:ilvl="0">
      <w:start w:val="1"/>
      <w:numFmt w:val="bullet"/>
      <w:lvlText w:val=""/>
      <w:lvlJc w:val="left"/>
      <w:pPr>
        <w:ind w:hanging="425"/>
      </w:pPr>
      <w:rPr>
        <w:rFonts w:ascii="Symbol" w:hAnsi="Symbol"/>
        <w:b w:val="0"/>
        <w:sz w:val="24"/>
      </w:rPr>
    </w:lvl>
    <w:lvl w:ilvl="1">
      <w:start w:val="1"/>
      <w:numFmt w:val="bullet"/>
      <w:lvlText w:val="•"/>
      <w:lvlJc w:val="left"/>
      <w:pPr>
        <w:ind w:hanging="425"/>
      </w:pPr>
    </w:lvl>
    <w:lvl w:ilvl="2">
      <w:start w:val="1"/>
      <w:numFmt w:val="bullet"/>
      <w:lvlText w:val="•"/>
      <w:lvlJc w:val="left"/>
      <w:pPr>
        <w:ind w:hanging="425"/>
      </w:pPr>
    </w:lvl>
    <w:lvl w:ilvl="3">
      <w:start w:val="1"/>
      <w:numFmt w:val="bullet"/>
      <w:lvlText w:val="•"/>
      <w:lvlJc w:val="left"/>
      <w:pPr>
        <w:ind w:hanging="425"/>
      </w:pPr>
    </w:lvl>
    <w:lvl w:ilvl="4">
      <w:start w:val="1"/>
      <w:numFmt w:val="bullet"/>
      <w:lvlText w:val="•"/>
      <w:lvlJc w:val="left"/>
      <w:pPr>
        <w:ind w:hanging="425"/>
      </w:pPr>
    </w:lvl>
    <w:lvl w:ilvl="5">
      <w:start w:val="1"/>
      <w:numFmt w:val="bullet"/>
      <w:lvlText w:val="•"/>
      <w:lvlJc w:val="left"/>
      <w:pPr>
        <w:ind w:hanging="425"/>
      </w:pPr>
    </w:lvl>
    <w:lvl w:ilvl="6">
      <w:start w:val="1"/>
      <w:numFmt w:val="bullet"/>
      <w:lvlText w:val="•"/>
      <w:lvlJc w:val="left"/>
      <w:pPr>
        <w:ind w:hanging="425"/>
      </w:pPr>
    </w:lvl>
    <w:lvl w:ilvl="7">
      <w:start w:val="1"/>
      <w:numFmt w:val="bullet"/>
      <w:lvlText w:val="•"/>
      <w:lvlJc w:val="left"/>
      <w:pPr>
        <w:ind w:hanging="425"/>
      </w:pPr>
    </w:lvl>
    <w:lvl w:ilvl="8">
      <w:start w:val="1"/>
      <w:numFmt w:val="bullet"/>
      <w:lvlText w:val="•"/>
      <w:lvlJc w:val="left"/>
      <w:pPr>
        <w:ind w:hanging="425"/>
      </w:pPr>
    </w:lvl>
  </w:abstractNum>
  <w:abstractNum w:abstractNumId="73" w15:restartNumberingAfterBreak="0">
    <w:nsid w:val="00000475"/>
    <w:multiLevelType w:val="multilevel"/>
    <w:tmpl w:val="395E37F0"/>
    <w:lvl w:ilvl="0">
      <w:start w:val="2"/>
      <w:numFmt w:val="decimal"/>
      <w:lvlText w:val="%1."/>
      <w:lvlJc w:val="left"/>
      <w:pPr>
        <w:ind w:hanging="240"/>
      </w:pPr>
      <w:rPr>
        <w:rFonts w:ascii="Calibri" w:hAnsi="Calibri"/>
        <w:b/>
        <w:sz w:val="24"/>
      </w:rPr>
    </w:lvl>
    <w:lvl w:ilvl="1">
      <w:start w:val="1"/>
      <w:numFmt w:val="decimal"/>
      <w:lvlText w:val="%1.%2"/>
      <w:lvlJc w:val="left"/>
      <w:pPr>
        <w:ind w:hanging="305"/>
      </w:pPr>
      <w:rPr>
        <w:rFonts w:ascii="Calibri" w:hAnsi="Calibri"/>
        <w:b w:val="0"/>
        <w:w w:val="99"/>
        <w:sz w:val="23"/>
        <w:szCs w:val="23"/>
      </w:rPr>
    </w:lvl>
    <w:lvl w:ilvl="2">
      <w:start w:val="1"/>
      <w:numFmt w:val="bullet"/>
      <w:lvlText w:val="•"/>
      <w:lvlJc w:val="left"/>
      <w:pPr>
        <w:ind w:hanging="305"/>
      </w:pPr>
    </w:lvl>
    <w:lvl w:ilvl="3">
      <w:start w:val="1"/>
      <w:numFmt w:val="bullet"/>
      <w:lvlText w:val="•"/>
      <w:lvlJc w:val="left"/>
      <w:pPr>
        <w:ind w:hanging="305"/>
      </w:pPr>
    </w:lvl>
    <w:lvl w:ilvl="4">
      <w:start w:val="1"/>
      <w:numFmt w:val="bullet"/>
      <w:lvlText w:val="•"/>
      <w:lvlJc w:val="left"/>
      <w:pPr>
        <w:ind w:hanging="305"/>
      </w:pPr>
    </w:lvl>
    <w:lvl w:ilvl="5">
      <w:start w:val="1"/>
      <w:numFmt w:val="bullet"/>
      <w:lvlText w:val="•"/>
      <w:lvlJc w:val="left"/>
      <w:pPr>
        <w:ind w:hanging="305"/>
      </w:pPr>
    </w:lvl>
    <w:lvl w:ilvl="6">
      <w:start w:val="1"/>
      <w:numFmt w:val="bullet"/>
      <w:lvlText w:val="•"/>
      <w:lvlJc w:val="left"/>
      <w:pPr>
        <w:ind w:hanging="305"/>
      </w:pPr>
    </w:lvl>
    <w:lvl w:ilvl="7">
      <w:start w:val="1"/>
      <w:numFmt w:val="bullet"/>
      <w:lvlText w:val="•"/>
      <w:lvlJc w:val="left"/>
      <w:pPr>
        <w:ind w:hanging="305"/>
      </w:pPr>
    </w:lvl>
    <w:lvl w:ilvl="8">
      <w:start w:val="1"/>
      <w:numFmt w:val="bullet"/>
      <w:lvlText w:val="•"/>
      <w:lvlJc w:val="left"/>
      <w:pPr>
        <w:ind w:hanging="305"/>
      </w:pPr>
    </w:lvl>
  </w:abstractNum>
  <w:abstractNum w:abstractNumId="74" w15:restartNumberingAfterBreak="0">
    <w:nsid w:val="00000476"/>
    <w:multiLevelType w:val="multilevel"/>
    <w:tmpl w:val="18F4C6C8"/>
    <w:lvl w:ilvl="0">
      <w:start w:val="3"/>
      <w:numFmt w:val="decimal"/>
      <w:lvlText w:val="%1"/>
      <w:lvlJc w:val="left"/>
      <w:pPr>
        <w:ind w:hanging="305"/>
      </w:pPr>
    </w:lvl>
    <w:lvl w:ilvl="1">
      <w:start w:val="4"/>
      <w:numFmt w:val="decimal"/>
      <w:lvlText w:val="%1.%2"/>
      <w:lvlJc w:val="left"/>
      <w:pPr>
        <w:ind w:hanging="305"/>
      </w:pPr>
      <w:rPr>
        <w:rFonts w:ascii="Calibri" w:hAnsi="Calibri"/>
        <w:b w:val="0"/>
        <w:sz w:val="23"/>
        <w:szCs w:val="23"/>
      </w:rPr>
    </w:lvl>
    <w:lvl w:ilvl="2">
      <w:start w:val="1"/>
      <w:numFmt w:val="bullet"/>
      <w:lvlText w:val="-"/>
      <w:lvlJc w:val="left"/>
      <w:pPr>
        <w:ind w:hanging="130"/>
      </w:pPr>
      <w:rPr>
        <w:rFonts w:ascii="Calibri" w:hAnsi="Calibri"/>
        <w:b w:val="0"/>
        <w:sz w:val="24"/>
      </w:rPr>
    </w:lvl>
    <w:lvl w:ilvl="3">
      <w:start w:val="1"/>
      <w:numFmt w:val="bullet"/>
      <w:lvlText w:val="•"/>
      <w:lvlJc w:val="left"/>
      <w:pPr>
        <w:ind w:hanging="130"/>
      </w:pPr>
    </w:lvl>
    <w:lvl w:ilvl="4">
      <w:start w:val="1"/>
      <w:numFmt w:val="bullet"/>
      <w:lvlText w:val="•"/>
      <w:lvlJc w:val="left"/>
      <w:pPr>
        <w:ind w:hanging="130"/>
      </w:pPr>
    </w:lvl>
    <w:lvl w:ilvl="5">
      <w:start w:val="1"/>
      <w:numFmt w:val="bullet"/>
      <w:lvlText w:val="•"/>
      <w:lvlJc w:val="left"/>
      <w:pPr>
        <w:ind w:hanging="130"/>
      </w:pPr>
    </w:lvl>
    <w:lvl w:ilvl="6">
      <w:start w:val="1"/>
      <w:numFmt w:val="bullet"/>
      <w:lvlText w:val="•"/>
      <w:lvlJc w:val="left"/>
      <w:pPr>
        <w:ind w:hanging="130"/>
      </w:pPr>
    </w:lvl>
    <w:lvl w:ilvl="7">
      <w:start w:val="1"/>
      <w:numFmt w:val="bullet"/>
      <w:lvlText w:val="•"/>
      <w:lvlJc w:val="left"/>
      <w:pPr>
        <w:ind w:hanging="130"/>
      </w:pPr>
    </w:lvl>
    <w:lvl w:ilvl="8">
      <w:start w:val="1"/>
      <w:numFmt w:val="bullet"/>
      <w:lvlText w:val="•"/>
      <w:lvlJc w:val="left"/>
      <w:pPr>
        <w:ind w:hanging="130"/>
      </w:pPr>
    </w:lvl>
  </w:abstractNum>
  <w:abstractNum w:abstractNumId="75" w15:restartNumberingAfterBreak="0">
    <w:nsid w:val="00000477"/>
    <w:multiLevelType w:val="multilevel"/>
    <w:tmpl w:val="000008FA"/>
    <w:lvl w:ilvl="0">
      <w:start w:val="1"/>
      <w:numFmt w:val="bullet"/>
      <w:lvlText w:val="-"/>
      <w:lvlJc w:val="left"/>
      <w:pPr>
        <w:ind w:hanging="185"/>
      </w:pPr>
      <w:rPr>
        <w:rFonts w:ascii="Calibri" w:hAnsi="Calibri"/>
        <w:b w:val="0"/>
        <w:sz w:val="24"/>
      </w:rPr>
    </w:lvl>
    <w:lvl w:ilvl="1">
      <w:start w:val="1"/>
      <w:numFmt w:val="bullet"/>
      <w:lvlText w:val="•"/>
      <w:lvlJc w:val="left"/>
      <w:pPr>
        <w:ind w:hanging="185"/>
      </w:pPr>
    </w:lvl>
    <w:lvl w:ilvl="2">
      <w:start w:val="1"/>
      <w:numFmt w:val="bullet"/>
      <w:lvlText w:val="•"/>
      <w:lvlJc w:val="left"/>
      <w:pPr>
        <w:ind w:hanging="185"/>
      </w:pPr>
    </w:lvl>
    <w:lvl w:ilvl="3">
      <w:start w:val="1"/>
      <w:numFmt w:val="bullet"/>
      <w:lvlText w:val="•"/>
      <w:lvlJc w:val="left"/>
      <w:pPr>
        <w:ind w:hanging="185"/>
      </w:pPr>
    </w:lvl>
    <w:lvl w:ilvl="4">
      <w:start w:val="1"/>
      <w:numFmt w:val="bullet"/>
      <w:lvlText w:val="•"/>
      <w:lvlJc w:val="left"/>
      <w:pPr>
        <w:ind w:hanging="185"/>
      </w:pPr>
    </w:lvl>
    <w:lvl w:ilvl="5">
      <w:start w:val="1"/>
      <w:numFmt w:val="bullet"/>
      <w:lvlText w:val="•"/>
      <w:lvlJc w:val="left"/>
      <w:pPr>
        <w:ind w:hanging="185"/>
      </w:pPr>
    </w:lvl>
    <w:lvl w:ilvl="6">
      <w:start w:val="1"/>
      <w:numFmt w:val="bullet"/>
      <w:lvlText w:val="•"/>
      <w:lvlJc w:val="left"/>
      <w:pPr>
        <w:ind w:hanging="185"/>
      </w:pPr>
    </w:lvl>
    <w:lvl w:ilvl="7">
      <w:start w:val="1"/>
      <w:numFmt w:val="bullet"/>
      <w:lvlText w:val="•"/>
      <w:lvlJc w:val="left"/>
      <w:pPr>
        <w:ind w:hanging="185"/>
      </w:pPr>
    </w:lvl>
    <w:lvl w:ilvl="8">
      <w:start w:val="1"/>
      <w:numFmt w:val="bullet"/>
      <w:lvlText w:val="•"/>
      <w:lvlJc w:val="left"/>
      <w:pPr>
        <w:ind w:hanging="185"/>
      </w:pPr>
    </w:lvl>
  </w:abstractNum>
  <w:abstractNum w:abstractNumId="76" w15:restartNumberingAfterBreak="0">
    <w:nsid w:val="00000478"/>
    <w:multiLevelType w:val="multilevel"/>
    <w:tmpl w:val="26E0D818"/>
    <w:lvl w:ilvl="0">
      <w:start w:val="4"/>
      <w:numFmt w:val="decimal"/>
      <w:lvlText w:val="%1"/>
      <w:lvlJc w:val="left"/>
      <w:pPr>
        <w:ind w:hanging="449"/>
      </w:pPr>
    </w:lvl>
    <w:lvl w:ilvl="1">
      <w:start w:val="3"/>
      <w:numFmt w:val="decimal"/>
      <w:lvlText w:val="%1.%2."/>
      <w:lvlJc w:val="left"/>
      <w:pPr>
        <w:ind w:hanging="449"/>
      </w:pPr>
      <w:rPr>
        <w:rFonts w:ascii="Calibri" w:hAnsi="Calibri"/>
        <w:b/>
        <w:sz w:val="23"/>
        <w:szCs w:val="23"/>
      </w:rPr>
    </w:lvl>
    <w:lvl w:ilvl="2">
      <w:start w:val="1"/>
      <w:numFmt w:val="bullet"/>
      <w:lvlText w:val="•"/>
      <w:lvlJc w:val="left"/>
      <w:pPr>
        <w:ind w:hanging="449"/>
      </w:pPr>
    </w:lvl>
    <w:lvl w:ilvl="3">
      <w:start w:val="1"/>
      <w:numFmt w:val="bullet"/>
      <w:lvlText w:val="•"/>
      <w:lvlJc w:val="left"/>
      <w:pPr>
        <w:ind w:hanging="449"/>
      </w:pPr>
    </w:lvl>
    <w:lvl w:ilvl="4">
      <w:start w:val="1"/>
      <w:numFmt w:val="bullet"/>
      <w:lvlText w:val="•"/>
      <w:lvlJc w:val="left"/>
      <w:pPr>
        <w:ind w:hanging="449"/>
      </w:pPr>
    </w:lvl>
    <w:lvl w:ilvl="5">
      <w:start w:val="1"/>
      <w:numFmt w:val="bullet"/>
      <w:lvlText w:val="•"/>
      <w:lvlJc w:val="left"/>
      <w:pPr>
        <w:ind w:hanging="449"/>
      </w:pPr>
    </w:lvl>
    <w:lvl w:ilvl="6">
      <w:start w:val="1"/>
      <w:numFmt w:val="bullet"/>
      <w:lvlText w:val="•"/>
      <w:lvlJc w:val="left"/>
      <w:pPr>
        <w:ind w:hanging="449"/>
      </w:pPr>
    </w:lvl>
    <w:lvl w:ilvl="7">
      <w:start w:val="1"/>
      <w:numFmt w:val="bullet"/>
      <w:lvlText w:val="•"/>
      <w:lvlJc w:val="left"/>
      <w:pPr>
        <w:ind w:hanging="449"/>
      </w:pPr>
    </w:lvl>
    <w:lvl w:ilvl="8">
      <w:start w:val="1"/>
      <w:numFmt w:val="bullet"/>
      <w:lvlText w:val="•"/>
      <w:lvlJc w:val="left"/>
      <w:pPr>
        <w:ind w:hanging="449"/>
      </w:pPr>
    </w:lvl>
  </w:abstractNum>
  <w:abstractNum w:abstractNumId="77" w15:restartNumberingAfterBreak="0">
    <w:nsid w:val="00000479"/>
    <w:multiLevelType w:val="multilevel"/>
    <w:tmpl w:val="000008FC"/>
    <w:lvl w:ilvl="0">
      <w:start w:val="1"/>
      <w:numFmt w:val="decimal"/>
      <w:lvlText w:val="%1"/>
      <w:lvlJc w:val="left"/>
      <w:pPr>
        <w:ind w:hanging="197"/>
      </w:pPr>
      <w:rPr>
        <w:rFonts w:ascii="Calibri" w:hAnsi="Calibri"/>
        <w:b w:val="0"/>
        <w:sz w:val="22"/>
      </w:rPr>
    </w:lvl>
    <w:lvl w:ilvl="1">
      <w:start w:val="1"/>
      <w:numFmt w:val="bullet"/>
      <w:lvlText w:val="•"/>
      <w:lvlJc w:val="left"/>
      <w:pPr>
        <w:ind w:hanging="197"/>
      </w:pPr>
    </w:lvl>
    <w:lvl w:ilvl="2">
      <w:start w:val="1"/>
      <w:numFmt w:val="bullet"/>
      <w:lvlText w:val="•"/>
      <w:lvlJc w:val="left"/>
      <w:pPr>
        <w:ind w:hanging="197"/>
      </w:pPr>
    </w:lvl>
    <w:lvl w:ilvl="3">
      <w:start w:val="1"/>
      <w:numFmt w:val="bullet"/>
      <w:lvlText w:val="•"/>
      <w:lvlJc w:val="left"/>
      <w:pPr>
        <w:ind w:hanging="197"/>
      </w:pPr>
    </w:lvl>
    <w:lvl w:ilvl="4">
      <w:start w:val="1"/>
      <w:numFmt w:val="bullet"/>
      <w:lvlText w:val="•"/>
      <w:lvlJc w:val="left"/>
      <w:pPr>
        <w:ind w:hanging="197"/>
      </w:pPr>
    </w:lvl>
    <w:lvl w:ilvl="5">
      <w:start w:val="1"/>
      <w:numFmt w:val="bullet"/>
      <w:lvlText w:val="•"/>
      <w:lvlJc w:val="left"/>
      <w:pPr>
        <w:ind w:hanging="197"/>
      </w:pPr>
    </w:lvl>
    <w:lvl w:ilvl="6">
      <w:start w:val="1"/>
      <w:numFmt w:val="bullet"/>
      <w:lvlText w:val="•"/>
      <w:lvlJc w:val="left"/>
      <w:pPr>
        <w:ind w:hanging="197"/>
      </w:pPr>
    </w:lvl>
    <w:lvl w:ilvl="7">
      <w:start w:val="1"/>
      <w:numFmt w:val="bullet"/>
      <w:lvlText w:val="•"/>
      <w:lvlJc w:val="left"/>
      <w:pPr>
        <w:ind w:hanging="197"/>
      </w:pPr>
    </w:lvl>
    <w:lvl w:ilvl="8">
      <w:start w:val="1"/>
      <w:numFmt w:val="bullet"/>
      <w:lvlText w:val="•"/>
      <w:lvlJc w:val="left"/>
      <w:pPr>
        <w:ind w:hanging="197"/>
      </w:pPr>
    </w:lvl>
  </w:abstractNum>
  <w:abstractNum w:abstractNumId="78" w15:restartNumberingAfterBreak="0">
    <w:nsid w:val="0000047A"/>
    <w:multiLevelType w:val="multilevel"/>
    <w:tmpl w:val="000008FD"/>
    <w:lvl w:ilvl="0">
      <w:start w:val="4"/>
      <w:numFmt w:val="decimal"/>
      <w:lvlText w:val="%1"/>
      <w:lvlJc w:val="left"/>
      <w:pPr>
        <w:ind w:hanging="195"/>
      </w:pPr>
      <w:rPr>
        <w:rFonts w:ascii="Calibri" w:hAnsi="Calibri"/>
        <w:b w:val="0"/>
        <w:sz w:val="22"/>
      </w:rPr>
    </w:lvl>
    <w:lvl w:ilvl="1">
      <w:start w:val="1"/>
      <w:numFmt w:val="bullet"/>
      <w:lvlText w:val="•"/>
      <w:lvlJc w:val="left"/>
      <w:pPr>
        <w:ind w:hanging="195"/>
      </w:pPr>
    </w:lvl>
    <w:lvl w:ilvl="2">
      <w:start w:val="1"/>
      <w:numFmt w:val="bullet"/>
      <w:lvlText w:val="•"/>
      <w:lvlJc w:val="left"/>
      <w:pPr>
        <w:ind w:hanging="195"/>
      </w:pPr>
    </w:lvl>
    <w:lvl w:ilvl="3">
      <w:start w:val="1"/>
      <w:numFmt w:val="bullet"/>
      <w:lvlText w:val="•"/>
      <w:lvlJc w:val="left"/>
      <w:pPr>
        <w:ind w:hanging="195"/>
      </w:pPr>
    </w:lvl>
    <w:lvl w:ilvl="4">
      <w:start w:val="1"/>
      <w:numFmt w:val="bullet"/>
      <w:lvlText w:val="•"/>
      <w:lvlJc w:val="left"/>
      <w:pPr>
        <w:ind w:hanging="195"/>
      </w:pPr>
    </w:lvl>
    <w:lvl w:ilvl="5">
      <w:start w:val="1"/>
      <w:numFmt w:val="bullet"/>
      <w:lvlText w:val="•"/>
      <w:lvlJc w:val="left"/>
      <w:pPr>
        <w:ind w:hanging="195"/>
      </w:pPr>
    </w:lvl>
    <w:lvl w:ilvl="6">
      <w:start w:val="1"/>
      <w:numFmt w:val="bullet"/>
      <w:lvlText w:val="•"/>
      <w:lvlJc w:val="left"/>
      <w:pPr>
        <w:ind w:hanging="195"/>
      </w:pPr>
    </w:lvl>
    <w:lvl w:ilvl="7">
      <w:start w:val="1"/>
      <w:numFmt w:val="bullet"/>
      <w:lvlText w:val="•"/>
      <w:lvlJc w:val="left"/>
      <w:pPr>
        <w:ind w:hanging="195"/>
      </w:pPr>
    </w:lvl>
    <w:lvl w:ilvl="8">
      <w:start w:val="1"/>
      <w:numFmt w:val="bullet"/>
      <w:lvlText w:val="•"/>
      <w:lvlJc w:val="left"/>
      <w:pPr>
        <w:ind w:hanging="195"/>
      </w:pPr>
    </w:lvl>
  </w:abstractNum>
  <w:abstractNum w:abstractNumId="79" w15:restartNumberingAfterBreak="0">
    <w:nsid w:val="0000047B"/>
    <w:multiLevelType w:val="multilevel"/>
    <w:tmpl w:val="000008FE"/>
    <w:lvl w:ilvl="0">
      <w:start w:val="1"/>
      <w:numFmt w:val="decimal"/>
      <w:lvlText w:val="%1"/>
      <w:lvlJc w:val="left"/>
      <w:pPr>
        <w:ind w:hanging="178"/>
      </w:pPr>
      <w:rPr>
        <w:rFonts w:ascii="Calibri" w:hAnsi="Calibri"/>
        <w:b w:val="0"/>
        <w:sz w:val="22"/>
      </w:rPr>
    </w:lvl>
    <w:lvl w:ilvl="1">
      <w:start w:val="1"/>
      <w:numFmt w:val="bullet"/>
      <w:lvlText w:val="•"/>
      <w:lvlJc w:val="left"/>
      <w:pPr>
        <w:ind w:hanging="178"/>
      </w:pPr>
    </w:lvl>
    <w:lvl w:ilvl="2">
      <w:start w:val="1"/>
      <w:numFmt w:val="bullet"/>
      <w:lvlText w:val="•"/>
      <w:lvlJc w:val="left"/>
      <w:pPr>
        <w:ind w:hanging="178"/>
      </w:pPr>
    </w:lvl>
    <w:lvl w:ilvl="3">
      <w:start w:val="1"/>
      <w:numFmt w:val="bullet"/>
      <w:lvlText w:val="•"/>
      <w:lvlJc w:val="left"/>
      <w:pPr>
        <w:ind w:hanging="178"/>
      </w:pPr>
    </w:lvl>
    <w:lvl w:ilvl="4">
      <w:start w:val="1"/>
      <w:numFmt w:val="bullet"/>
      <w:lvlText w:val="•"/>
      <w:lvlJc w:val="left"/>
      <w:pPr>
        <w:ind w:hanging="178"/>
      </w:pPr>
    </w:lvl>
    <w:lvl w:ilvl="5">
      <w:start w:val="1"/>
      <w:numFmt w:val="bullet"/>
      <w:lvlText w:val="•"/>
      <w:lvlJc w:val="left"/>
      <w:pPr>
        <w:ind w:hanging="178"/>
      </w:pPr>
    </w:lvl>
    <w:lvl w:ilvl="6">
      <w:start w:val="1"/>
      <w:numFmt w:val="bullet"/>
      <w:lvlText w:val="•"/>
      <w:lvlJc w:val="left"/>
      <w:pPr>
        <w:ind w:hanging="178"/>
      </w:pPr>
    </w:lvl>
    <w:lvl w:ilvl="7">
      <w:start w:val="1"/>
      <w:numFmt w:val="bullet"/>
      <w:lvlText w:val="•"/>
      <w:lvlJc w:val="left"/>
      <w:pPr>
        <w:ind w:hanging="178"/>
      </w:pPr>
    </w:lvl>
    <w:lvl w:ilvl="8">
      <w:start w:val="1"/>
      <w:numFmt w:val="bullet"/>
      <w:lvlText w:val="•"/>
      <w:lvlJc w:val="left"/>
      <w:pPr>
        <w:ind w:hanging="178"/>
      </w:pPr>
    </w:lvl>
  </w:abstractNum>
  <w:abstractNum w:abstractNumId="80" w15:restartNumberingAfterBreak="0">
    <w:nsid w:val="0000047C"/>
    <w:multiLevelType w:val="multilevel"/>
    <w:tmpl w:val="000008FF"/>
    <w:lvl w:ilvl="0">
      <w:start w:val="1"/>
      <w:numFmt w:val="decimal"/>
      <w:lvlText w:val="%1"/>
      <w:lvlJc w:val="left"/>
      <w:pPr>
        <w:ind w:hanging="164"/>
      </w:pPr>
      <w:rPr>
        <w:rFonts w:ascii="Calibri" w:hAnsi="Calibri"/>
        <w:b w:val="0"/>
        <w:sz w:val="22"/>
      </w:rPr>
    </w:lvl>
    <w:lvl w:ilvl="1">
      <w:start w:val="1"/>
      <w:numFmt w:val="bullet"/>
      <w:lvlText w:val="•"/>
      <w:lvlJc w:val="left"/>
      <w:pPr>
        <w:ind w:hanging="164"/>
      </w:pPr>
    </w:lvl>
    <w:lvl w:ilvl="2">
      <w:start w:val="1"/>
      <w:numFmt w:val="bullet"/>
      <w:lvlText w:val="•"/>
      <w:lvlJc w:val="left"/>
      <w:pPr>
        <w:ind w:hanging="164"/>
      </w:pPr>
    </w:lvl>
    <w:lvl w:ilvl="3">
      <w:start w:val="1"/>
      <w:numFmt w:val="bullet"/>
      <w:lvlText w:val="•"/>
      <w:lvlJc w:val="left"/>
      <w:pPr>
        <w:ind w:hanging="164"/>
      </w:pPr>
    </w:lvl>
    <w:lvl w:ilvl="4">
      <w:start w:val="1"/>
      <w:numFmt w:val="bullet"/>
      <w:lvlText w:val="•"/>
      <w:lvlJc w:val="left"/>
      <w:pPr>
        <w:ind w:hanging="164"/>
      </w:pPr>
    </w:lvl>
    <w:lvl w:ilvl="5">
      <w:start w:val="1"/>
      <w:numFmt w:val="bullet"/>
      <w:lvlText w:val="•"/>
      <w:lvlJc w:val="left"/>
      <w:pPr>
        <w:ind w:hanging="164"/>
      </w:pPr>
    </w:lvl>
    <w:lvl w:ilvl="6">
      <w:start w:val="1"/>
      <w:numFmt w:val="bullet"/>
      <w:lvlText w:val="•"/>
      <w:lvlJc w:val="left"/>
      <w:pPr>
        <w:ind w:hanging="164"/>
      </w:pPr>
    </w:lvl>
    <w:lvl w:ilvl="7">
      <w:start w:val="1"/>
      <w:numFmt w:val="bullet"/>
      <w:lvlText w:val="•"/>
      <w:lvlJc w:val="left"/>
      <w:pPr>
        <w:ind w:hanging="164"/>
      </w:pPr>
    </w:lvl>
    <w:lvl w:ilvl="8">
      <w:start w:val="1"/>
      <w:numFmt w:val="bullet"/>
      <w:lvlText w:val="•"/>
      <w:lvlJc w:val="left"/>
      <w:pPr>
        <w:ind w:hanging="164"/>
      </w:pPr>
    </w:lvl>
  </w:abstractNum>
  <w:abstractNum w:abstractNumId="81" w15:restartNumberingAfterBreak="0">
    <w:nsid w:val="0000047D"/>
    <w:multiLevelType w:val="multilevel"/>
    <w:tmpl w:val="00000900"/>
    <w:lvl w:ilvl="0">
      <w:start w:val="1"/>
      <w:numFmt w:val="decimal"/>
      <w:lvlText w:val="%1."/>
      <w:lvlJc w:val="left"/>
      <w:pPr>
        <w:ind w:hanging="852"/>
      </w:pPr>
      <w:rPr>
        <w:rFonts w:ascii="Calibri" w:hAnsi="Calibri"/>
        <w:b w:val="0"/>
        <w:sz w:val="24"/>
      </w:rPr>
    </w:lvl>
    <w:lvl w:ilvl="1">
      <w:start w:val="1"/>
      <w:numFmt w:val="bullet"/>
      <w:lvlText w:val="•"/>
      <w:lvlJc w:val="left"/>
      <w:pPr>
        <w:ind w:hanging="852"/>
      </w:pPr>
    </w:lvl>
    <w:lvl w:ilvl="2">
      <w:start w:val="1"/>
      <w:numFmt w:val="bullet"/>
      <w:lvlText w:val="•"/>
      <w:lvlJc w:val="left"/>
      <w:pPr>
        <w:ind w:hanging="852"/>
      </w:pPr>
    </w:lvl>
    <w:lvl w:ilvl="3">
      <w:start w:val="1"/>
      <w:numFmt w:val="bullet"/>
      <w:lvlText w:val="•"/>
      <w:lvlJc w:val="left"/>
      <w:pPr>
        <w:ind w:hanging="852"/>
      </w:pPr>
    </w:lvl>
    <w:lvl w:ilvl="4">
      <w:start w:val="1"/>
      <w:numFmt w:val="bullet"/>
      <w:lvlText w:val="•"/>
      <w:lvlJc w:val="left"/>
      <w:pPr>
        <w:ind w:hanging="852"/>
      </w:pPr>
    </w:lvl>
    <w:lvl w:ilvl="5">
      <w:start w:val="1"/>
      <w:numFmt w:val="bullet"/>
      <w:lvlText w:val="•"/>
      <w:lvlJc w:val="left"/>
      <w:pPr>
        <w:ind w:hanging="852"/>
      </w:pPr>
    </w:lvl>
    <w:lvl w:ilvl="6">
      <w:start w:val="1"/>
      <w:numFmt w:val="bullet"/>
      <w:lvlText w:val="•"/>
      <w:lvlJc w:val="left"/>
      <w:pPr>
        <w:ind w:hanging="852"/>
      </w:pPr>
    </w:lvl>
    <w:lvl w:ilvl="7">
      <w:start w:val="1"/>
      <w:numFmt w:val="bullet"/>
      <w:lvlText w:val="•"/>
      <w:lvlJc w:val="left"/>
      <w:pPr>
        <w:ind w:hanging="852"/>
      </w:pPr>
    </w:lvl>
    <w:lvl w:ilvl="8">
      <w:start w:val="1"/>
      <w:numFmt w:val="bullet"/>
      <w:lvlText w:val="•"/>
      <w:lvlJc w:val="left"/>
      <w:pPr>
        <w:ind w:hanging="852"/>
      </w:pPr>
    </w:lvl>
  </w:abstractNum>
  <w:abstractNum w:abstractNumId="82" w15:restartNumberingAfterBreak="0">
    <w:nsid w:val="0000047E"/>
    <w:multiLevelType w:val="multilevel"/>
    <w:tmpl w:val="00000901"/>
    <w:lvl w:ilvl="0">
      <w:start w:val="1"/>
      <w:numFmt w:val="decimal"/>
      <w:lvlText w:val="%1."/>
      <w:lvlJc w:val="left"/>
      <w:pPr>
        <w:ind w:hanging="334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•"/>
      <w:lvlJc w:val="left"/>
      <w:pPr>
        <w:ind w:hanging="334"/>
      </w:pPr>
    </w:lvl>
    <w:lvl w:ilvl="2">
      <w:start w:val="1"/>
      <w:numFmt w:val="bullet"/>
      <w:lvlText w:val="•"/>
      <w:lvlJc w:val="left"/>
      <w:pPr>
        <w:ind w:hanging="334"/>
      </w:pPr>
    </w:lvl>
    <w:lvl w:ilvl="3">
      <w:start w:val="1"/>
      <w:numFmt w:val="bullet"/>
      <w:lvlText w:val="•"/>
      <w:lvlJc w:val="left"/>
      <w:pPr>
        <w:ind w:hanging="334"/>
      </w:pPr>
    </w:lvl>
    <w:lvl w:ilvl="4">
      <w:start w:val="1"/>
      <w:numFmt w:val="bullet"/>
      <w:lvlText w:val="•"/>
      <w:lvlJc w:val="left"/>
      <w:pPr>
        <w:ind w:hanging="334"/>
      </w:pPr>
    </w:lvl>
    <w:lvl w:ilvl="5">
      <w:start w:val="1"/>
      <w:numFmt w:val="bullet"/>
      <w:lvlText w:val="•"/>
      <w:lvlJc w:val="left"/>
      <w:pPr>
        <w:ind w:hanging="334"/>
      </w:pPr>
    </w:lvl>
    <w:lvl w:ilvl="6">
      <w:start w:val="1"/>
      <w:numFmt w:val="bullet"/>
      <w:lvlText w:val="•"/>
      <w:lvlJc w:val="left"/>
      <w:pPr>
        <w:ind w:hanging="334"/>
      </w:pPr>
    </w:lvl>
    <w:lvl w:ilvl="7">
      <w:start w:val="1"/>
      <w:numFmt w:val="bullet"/>
      <w:lvlText w:val="•"/>
      <w:lvlJc w:val="left"/>
      <w:pPr>
        <w:ind w:hanging="334"/>
      </w:pPr>
    </w:lvl>
    <w:lvl w:ilvl="8">
      <w:start w:val="1"/>
      <w:numFmt w:val="bullet"/>
      <w:lvlText w:val="•"/>
      <w:lvlJc w:val="left"/>
      <w:pPr>
        <w:ind w:hanging="334"/>
      </w:pPr>
    </w:lvl>
  </w:abstractNum>
  <w:abstractNum w:abstractNumId="83" w15:restartNumberingAfterBreak="0">
    <w:nsid w:val="0000047F"/>
    <w:multiLevelType w:val="multilevel"/>
    <w:tmpl w:val="00000902"/>
    <w:lvl w:ilvl="0">
      <w:start w:val="1"/>
      <w:numFmt w:val="bullet"/>
      <w:lvlText w:val="•"/>
      <w:lvlJc w:val="left"/>
      <w:pPr>
        <w:ind w:hanging="334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•"/>
      <w:lvlJc w:val="left"/>
      <w:pPr>
        <w:ind w:hanging="334"/>
      </w:pPr>
    </w:lvl>
    <w:lvl w:ilvl="2">
      <w:start w:val="1"/>
      <w:numFmt w:val="bullet"/>
      <w:lvlText w:val="•"/>
      <w:lvlJc w:val="left"/>
      <w:pPr>
        <w:ind w:hanging="334"/>
      </w:pPr>
    </w:lvl>
    <w:lvl w:ilvl="3">
      <w:start w:val="1"/>
      <w:numFmt w:val="bullet"/>
      <w:lvlText w:val="•"/>
      <w:lvlJc w:val="left"/>
      <w:pPr>
        <w:ind w:hanging="334"/>
      </w:pPr>
    </w:lvl>
    <w:lvl w:ilvl="4">
      <w:start w:val="1"/>
      <w:numFmt w:val="bullet"/>
      <w:lvlText w:val="•"/>
      <w:lvlJc w:val="left"/>
      <w:pPr>
        <w:ind w:hanging="334"/>
      </w:pPr>
    </w:lvl>
    <w:lvl w:ilvl="5">
      <w:start w:val="1"/>
      <w:numFmt w:val="bullet"/>
      <w:lvlText w:val="•"/>
      <w:lvlJc w:val="left"/>
      <w:pPr>
        <w:ind w:hanging="334"/>
      </w:pPr>
    </w:lvl>
    <w:lvl w:ilvl="6">
      <w:start w:val="1"/>
      <w:numFmt w:val="bullet"/>
      <w:lvlText w:val="•"/>
      <w:lvlJc w:val="left"/>
      <w:pPr>
        <w:ind w:hanging="334"/>
      </w:pPr>
    </w:lvl>
    <w:lvl w:ilvl="7">
      <w:start w:val="1"/>
      <w:numFmt w:val="bullet"/>
      <w:lvlText w:val="•"/>
      <w:lvlJc w:val="left"/>
      <w:pPr>
        <w:ind w:hanging="334"/>
      </w:pPr>
    </w:lvl>
    <w:lvl w:ilvl="8">
      <w:start w:val="1"/>
      <w:numFmt w:val="bullet"/>
      <w:lvlText w:val="•"/>
      <w:lvlJc w:val="left"/>
      <w:pPr>
        <w:ind w:hanging="334"/>
      </w:pPr>
    </w:lvl>
  </w:abstractNum>
  <w:abstractNum w:abstractNumId="84" w15:restartNumberingAfterBreak="0">
    <w:nsid w:val="00000480"/>
    <w:multiLevelType w:val="multilevel"/>
    <w:tmpl w:val="00000903"/>
    <w:lvl w:ilvl="0">
      <w:start w:val="1"/>
      <w:numFmt w:val="bullet"/>
      <w:lvlText w:val="•"/>
      <w:lvlJc w:val="left"/>
      <w:pPr>
        <w:ind w:hanging="144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•"/>
      <w:lvlJc w:val="left"/>
      <w:pPr>
        <w:ind w:hanging="144"/>
      </w:pPr>
    </w:lvl>
    <w:lvl w:ilvl="2">
      <w:start w:val="1"/>
      <w:numFmt w:val="bullet"/>
      <w:lvlText w:val="•"/>
      <w:lvlJc w:val="left"/>
      <w:pPr>
        <w:ind w:hanging="144"/>
      </w:pPr>
    </w:lvl>
    <w:lvl w:ilvl="3">
      <w:start w:val="1"/>
      <w:numFmt w:val="bullet"/>
      <w:lvlText w:val="•"/>
      <w:lvlJc w:val="left"/>
      <w:pPr>
        <w:ind w:hanging="144"/>
      </w:pPr>
    </w:lvl>
    <w:lvl w:ilvl="4">
      <w:start w:val="1"/>
      <w:numFmt w:val="bullet"/>
      <w:lvlText w:val="•"/>
      <w:lvlJc w:val="left"/>
      <w:pPr>
        <w:ind w:hanging="144"/>
      </w:pPr>
    </w:lvl>
    <w:lvl w:ilvl="5">
      <w:start w:val="1"/>
      <w:numFmt w:val="bullet"/>
      <w:lvlText w:val="•"/>
      <w:lvlJc w:val="left"/>
      <w:pPr>
        <w:ind w:hanging="144"/>
      </w:pPr>
    </w:lvl>
    <w:lvl w:ilvl="6">
      <w:start w:val="1"/>
      <w:numFmt w:val="bullet"/>
      <w:lvlText w:val="•"/>
      <w:lvlJc w:val="left"/>
      <w:pPr>
        <w:ind w:hanging="144"/>
      </w:pPr>
    </w:lvl>
    <w:lvl w:ilvl="7">
      <w:start w:val="1"/>
      <w:numFmt w:val="bullet"/>
      <w:lvlText w:val="•"/>
      <w:lvlJc w:val="left"/>
      <w:pPr>
        <w:ind w:hanging="144"/>
      </w:pPr>
    </w:lvl>
    <w:lvl w:ilvl="8">
      <w:start w:val="1"/>
      <w:numFmt w:val="bullet"/>
      <w:lvlText w:val="•"/>
      <w:lvlJc w:val="left"/>
      <w:pPr>
        <w:ind w:hanging="144"/>
      </w:pPr>
    </w:lvl>
  </w:abstractNum>
  <w:abstractNum w:abstractNumId="85" w15:restartNumberingAfterBreak="0">
    <w:nsid w:val="00000481"/>
    <w:multiLevelType w:val="multilevel"/>
    <w:tmpl w:val="00000904"/>
    <w:lvl w:ilvl="0">
      <w:start w:val="1"/>
      <w:numFmt w:val="bullet"/>
      <w:lvlText w:val="•"/>
      <w:lvlJc w:val="left"/>
      <w:pPr>
        <w:ind w:hanging="144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•"/>
      <w:lvlJc w:val="left"/>
      <w:pPr>
        <w:ind w:hanging="144"/>
      </w:pPr>
    </w:lvl>
    <w:lvl w:ilvl="2">
      <w:start w:val="1"/>
      <w:numFmt w:val="bullet"/>
      <w:lvlText w:val="•"/>
      <w:lvlJc w:val="left"/>
      <w:pPr>
        <w:ind w:hanging="144"/>
      </w:pPr>
    </w:lvl>
    <w:lvl w:ilvl="3">
      <w:start w:val="1"/>
      <w:numFmt w:val="bullet"/>
      <w:lvlText w:val="•"/>
      <w:lvlJc w:val="left"/>
      <w:pPr>
        <w:ind w:hanging="144"/>
      </w:pPr>
    </w:lvl>
    <w:lvl w:ilvl="4">
      <w:start w:val="1"/>
      <w:numFmt w:val="bullet"/>
      <w:lvlText w:val="•"/>
      <w:lvlJc w:val="left"/>
      <w:pPr>
        <w:ind w:hanging="144"/>
      </w:pPr>
    </w:lvl>
    <w:lvl w:ilvl="5">
      <w:start w:val="1"/>
      <w:numFmt w:val="bullet"/>
      <w:lvlText w:val="•"/>
      <w:lvlJc w:val="left"/>
      <w:pPr>
        <w:ind w:hanging="144"/>
      </w:pPr>
    </w:lvl>
    <w:lvl w:ilvl="6">
      <w:start w:val="1"/>
      <w:numFmt w:val="bullet"/>
      <w:lvlText w:val="•"/>
      <w:lvlJc w:val="left"/>
      <w:pPr>
        <w:ind w:hanging="144"/>
      </w:pPr>
    </w:lvl>
    <w:lvl w:ilvl="7">
      <w:start w:val="1"/>
      <w:numFmt w:val="bullet"/>
      <w:lvlText w:val="•"/>
      <w:lvlJc w:val="left"/>
      <w:pPr>
        <w:ind w:hanging="144"/>
      </w:pPr>
    </w:lvl>
    <w:lvl w:ilvl="8">
      <w:start w:val="1"/>
      <w:numFmt w:val="bullet"/>
      <w:lvlText w:val="•"/>
      <w:lvlJc w:val="left"/>
      <w:pPr>
        <w:ind w:hanging="144"/>
      </w:pPr>
    </w:lvl>
  </w:abstractNum>
  <w:abstractNum w:abstractNumId="86" w15:restartNumberingAfterBreak="0">
    <w:nsid w:val="00000482"/>
    <w:multiLevelType w:val="multilevel"/>
    <w:tmpl w:val="00000905"/>
    <w:lvl w:ilvl="0">
      <w:start w:val="1"/>
      <w:numFmt w:val="decimal"/>
      <w:lvlText w:val="%1"/>
      <w:lvlJc w:val="left"/>
      <w:pPr>
        <w:ind w:hanging="334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•"/>
      <w:lvlJc w:val="left"/>
      <w:pPr>
        <w:ind w:hanging="334"/>
      </w:pPr>
    </w:lvl>
    <w:lvl w:ilvl="2">
      <w:start w:val="1"/>
      <w:numFmt w:val="bullet"/>
      <w:lvlText w:val="•"/>
      <w:lvlJc w:val="left"/>
      <w:pPr>
        <w:ind w:hanging="334"/>
      </w:pPr>
    </w:lvl>
    <w:lvl w:ilvl="3">
      <w:start w:val="1"/>
      <w:numFmt w:val="bullet"/>
      <w:lvlText w:val="•"/>
      <w:lvlJc w:val="left"/>
      <w:pPr>
        <w:ind w:hanging="334"/>
      </w:pPr>
    </w:lvl>
    <w:lvl w:ilvl="4">
      <w:start w:val="1"/>
      <w:numFmt w:val="bullet"/>
      <w:lvlText w:val="•"/>
      <w:lvlJc w:val="left"/>
      <w:pPr>
        <w:ind w:hanging="334"/>
      </w:pPr>
    </w:lvl>
    <w:lvl w:ilvl="5">
      <w:start w:val="1"/>
      <w:numFmt w:val="bullet"/>
      <w:lvlText w:val="•"/>
      <w:lvlJc w:val="left"/>
      <w:pPr>
        <w:ind w:hanging="334"/>
      </w:pPr>
    </w:lvl>
    <w:lvl w:ilvl="6">
      <w:start w:val="1"/>
      <w:numFmt w:val="bullet"/>
      <w:lvlText w:val="•"/>
      <w:lvlJc w:val="left"/>
      <w:pPr>
        <w:ind w:hanging="334"/>
      </w:pPr>
    </w:lvl>
    <w:lvl w:ilvl="7">
      <w:start w:val="1"/>
      <w:numFmt w:val="bullet"/>
      <w:lvlText w:val="•"/>
      <w:lvlJc w:val="left"/>
      <w:pPr>
        <w:ind w:hanging="334"/>
      </w:pPr>
    </w:lvl>
    <w:lvl w:ilvl="8">
      <w:start w:val="1"/>
      <w:numFmt w:val="bullet"/>
      <w:lvlText w:val="•"/>
      <w:lvlJc w:val="left"/>
      <w:pPr>
        <w:ind w:hanging="334"/>
      </w:pPr>
    </w:lvl>
  </w:abstractNum>
  <w:abstractNum w:abstractNumId="87" w15:restartNumberingAfterBreak="0">
    <w:nsid w:val="00000483"/>
    <w:multiLevelType w:val="multilevel"/>
    <w:tmpl w:val="00000906"/>
    <w:lvl w:ilvl="0">
      <w:start w:val="1"/>
      <w:numFmt w:val="decimal"/>
      <w:lvlText w:val="%1"/>
      <w:lvlJc w:val="left"/>
      <w:pPr>
        <w:ind w:hanging="334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•"/>
      <w:lvlJc w:val="left"/>
      <w:pPr>
        <w:ind w:hanging="334"/>
      </w:pPr>
    </w:lvl>
    <w:lvl w:ilvl="2">
      <w:start w:val="1"/>
      <w:numFmt w:val="bullet"/>
      <w:lvlText w:val="•"/>
      <w:lvlJc w:val="left"/>
      <w:pPr>
        <w:ind w:hanging="334"/>
      </w:pPr>
    </w:lvl>
    <w:lvl w:ilvl="3">
      <w:start w:val="1"/>
      <w:numFmt w:val="bullet"/>
      <w:lvlText w:val="•"/>
      <w:lvlJc w:val="left"/>
      <w:pPr>
        <w:ind w:hanging="334"/>
      </w:pPr>
    </w:lvl>
    <w:lvl w:ilvl="4">
      <w:start w:val="1"/>
      <w:numFmt w:val="bullet"/>
      <w:lvlText w:val="•"/>
      <w:lvlJc w:val="left"/>
      <w:pPr>
        <w:ind w:hanging="334"/>
      </w:pPr>
    </w:lvl>
    <w:lvl w:ilvl="5">
      <w:start w:val="1"/>
      <w:numFmt w:val="bullet"/>
      <w:lvlText w:val="•"/>
      <w:lvlJc w:val="left"/>
      <w:pPr>
        <w:ind w:hanging="334"/>
      </w:pPr>
    </w:lvl>
    <w:lvl w:ilvl="6">
      <w:start w:val="1"/>
      <w:numFmt w:val="bullet"/>
      <w:lvlText w:val="•"/>
      <w:lvlJc w:val="left"/>
      <w:pPr>
        <w:ind w:hanging="334"/>
      </w:pPr>
    </w:lvl>
    <w:lvl w:ilvl="7">
      <w:start w:val="1"/>
      <w:numFmt w:val="bullet"/>
      <w:lvlText w:val="•"/>
      <w:lvlJc w:val="left"/>
      <w:pPr>
        <w:ind w:hanging="334"/>
      </w:pPr>
    </w:lvl>
    <w:lvl w:ilvl="8">
      <w:start w:val="1"/>
      <w:numFmt w:val="bullet"/>
      <w:lvlText w:val="•"/>
      <w:lvlJc w:val="left"/>
      <w:pPr>
        <w:ind w:hanging="334"/>
      </w:pPr>
    </w:lvl>
  </w:abstractNum>
  <w:abstractNum w:abstractNumId="88" w15:restartNumberingAfterBreak="0">
    <w:nsid w:val="00000484"/>
    <w:multiLevelType w:val="multilevel"/>
    <w:tmpl w:val="00000907"/>
    <w:lvl w:ilvl="0">
      <w:start w:val="1"/>
      <w:numFmt w:val="decimal"/>
      <w:lvlText w:val="%1"/>
      <w:lvlJc w:val="left"/>
      <w:pPr>
        <w:ind w:hanging="334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•"/>
      <w:lvlJc w:val="left"/>
      <w:pPr>
        <w:ind w:hanging="334"/>
      </w:pPr>
    </w:lvl>
    <w:lvl w:ilvl="2">
      <w:start w:val="1"/>
      <w:numFmt w:val="bullet"/>
      <w:lvlText w:val="•"/>
      <w:lvlJc w:val="left"/>
      <w:pPr>
        <w:ind w:hanging="334"/>
      </w:pPr>
    </w:lvl>
    <w:lvl w:ilvl="3">
      <w:start w:val="1"/>
      <w:numFmt w:val="bullet"/>
      <w:lvlText w:val="•"/>
      <w:lvlJc w:val="left"/>
      <w:pPr>
        <w:ind w:hanging="334"/>
      </w:pPr>
    </w:lvl>
    <w:lvl w:ilvl="4">
      <w:start w:val="1"/>
      <w:numFmt w:val="bullet"/>
      <w:lvlText w:val="•"/>
      <w:lvlJc w:val="left"/>
      <w:pPr>
        <w:ind w:hanging="334"/>
      </w:pPr>
    </w:lvl>
    <w:lvl w:ilvl="5">
      <w:start w:val="1"/>
      <w:numFmt w:val="bullet"/>
      <w:lvlText w:val="•"/>
      <w:lvlJc w:val="left"/>
      <w:pPr>
        <w:ind w:hanging="334"/>
      </w:pPr>
    </w:lvl>
    <w:lvl w:ilvl="6">
      <w:start w:val="1"/>
      <w:numFmt w:val="bullet"/>
      <w:lvlText w:val="•"/>
      <w:lvlJc w:val="left"/>
      <w:pPr>
        <w:ind w:hanging="334"/>
      </w:pPr>
    </w:lvl>
    <w:lvl w:ilvl="7">
      <w:start w:val="1"/>
      <w:numFmt w:val="bullet"/>
      <w:lvlText w:val="•"/>
      <w:lvlJc w:val="left"/>
      <w:pPr>
        <w:ind w:hanging="334"/>
      </w:pPr>
    </w:lvl>
    <w:lvl w:ilvl="8">
      <w:start w:val="1"/>
      <w:numFmt w:val="bullet"/>
      <w:lvlText w:val="•"/>
      <w:lvlJc w:val="left"/>
      <w:pPr>
        <w:ind w:hanging="334"/>
      </w:pPr>
    </w:lvl>
  </w:abstractNum>
  <w:abstractNum w:abstractNumId="89" w15:restartNumberingAfterBreak="0">
    <w:nsid w:val="00000485"/>
    <w:multiLevelType w:val="multilevel"/>
    <w:tmpl w:val="00000908"/>
    <w:lvl w:ilvl="0">
      <w:start w:val="1"/>
      <w:numFmt w:val="bullet"/>
      <w:lvlText w:val="•"/>
      <w:lvlJc w:val="left"/>
      <w:pPr>
        <w:ind w:hanging="708"/>
      </w:pPr>
      <w:rPr>
        <w:rFonts w:ascii="Century Gothic" w:hAnsi="Century Gothic"/>
        <w:b w:val="0"/>
        <w:sz w:val="30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90" w15:restartNumberingAfterBreak="0">
    <w:nsid w:val="01BE16B1"/>
    <w:multiLevelType w:val="hybridMultilevel"/>
    <w:tmpl w:val="804432CC"/>
    <w:lvl w:ilvl="0" w:tplc="2EC23F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045A17F6"/>
    <w:multiLevelType w:val="hybridMultilevel"/>
    <w:tmpl w:val="F034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07F155DE"/>
    <w:multiLevelType w:val="hybridMultilevel"/>
    <w:tmpl w:val="A202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2C96262"/>
    <w:multiLevelType w:val="multilevel"/>
    <w:tmpl w:val="CD301ECE"/>
    <w:lvl w:ilvl="0">
      <w:start w:val="1"/>
      <w:numFmt w:val="bullet"/>
      <w:lvlText w:val=""/>
      <w:lvlJc w:val="left"/>
      <w:pPr>
        <w:ind w:hanging="708"/>
      </w:pPr>
      <w:rPr>
        <w:rFonts w:ascii="Symbol" w:hAnsi="Symbol" w:hint="default"/>
        <w:b w:val="0"/>
        <w:sz w:val="23"/>
        <w:szCs w:val="23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94" w15:restartNumberingAfterBreak="0">
    <w:nsid w:val="13D22355"/>
    <w:multiLevelType w:val="hybridMultilevel"/>
    <w:tmpl w:val="3DE4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92307CC"/>
    <w:multiLevelType w:val="multilevel"/>
    <w:tmpl w:val="8878DE16"/>
    <w:lvl w:ilvl="0">
      <w:start w:val="3"/>
      <w:numFmt w:val="decimal"/>
      <w:lvlText w:val="%1"/>
      <w:lvlJc w:val="left"/>
      <w:pPr>
        <w:ind w:left="705" w:hanging="705"/>
      </w:pPr>
    </w:lvl>
    <w:lvl w:ilvl="1">
      <w:start w:val="14"/>
      <w:numFmt w:val="decimal"/>
      <w:lvlText w:val="%1.%2"/>
      <w:lvlJc w:val="left"/>
      <w:pPr>
        <w:ind w:left="705" w:hanging="7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9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6" w15:restartNumberingAfterBreak="0">
    <w:nsid w:val="19B445EF"/>
    <w:multiLevelType w:val="multilevel"/>
    <w:tmpl w:val="C75CAA60"/>
    <w:lvl w:ilvl="0">
      <w:start w:val="1"/>
      <w:numFmt w:val="bullet"/>
      <w:lvlText w:val=""/>
      <w:lvlJc w:val="left"/>
      <w:pPr>
        <w:ind w:hanging="708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97" w15:restartNumberingAfterBreak="0">
    <w:nsid w:val="1BE84CB3"/>
    <w:multiLevelType w:val="hybridMultilevel"/>
    <w:tmpl w:val="728E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30F4208"/>
    <w:multiLevelType w:val="multilevel"/>
    <w:tmpl w:val="FFA61F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9" w15:restartNumberingAfterBreak="0">
    <w:nsid w:val="23A646F4"/>
    <w:multiLevelType w:val="hybridMultilevel"/>
    <w:tmpl w:val="C2A2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4D77C26"/>
    <w:multiLevelType w:val="hybridMultilevel"/>
    <w:tmpl w:val="1F32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519580A"/>
    <w:multiLevelType w:val="hybridMultilevel"/>
    <w:tmpl w:val="328C7322"/>
    <w:lvl w:ilvl="0" w:tplc="485C73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7983AE8"/>
    <w:multiLevelType w:val="multilevel"/>
    <w:tmpl w:val="13C0E90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103" w15:restartNumberingAfterBreak="0">
    <w:nsid w:val="2C15700F"/>
    <w:multiLevelType w:val="multilevel"/>
    <w:tmpl w:val="2E2CDB68"/>
    <w:lvl w:ilvl="0">
      <w:start w:val="4"/>
      <w:numFmt w:val="decimal"/>
      <w:lvlText w:val="%1"/>
      <w:lvlJc w:val="left"/>
      <w:pPr>
        <w:ind w:hanging="708"/>
      </w:pPr>
    </w:lvl>
    <w:lvl w:ilvl="1">
      <w:start w:val="1"/>
      <w:numFmt w:val="decimal"/>
      <w:lvlText w:val="%1.%2."/>
      <w:lvlJc w:val="left"/>
      <w:pPr>
        <w:ind w:hanging="708"/>
      </w:pPr>
      <w:rPr>
        <w:rFonts w:ascii="Calibri" w:hAnsi="Calibri"/>
        <w:b/>
        <w:sz w:val="24"/>
      </w:rPr>
    </w:lvl>
    <w:lvl w:ilvl="2">
      <w:start w:val="1"/>
      <w:numFmt w:val="decimal"/>
      <w:lvlText w:val="%1.%2.%3."/>
      <w:lvlJc w:val="left"/>
      <w:pPr>
        <w:ind w:hanging="644"/>
      </w:pPr>
      <w:rPr>
        <w:rFonts w:ascii="Calibri" w:hAnsi="Calibri"/>
        <w:b/>
        <w:sz w:val="23"/>
        <w:szCs w:val="23"/>
      </w:rPr>
    </w:lvl>
    <w:lvl w:ilvl="3">
      <w:start w:val="1"/>
      <w:numFmt w:val="bullet"/>
      <w:lvlText w:val="•"/>
      <w:lvlJc w:val="left"/>
      <w:pPr>
        <w:ind w:hanging="644"/>
      </w:pPr>
    </w:lvl>
    <w:lvl w:ilvl="4">
      <w:start w:val="1"/>
      <w:numFmt w:val="bullet"/>
      <w:lvlText w:val="•"/>
      <w:lvlJc w:val="left"/>
      <w:pPr>
        <w:ind w:hanging="644"/>
      </w:pPr>
    </w:lvl>
    <w:lvl w:ilvl="5">
      <w:start w:val="1"/>
      <w:numFmt w:val="bullet"/>
      <w:lvlText w:val="•"/>
      <w:lvlJc w:val="left"/>
      <w:pPr>
        <w:ind w:hanging="644"/>
      </w:pPr>
    </w:lvl>
    <w:lvl w:ilvl="6">
      <w:start w:val="1"/>
      <w:numFmt w:val="bullet"/>
      <w:lvlText w:val="•"/>
      <w:lvlJc w:val="left"/>
      <w:pPr>
        <w:ind w:hanging="644"/>
      </w:pPr>
    </w:lvl>
    <w:lvl w:ilvl="7">
      <w:start w:val="1"/>
      <w:numFmt w:val="bullet"/>
      <w:lvlText w:val="•"/>
      <w:lvlJc w:val="left"/>
      <w:pPr>
        <w:ind w:hanging="644"/>
      </w:pPr>
    </w:lvl>
    <w:lvl w:ilvl="8">
      <w:start w:val="1"/>
      <w:numFmt w:val="bullet"/>
      <w:lvlText w:val="•"/>
      <w:lvlJc w:val="left"/>
      <w:pPr>
        <w:ind w:hanging="644"/>
      </w:pPr>
    </w:lvl>
  </w:abstractNum>
  <w:abstractNum w:abstractNumId="104" w15:restartNumberingAfterBreak="0">
    <w:nsid w:val="2FAB73E2"/>
    <w:multiLevelType w:val="multilevel"/>
    <w:tmpl w:val="FF9EF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5" w15:restartNumberingAfterBreak="0">
    <w:nsid w:val="34C5179C"/>
    <w:multiLevelType w:val="hybridMultilevel"/>
    <w:tmpl w:val="C626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E230836"/>
    <w:multiLevelType w:val="hybridMultilevel"/>
    <w:tmpl w:val="4C4C66DE"/>
    <w:lvl w:ilvl="0" w:tplc="F4E8FBB2">
      <w:start w:val="1"/>
      <w:numFmt w:val="russianLow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4B4F5921"/>
    <w:multiLevelType w:val="multilevel"/>
    <w:tmpl w:val="C75CAA60"/>
    <w:lvl w:ilvl="0">
      <w:start w:val="1"/>
      <w:numFmt w:val="bullet"/>
      <w:lvlText w:val=""/>
      <w:lvlJc w:val="left"/>
      <w:pPr>
        <w:ind w:hanging="708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108" w15:restartNumberingAfterBreak="0">
    <w:nsid w:val="51B856CC"/>
    <w:multiLevelType w:val="hybridMultilevel"/>
    <w:tmpl w:val="0D40D236"/>
    <w:lvl w:ilvl="0" w:tplc="2F785E2C">
      <w:start w:val="1"/>
      <w:numFmt w:val="decimal"/>
      <w:lvlText w:val="2.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9" w15:restartNumberingAfterBreak="0">
    <w:nsid w:val="5C062547"/>
    <w:multiLevelType w:val="multilevel"/>
    <w:tmpl w:val="9BD027E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2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10" w15:restartNumberingAfterBreak="0">
    <w:nsid w:val="5D670D93"/>
    <w:multiLevelType w:val="hybridMultilevel"/>
    <w:tmpl w:val="D430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DC92976"/>
    <w:multiLevelType w:val="multilevel"/>
    <w:tmpl w:val="A77E3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1A01059"/>
    <w:multiLevelType w:val="multilevel"/>
    <w:tmpl w:val="A7C233F4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3" w15:restartNumberingAfterBreak="0">
    <w:nsid w:val="660A5032"/>
    <w:multiLevelType w:val="multilevel"/>
    <w:tmpl w:val="904C1BD8"/>
    <w:lvl w:ilvl="0">
      <w:start w:val="13"/>
      <w:numFmt w:val="decimal"/>
      <w:lvlText w:val="%1"/>
      <w:lvlJc w:val="left"/>
      <w:pPr>
        <w:ind w:left="645" w:hanging="645"/>
      </w:pPr>
      <w:rPr>
        <w:b/>
        <w:strike w:val="0"/>
        <w:dstrike w:val="0"/>
        <w:u w:val="none"/>
        <w:effect w:val="none"/>
      </w:rPr>
    </w:lvl>
    <w:lvl w:ilvl="1">
      <w:start w:val="14"/>
      <w:numFmt w:val="decimal"/>
      <w:lvlText w:val="%1.%2"/>
      <w:lvlJc w:val="left"/>
      <w:pPr>
        <w:ind w:left="645" w:hanging="645"/>
      </w:pPr>
      <w:rPr>
        <w:b/>
        <w:strike w:val="0"/>
        <w:dstrike w:val="0"/>
        <w:u w:val="none"/>
        <w:effect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</w:abstractNum>
  <w:abstractNum w:abstractNumId="114" w15:restartNumberingAfterBreak="0">
    <w:nsid w:val="674C1C3E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115" w15:restartNumberingAfterBreak="0">
    <w:nsid w:val="69E6664C"/>
    <w:multiLevelType w:val="hybridMultilevel"/>
    <w:tmpl w:val="2FB2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3125778"/>
    <w:multiLevelType w:val="hybridMultilevel"/>
    <w:tmpl w:val="DEE469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7" w15:restartNumberingAfterBreak="0">
    <w:nsid w:val="757D0B32"/>
    <w:multiLevelType w:val="multilevel"/>
    <w:tmpl w:val="C75CAA60"/>
    <w:lvl w:ilvl="0">
      <w:start w:val="1"/>
      <w:numFmt w:val="bullet"/>
      <w:lvlText w:val=""/>
      <w:lvlJc w:val="left"/>
      <w:pPr>
        <w:ind w:hanging="708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abstractNum w:abstractNumId="118" w15:restartNumberingAfterBreak="0">
    <w:nsid w:val="75FF1B0A"/>
    <w:multiLevelType w:val="hybridMultilevel"/>
    <w:tmpl w:val="0BFA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3E2CCF"/>
    <w:multiLevelType w:val="multilevel"/>
    <w:tmpl w:val="C75CAA60"/>
    <w:lvl w:ilvl="0">
      <w:start w:val="1"/>
      <w:numFmt w:val="bullet"/>
      <w:lvlText w:val=""/>
      <w:lvlJc w:val="left"/>
      <w:pPr>
        <w:ind w:hanging="708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•"/>
      <w:lvlJc w:val="left"/>
      <w:pPr>
        <w:ind w:hanging="708"/>
      </w:pPr>
    </w:lvl>
    <w:lvl w:ilvl="2">
      <w:start w:val="1"/>
      <w:numFmt w:val="bullet"/>
      <w:lvlText w:val="•"/>
      <w:lvlJc w:val="left"/>
      <w:pPr>
        <w:ind w:hanging="708"/>
      </w:pPr>
    </w:lvl>
    <w:lvl w:ilvl="3">
      <w:start w:val="1"/>
      <w:numFmt w:val="bullet"/>
      <w:lvlText w:val="•"/>
      <w:lvlJc w:val="left"/>
      <w:pPr>
        <w:ind w:hanging="708"/>
      </w:pPr>
    </w:lvl>
    <w:lvl w:ilvl="4">
      <w:start w:val="1"/>
      <w:numFmt w:val="bullet"/>
      <w:lvlText w:val="•"/>
      <w:lvlJc w:val="left"/>
      <w:pPr>
        <w:ind w:hanging="708"/>
      </w:pPr>
    </w:lvl>
    <w:lvl w:ilvl="5">
      <w:start w:val="1"/>
      <w:numFmt w:val="bullet"/>
      <w:lvlText w:val="•"/>
      <w:lvlJc w:val="left"/>
      <w:pPr>
        <w:ind w:hanging="708"/>
      </w:pPr>
    </w:lvl>
    <w:lvl w:ilvl="6">
      <w:start w:val="1"/>
      <w:numFmt w:val="bullet"/>
      <w:lvlText w:val="•"/>
      <w:lvlJc w:val="left"/>
      <w:pPr>
        <w:ind w:hanging="708"/>
      </w:pPr>
    </w:lvl>
    <w:lvl w:ilvl="7">
      <w:start w:val="1"/>
      <w:numFmt w:val="bullet"/>
      <w:lvlText w:val="•"/>
      <w:lvlJc w:val="left"/>
      <w:pPr>
        <w:ind w:hanging="708"/>
      </w:pPr>
    </w:lvl>
    <w:lvl w:ilvl="8">
      <w:start w:val="1"/>
      <w:numFmt w:val="bullet"/>
      <w:lvlText w:val="•"/>
      <w:lvlJc w:val="left"/>
      <w:pPr>
        <w:ind w:hanging="708"/>
      </w:pPr>
    </w:lvl>
  </w:abstractNum>
  <w:num w:numId="1">
    <w:abstractNumId w:val="89"/>
  </w:num>
  <w:num w:numId="2">
    <w:abstractNumId w:val="88"/>
  </w:num>
  <w:num w:numId="3">
    <w:abstractNumId w:val="87"/>
  </w:num>
  <w:num w:numId="4">
    <w:abstractNumId w:val="86"/>
  </w:num>
  <w:num w:numId="5">
    <w:abstractNumId w:val="85"/>
  </w:num>
  <w:num w:numId="6">
    <w:abstractNumId w:val="84"/>
  </w:num>
  <w:num w:numId="7">
    <w:abstractNumId w:val="83"/>
  </w:num>
  <w:num w:numId="8">
    <w:abstractNumId w:val="82"/>
  </w:num>
  <w:num w:numId="9">
    <w:abstractNumId w:val="81"/>
  </w:num>
  <w:num w:numId="10">
    <w:abstractNumId w:val="80"/>
  </w:num>
  <w:num w:numId="11">
    <w:abstractNumId w:val="79"/>
  </w:num>
  <w:num w:numId="12">
    <w:abstractNumId w:val="78"/>
  </w:num>
  <w:num w:numId="13">
    <w:abstractNumId w:val="77"/>
  </w:num>
  <w:num w:numId="14">
    <w:abstractNumId w:val="76"/>
  </w:num>
  <w:num w:numId="15">
    <w:abstractNumId w:val="75"/>
  </w:num>
  <w:num w:numId="16">
    <w:abstractNumId w:val="74"/>
  </w:num>
  <w:num w:numId="17">
    <w:abstractNumId w:val="73"/>
  </w:num>
  <w:num w:numId="18">
    <w:abstractNumId w:val="72"/>
  </w:num>
  <w:num w:numId="19">
    <w:abstractNumId w:val="71"/>
  </w:num>
  <w:num w:numId="20">
    <w:abstractNumId w:val="70"/>
  </w:num>
  <w:num w:numId="21">
    <w:abstractNumId w:val="69"/>
  </w:num>
  <w:num w:numId="22">
    <w:abstractNumId w:val="68"/>
  </w:num>
  <w:num w:numId="23">
    <w:abstractNumId w:val="67"/>
  </w:num>
  <w:num w:numId="24">
    <w:abstractNumId w:val="66"/>
  </w:num>
  <w:num w:numId="25">
    <w:abstractNumId w:val="65"/>
  </w:num>
  <w:num w:numId="26">
    <w:abstractNumId w:val="64"/>
  </w:num>
  <w:num w:numId="27">
    <w:abstractNumId w:val="63"/>
  </w:num>
  <w:num w:numId="28">
    <w:abstractNumId w:val="62"/>
  </w:num>
  <w:num w:numId="29">
    <w:abstractNumId w:val="61"/>
  </w:num>
  <w:num w:numId="30">
    <w:abstractNumId w:val="60"/>
  </w:num>
  <w:num w:numId="31">
    <w:abstractNumId w:val="59"/>
  </w:num>
  <w:num w:numId="32">
    <w:abstractNumId w:val="58"/>
  </w:num>
  <w:num w:numId="33">
    <w:abstractNumId w:val="57"/>
  </w:num>
  <w:num w:numId="34">
    <w:abstractNumId w:val="56"/>
  </w:num>
  <w:num w:numId="35">
    <w:abstractNumId w:val="55"/>
  </w:num>
  <w:num w:numId="36">
    <w:abstractNumId w:val="54"/>
  </w:num>
  <w:num w:numId="37">
    <w:abstractNumId w:val="53"/>
  </w:num>
  <w:num w:numId="38">
    <w:abstractNumId w:val="52"/>
  </w:num>
  <w:num w:numId="39">
    <w:abstractNumId w:val="51"/>
  </w:num>
  <w:num w:numId="40">
    <w:abstractNumId w:val="50"/>
  </w:num>
  <w:num w:numId="41">
    <w:abstractNumId w:val="49"/>
  </w:num>
  <w:num w:numId="42">
    <w:abstractNumId w:val="48"/>
  </w:num>
  <w:num w:numId="43">
    <w:abstractNumId w:val="47"/>
  </w:num>
  <w:num w:numId="44">
    <w:abstractNumId w:val="46"/>
  </w:num>
  <w:num w:numId="45">
    <w:abstractNumId w:val="45"/>
  </w:num>
  <w:num w:numId="46">
    <w:abstractNumId w:val="44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28"/>
  </w:num>
  <w:num w:numId="63">
    <w:abstractNumId w:val="27"/>
  </w:num>
  <w:num w:numId="64">
    <w:abstractNumId w:val="26"/>
  </w:num>
  <w:num w:numId="65">
    <w:abstractNumId w:val="25"/>
  </w:num>
  <w:num w:numId="66">
    <w:abstractNumId w:val="24"/>
  </w:num>
  <w:num w:numId="67">
    <w:abstractNumId w:val="23"/>
  </w:num>
  <w:num w:numId="68">
    <w:abstractNumId w:val="22"/>
  </w:num>
  <w:num w:numId="69">
    <w:abstractNumId w:val="21"/>
  </w:num>
  <w:num w:numId="70">
    <w:abstractNumId w:val="20"/>
  </w:num>
  <w:num w:numId="71">
    <w:abstractNumId w:val="19"/>
  </w:num>
  <w:num w:numId="72">
    <w:abstractNumId w:val="18"/>
  </w:num>
  <w:num w:numId="73">
    <w:abstractNumId w:val="17"/>
  </w:num>
  <w:num w:numId="74">
    <w:abstractNumId w:val="16"/>
  </w:num>
  <w:num w:numId="75">
    <w:abstractNumId w:val="15"/>
  </w:num>
  <w:num w:numId="76">
    <w:abstractNumId w:val="14"/>
  </w:num>
  <w:num w:numId="77">
    <w:abstractNumId w:val="13"/>
  </w:num>
  <w:num w:numId="78">
    <w:abstractNumId w:val="12"/>
  </w:num>
  <w:num w:numId="79">
    <w:abstractNumId w:val="11"/>
  </w:num>
  <w:num w:numId="80">
    <w:abstractNumId w:val="10"/>
  </w:num>
  <w:num w:numId="81">
    <w:abstractNumId w:val="9"/>
  </w:num>
  <w:num w:numId="82">
    <w:abstractNumId w:val="8"/>
  </w:num>
  <w:num w:numId="83">
    <w:abstractNumId w:val="7"/>
  </w:num>
  <w:num w:numId="84">
    <w:abstractNumId w:val="6"/>
  </w:num>
  <w:num w:numId="85">
    <w:abstractNumId w:val="5"/>
  </w:num>
  <w:num w:numId="86">
    <w:abstractNumId w:val="4"/>
  </w:num>
  <w:num w:numId="87">
    <w:abstractNumId w:val="3"/>
  </w:num>
  <w:num w:numId="88">
    <w:abstractNumId w:val="2"/>
  </w:num>
  <w:num w:numId="89">
    <w:abstractNumId w:val="1"/>
  </w:num>
  <w:num w:numId="90">
    <w:abstractNumId w:val="0"/>
  </w:num>
  <w:num w:numId="91">
    <w:abstractNumId w:val="101"/>
  </w:num>
  <w:num w:numId="92">
    <w:abstractNumId w:val="110"/>
  </w:num>
  <w:num w:numId="93">
    <w:abstractNumId w:val="93"/>
  </w:num>
  <w:num w:numId="94">
    <w:abstractNumId w:val="119"/>
  </w:num>
  <w:num w:numId="95">
    <w:abstractNumId w:val="117"/>
  </w:num>
  <w:num w:numId="96">
    <w:abstractNumId w:val="96"/>
  </w:num>
  <w:num w:numId="97">
    <w:abstractNumId w:val="107"/>
  </w:num>
  <w:num w:numId="98">
    <w:abstractNumId w:val="111"/>
  </w:num>
  <w:num w:numId="99">
    <w:abstractNumId w:val="106"/>
  </w:num>
  <w:num w:numId="100">
    <w:abstractNumId w:val="113"/>
    <w:lvlOverride w:ilvl="0">
      <w:startOverride w:val="13"/>
    </w:lvlOverride>
    <w:lvlOverride w:ilvl="1">
      <w:startOverride w:val="1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5"/>
    <w:lvlOverride w:ilvl="0">
      <w:startOverride w:val="3"/>
    </w:lvlOverride>
    <w:lvlOverride w:ilvl="1">
      <w:startOverride w:val="14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2"/>
    <w:lvlOverride w:ilvl="0">
      <w:startOverride w:val="3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6"/>
  </w:num>
  <w:num w:numId="104">
    <w:abstractNumId w:val="99"/>
  </w:num>
  <w:num w:numId="105">
    <w:abstractNumId w:val="105"/>
  </w:num>
  <w:num w:numId="106">
    <w:abstractNumId w:val="91"/>
  </w:num>
  <w:num w:numId="107">
    <w:abstractNumId w:val="115"/>
  </w:num>
  <w:num w:numId="108">
    <w:abstractNumId w:val="97"/>
  </w:num>
  <w:num w:numId="109">
    <w:abstractNumId w:val="92"/>
  </w:num>
  <w:num w:numId="110">
    <w:abstractNumId w:val="109"/>
  </w:num>
  <w:num w:numId="111">
    <w:abstractNumId w:val="100"/>
  </w:num>
  <w:num w:numId="112">
    <w:abstractNumId w:val="90"/>
  </w:num>
  <w:num w:numId="113">
    <w:abstractNumId w:val="104"/>
  </w:num>
  <w:num w:numId="114">
    <w:abstractNumId w:val="114"/>
  </w:num>
  <w:num w:numId="115">
    <w:abstractNumId w:val="94"/>
  </w:num>
  <w:num w:numId="116">
    <w:abstractNumId w:val="98"/>
  </w:num>
  <w:num w:numId="117">
    <w:abstractNumId w:val="108"/>
  </w:num>
  <w:num w:numId="118">
    <w:abstractNumId w:val="118"/>
  </w:num>
  <w:num w:numId="119">
    <w:abstractNumId w:val="103"/>
  </w:num>
  <w:num w:numId="120">
    <w:abstractNumId w:val="10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BD"/>
    <w:rsid w:val="00012892"/>
    <w:rsid w:val="00030857"/>
    <w:rsid w:val="00047BFE"/>
    <w:rsid w:val="000555AE"/>
    <w:rsid w:val="00055D26"/>
    <w:rsid w:val="000562BC"/>
    <w:rsid w:val="00060D14"/>
    <w:rsid w:val="000611A1"/>
    <w:rsid w:val="00071257"/>
    <w:rsid w:val="000749F9"/>
    <w:rsid w:val="00080754"/>
    <w:rsid w:val="000A0D71"/>
    <w:rsid w:val="000A763C"/>
    <w:rsid w:val="000C753E"/>
    <w:rsid w:val="000D0132"/>
    <w:rsid w:val="000D6014"/>
    <w:rsid w:val="000E440B"/>
    <w:rsid w:val="000F73F2"/>
    <w:rsid w:val="00101E47"/>
    <w:rsid w:val="001029AD"/>
    <w:rsid w:val="00106456"/>
    <w:rsid w:val="00115C48"/>
    <w:rsid w:val="00116051"/>
    <w:rsid w:val="00117357"/>
    <w:rsid w:val="00121F45"/>
    <w:rsid w:val="0012385A"/>
    <w:rsid w:val="0012563E"/>
    <w:rsid w:val="00132657"/>
    <w:rsid w:val="001428DC"/>
    <w:rsid w:val="00145729"/>
    <w:rsid w:val="00146B01"/>
    <w:rsid w:val="00151F70"/>
    <w:rsid w:val="00152339"/>
    <w:rsid w:val="00153341"/>
    <w:rsid w:val="00154BF4"/>
    <w:rsid w:val="00155D73"/>
    <w:rsid w:val="001645A9"/>
    <w:rsid w:val="001657B9"/>
    <w:rsid w:val="00175E17"/>
    <w:rsid w:val="00177E7D"/>
    <w:rsid w:val="00184AE3"/>
    <w:rsid w:val="00186643"/>
    <w:rsid w:val="001959E9"/>
    <w:rsid w:val="001A6176"/>
    <w:rsid w:val="001A66CD"/>
    <w:rsid w:val="001B34DE"/>
    <w:rsid w:val="001B5F43"/>
    <w:rsid w:val="001C5D23"/>
    <w:rsid w:val="001C669F"/>
    <w:rsid w:val="001C6BBD"/>
    <w:rsid w:val="001D000B"/>
    <w:rsid w:val="001D0BC9"/>
    <w:rsid w:val="001D4D03"/>
    <w:rsid w:val="001E243E"/>
    <w:rsid w:val="001F4A45"/>
    <w:rsid w:val="001F4C49"/>
    <w:rsid w:val="001F61C3"/>
    <w:rsid w:val="001F70F4"/>
    <w:rsid w:val="00203E56"/>
    <w:rsid w:val="0021122D"/>
    <w:rsid w:val="00217779"/>
    <w:rsid w:val="00220BF7"/>
    <w:rsid w:val="00222D70"/>
    <w:rsid w:val="002244A8"/>
    <w:rsid w:val="00224ED5"/>
    <w:rsid w:val="002436FC"/>
    <w:rsid w:val="002542B5"/>
    <w:rsid w:val="00263477"/>
    <w:rsid w:val="00264140"/>
    <w:rsid w:val="0027094A"/>
    <w:rsid w:val="002729CE"/>
    <w:rsid w:val="002774FB"/>
    <w:rsid w:val="00277622"/>
    <w:rsid w:val="002815D1"/>
    <w:rsid w:val="00291AD7"/>
    <w:rsid w:val="00296198"/>
    <w:rsid w:val="002A2911"/>
    <w:rsid w:val="002A4F1E"/>
    <w:rsid w:val="002A635C"/>
    <w:rsid w:val="002B0CA6"/>
    <w:rsid w:val="002B5392"/>
    <w:rsid w:val="002D5C81"/>
    <w:rsid w:val="002D656D"/>
    <w:rsid w:val="002F1263"/>
    <w:rsid w:val="002F152F"/>
    <w:rsid w:val="002F54D3"/>
    <w:rsid w:val="002F6DF4"/>
    <w:rsid w:val="00303E19"/>
    <w:rsid w:val="00333253"/>
    <w:rsid w:val="00337A38"/>
    <w:rsid w:val="0035180A"/>
    <w:rsid w:val="003620AC"/>
    <w:rsid w:val="003639B6"/>
    <w:rsid w:val="003671F6"/>
    <w:rsid w:val="003720F6"/>
    <w:rsid w:val="00372BBC"/>
    <w:rsid w:val="003753DA"/>
    <w:rsid w:val="0038701D"/>
    <w:rsid w:val="00391691"/>
    <w:rsid w:val="00393525"/>
    <w:rsid w:val="00394BD9"/>
    <w:rsid w:val="003950C4"/>
    <w:rsid w:val="003A64F1"/>
    <w:rsid w:val="003C1124"/>
    <w:rsid w:val="003C2B8E"/>
    <w:rsid w:val="003C3F1D"/>
    <w:rsid w:val="003D1E44"/>
    <w:rsid w:val="003D2003"/>
    <w:rsid w:val="003E0034"/>
    <w:rsid w:val="004041E4"/>
    <w:rsid w:val="00410833"/>
    <w:rsid w:val="0041733A"/>
    <w:rsid w:val="004250C6"/>
    <w:rsid w:val="00432EF9"/>
    <w:rsid w:val="00443541"/>
    <w:rsid w:val="00444D86"/>
    <w:rsid w:val="00446C9F"/>
    <w:rsid w:val="0045030F"/>
    <w:rsid w:val="00461FEE"/>
    <w:rsid w:val="0046219D"/>
    <w:rsid w:val="004677D6"/>
    <w:rsid w:val="004727E1"/>
    <w:rsid w:val="00475928"/>
    <w:rsid w:val="004777A3"/>
    <w:rsid w:val="0048056A"/>
    <w:rsid w:val="00482B04"/>
    <w:rsid w:val="0048416F"/>
    <w:rsid w:val="00497246"/>
    <w:rsid w:val="004A0B04"/>
    <w:rsid w:val="004A593E"/>
    <w:rsid w:val="004C4EDD"/>
    <w:rsid w:val="004C580A"/>
    <w:rsid w:val="004C6D5E"/>
    <w:rsid w:val="004D0537"/>
    <w:rsid w:val="004D6874"/>
    <w:rsid w:val="004E0FC3"/>
    <w:rsid w:val="004E1B70"/>
    <w:rsid w:val="004E72FE"/>
    <w:rsid w:val="004F1D65"/>
    <w:rsid w:val="004F2B7D"/>
    <w:rsid w:val="004F4BB2"/>
    <w:rsid w:val="00502229"/>
    <w:rsid w:val="005025C1"/>
    <w:rsid w:val="00513D3B"/>
    <w:rsid w:val="005219A2"/>
    <w:rsid w:val="00522415"/>
    <w:rsid w:val="00526A54"/>
    <w:rsid w:val="00533A8E"/>
    <w:rsid w:val="00540CAB"/>
    <w:rsid w:val="00541A94"/>
    <w:rsid w:val="00543D48"/>
    <w:rsid w:val="00552785"/>
    <w:rsid w:val="00570DEE"/>
    <w:rsid w:val="0057243A"/>
    <w:rsid w:val="00574456"/>
    <w:rsid w:val="005747D3"/>
    <w:rsid w:val="0058303A"/>
    <w:rsid w:val="0059516B"/>
    <w:rsid w:val="00597CBC"/>
    <w:rsid w:val="005A2868"/>
    <w:rsid w:val="005D578D"/>
    <w:rsid w:val="005E6015"/>
    <w:rsid w:val="005E6FBB"/>
    <w:rsid w:val="005E7B27"/>
    <w:rsid w:val="005F056F"/>
    <w:rsid w:val="005F2970"/>
    <w:rsid w:val="006164DB"/>
    <w:rsid w:val="006327ED"/>
    <w:rsid w:val="00632842"/>
    <w:rsid w:val="0065057D"/>
    <w:rsid w:val="0065741B"/>
    <w:rsid w:val="006617CB"/>
    <w:rsid w:val="0067761F"/>
    <w:rsid w:val="006851B4"/>
    <w:rsid w:val="0069754C"/>
    <w:rsid w:val="006A0B12"/>
    <w:rsid w:val="006A222D"/>
    <w:rsid w:val="006A501A"/>
    <w:rsid w:val="006A5114"/>
    <w:rsid w:val="006B1B70"/>
    <w:rsid w:val="006B395B"/>
    <w:rsid w:val="006C2201"/>
    <w:rsid w:val="006D3E20"/>
    <w:rsid w:val="006D62C8"/>
    <w:rsid w:val="006E2175"/>
    <w:rsid w:val="006E23B0"/>
    <w:rsid w:val="006F2097"/>
    <w:rsid w:val="006F4843"/>
    <w:rsid w:val="00705F7A"/>
    <w:rsid w:val="00710996"/>
    <w:rsid w:val="007173AC"/>
    <w:rsid w:val="007179F7"/>
    <w:rsid w:val="00720CBB"/>
    <w:rsid w:val="007276C1"/>
    <w:rsid w:val="00736AC7"/>
    <w:rsid w:val="007456BA"/>
    <w:rsid w:val="00750156"/>
    <w:rsid w:val="0075131F"/>
    <w:rsid w:val="00761DB8"/>
    <w:rsid w:val="007629C3"/>
    <w:rsid w:val="00763C4A"/>
    <w:rsid w:val="007668A7"/>
    <w:rsid w:val="00766BB6"/>
    <w:rsid w:val="007850DE"/>
    <w:rsid w:val="0078703E"/>
    <w:rsid w:val="00794BC4"/>
    <w:rsid w:val="007A3B5E"/>
    <w:rsid w:val="007A5F41"/>
    <w:rsid w:val="007B4E8D"/>
    <w:rsid w:val="007B6898"/>
    <w:rsid w:val="007C1930"/>
    <w:rsid w:val="007E4AC4"/>
    <w:rsid w:val="007F6858"/>
    <w:rsid w:val="007F6BDF"/>
    <w:rsid w:val="00800BE0"/>
    <w:rsid w:val="008055E2"/>
    <w:rsid w:val="00807142"/>
    <w:rsid w:val="00807E7B"/>
    <w:rsid w:val="00811508"/>
    <w:rsid w:val="00813592"/>
    <w:rsid w:val="008178C5"/>
    <w:rsid w:val="00822BF8"/>
    <w:rsid w:val="00834C98"/>
    <w:rsid w:val="00837C74"/>
    <w:rsid w:val="00851F23"/>
    <w:rsid w:val="00854AB2"/>
    <w:rsid w:val="00860B34"/>
    <w:rsid w:val="00860E88"/>
    <w:rsid w:val="0086530D"/>
    <w:rsid w:val="0086551B"/>
    <w:rsid w:val="00865C78"/>
    <w:rsid w:val="00867EB6"/>
    <w:rsid w:val="00871520"/>
    <w:rsid w:val="00871D7D"/>
    <w:rsid w:val="00896646"/>
    <w:rsid w:val="008A0C98"/>
    <w:rsid w:val="008A1725"/>
    <w:rsid w:val="008B4DFB"/>
    <w:rsid w:val="008B5B8F"/>
    <w:rsid w:val="008B7A28"/>
    <w:rsid w:val="008C0BEB"/>
    <w:rsid w:val="008C3181"/>
    <w:rsid w:val="008C53A1"/>
    <w:rsid w:val="008D73C9"/>
    <w:rsid w:val="008D7A64"/>
    <w:rsid w:val="008E0418"/>
    <w:rsid w:val="008E307F"/>
    <w:rsid w:val="008F441F"/>
    <w:rsid w:val="008F7C8D"/>
    <w:rsid w:val="00904CDE"/>
    <w:rsid w:val="009106BB"/>
    <w:rsid w:val="00915618"/>
    <w:rsid w:val="009233E3"/>
    <w:rsid w:val="00924BA3"/>
    <w:rsid w:val="00947926"/>
    <w:rsid w:val="009511EB"/>
    <w:rsid w:val="00957AF6"/>
    <w:rsid w:val="0096268D"/>
    <w:rsid w:val="00970501"/>
    <w:rsid w:val="00974123"/>
    <w:rsid w:val="00986E15"/>
    <w:rsid w:val="00987358"/>
    <w:rsid w:val="00992565"/>
    <w:rsid w:val="009A7AE1"/>
    <w:rsid w:val="009B056D"/>
    <w:rsid w:val="009C2570"/>
    <w:rsid w:val="009C348E"/>
    <w:rsid w:val="009D51C5"/>
    <w:rsid w:val="009D5BD3"/>
    <w:rsid w:val="009E38A7"/>
    <w:rsid w:val="009F2803"/>
    <w:rsid w:val="009F2A11"/>
    <w:rsid w:val="00A02F74"/>
    <w:rsid w:val="00A15632"/>
    <w:rsid w:val="00A255A5"/>
    <w:rsid w:val="00A33463"/>
    <w:rsid w:val="00A3586E"/>
    <w:rsid w:val="00A40646"/>
    <w:rsid w:val="00A45110"/>
    <w:rsid w:val="00A474B4"/>
    <w:rsid w:val="00A50FBB"/>
    <w:rsid w:val="00A6729D"/>
    <w:rsid w:val="00A75619"/>
    <w:rsid w:val="00A75FA3"/>
    <w:rsid w:val="00A812C2"/>
    <w:rsid w:val="00A8765A"/>
    <w:rsid w:val="00A913F3"/>
    <w:rsid w:val="00A920CF"/>
    <w:rsid w:val="00A941E0"/>
    <w:rsid w:val="00A959FA"/>
    <w:rsid w:val="00AA3E39"/>
    <w:rsid w:val="00AA42DC"/>
    <w:rsid w:val="00AB6922"/>
    <w:rsid w:val="00AB6C7E"/>
    <w:rsid w:val="00AC2F43"/>
    <w:rsid w:val="00AC57D4"/>
    <w:rsid w:val="00AD2916"/>
    <w:rsid w:val="00AD47F5"/>
    <w:rsid w:val="00AE275E"/>
    <w:rsid w:val="00AE3FDB"/>
    <w:rsid w:val="00AE4846"/>
    <w:rsid w:val="00B034B9"/>
    <w:rsid w:val="00B12AA6"/>
    <w:rsid w:val="00B12C07"/>
    <w:rsid w:val="00B13FE0"/>
    <w:rsid w:val="00B14133"/>
    <w:rsid w:val="00B167BB"/>
    <w:rsid w:val="00B17D7D"/>
    <w:rsid w:val="00B2424B"/>
    <w:rsid w:val="00B247B1"/>
    <w:rsid w:val="00B300BF"/>
    <w:rsid w:val="00B30AD9"/>
    <w:rsid w:val="00B316A1"/>
    <w:rsid w:val="00B334FB"/>
    <w:rsid w:val="00B37D1A"/>
    <w:rsid w:val="00B40610"/>
    <w:rsid w:val="00B605A8"/>
    <w:rsid w:val="00B6650C"/>
    <w:rsid w:val="00B67F1D"/>
    <w:rsid w:val="00B72106"/>
    <w:rsid w:val="00B75016"/>
    <w:rsid w:val="00B858CB"/>
    <w:rsid w:val="00B95AF1"/>
    <w:rsid w:val="00B96A4F"/>
    <w:rsid w:val="00BA1949"/>
    <w:rsid w:val="00BB164E"/>
    <w:rsid w:val="00BC4655"/>
    <w:rsid w:val="00BC68F1"/>
    <w:rsid w:val="00BD42FB"/>
    <w:rsid w:val="00BD5729"/>
    <w:rsid w:val="00BE2FD0"/>
    <w:rsid w:val="00BE6F01"/>
    <w:rsid w:val="00BF54DD"/>
    <w:rsid w:val="00C02A1A"/>
    <w:rsid w:val="00C02AFA"/>
    <w:rsid w:val="00C075F7"/>
    <w:rsid w:val="00C23609"/>
    <w:rsid w:val="00C25BBC"/>
    <w:rsid w:val="00C41965"/>
    <w:rsid w:val="00C507E2"/>
    <w:rsid w:val="00C51045"/>
    <w:rsid w:val="00C51F13"/>
    <w:rsid w:val="00C54CDC"/>
    <w:rsid w:val="00C55300"/>
    <w:rsid w:val="00C74C3F"/>
    <w:rsid w:val="00C76E55"/>
    <w:rsid w:val="00C8614F"/>
    <w:rsid w:val="00C90D5A"/>
    <w:rsid w:val="00C930FF"/>
    <w:rsid w:val="00C93338"/>
    <w:rsid w:val="00C93F2A"/>
    <w:rsid w:val="00C94D63"/>
    <w:rsid w:val="00CA1AA0"/>
    <w:rsid w:val="00CA51C0"/>
    <w:rsid w:val="00CA6A9D"/>
    <w:rsid w:val="00CB2C29"/>
    <w:rsid w:val="00CB3A4D"/>
    <w:rsid w:val="00CC2D14"/>
    <w:rsid w:val="00CC7A53"/>
    <w:rsid w:val="00CD4256"/>
    <w:rsid w:val="00CE15E9"/>
    <w:rsid w:val="00CE3836"/>
    <w:rsid w:val="00CE5D9B"/>
    <w:rsid w:val="00CF7B0C"/>
    <w:rsid w:val="00D05D70"/>
    <w:rsid w:val="00D22003"/>
    <w:rsid w:val="00D23A69"/>
    <w:rsid w:val="00D271A5"/>
    <w:rsid w:val="00D3239B"/>
    <w:rsid w:val="00D32AF8"/>
    <w:rsid w:val="00D35459"/>
    <w:rsid w:val="00D3660E"/>
    <w:rsid w:val="00D50223"/>
    <w:rsid w:val="00D5624D"/>
    <w:rsid w:val="00D61FBB"/>
    <w:rsid w:val="00D6553D"/>
    <w:rsid w:val="00D67DD0"/>
    <w:rsid w:val="00D71EEA"/>
    <w:rsid w:val="00D73431"/>
    <w:rsid w:val="00D92E44"/>
    <w:rsid w:val="00DA1320"/>
    <w:rsid w:val="00DA2F19"/>
    <w:rsid w:val="00DA4E39"/>
    <w:rsid w:val="00DB6848"/>
    <w:rsid w:val="00DC054A"/>
    <w:rsid w:val="00DC1DAA"/>
    <w:rsid w:val="00DC2451"/>
    <w:rsid w:val="00DC3E0F"/>
    <w:rsid w:val="00DD2B7F"/>
    <w:rsid w:val="00DE0B13"/>
    <w:rsid w:val="00DF35BF"/>
    <w:rsid w:val="00DF4393"/>
    <w:rsid w:val="00DF5075"/>
    <w:rsid w:val="00E061C5"/>
    <w:rsid w:val="00E10F7F"/>
    <w:rsid w:val="00E2667F"/>
    <w:rsid w:val="00E36CE8"/>
    <w:rsid w:val="00E4460F"/>
    <w:rsid w:val="00E46CEC"/>
    <w:rsid w:val="00E60AE0"/>
    <w:rsid w:val="00E663C6"/>
    <w:rsid w:val="00E66E25"/>
    <w:rsid w:val="00E67D8A"/>
    <w:rsid w:val="00E7468E"/>
    <w:rsid w:val="00E87DFF"/>
    <w:rsid w:val="00E907F6"/>
    <w:rsid w:val="00E936BD"/>
    <w:rsid w:val="00EA1A62"/>
    <w:rsid w:val="00EA6736"/>
    <w:rsid w:val="00EA6E7C"/>
    <w:rsid w:val="00EB200D"/>
    <w:rsid w:val="00EC5751"/>
    <w:rsid w:val="00EC6166"/>
    <w:rsid w:val="00ED6D18"/>
    <w:rsid w:val="00EE019E"/>
    <w:rsid w:val="00EE1F7A"/>
    <w:rsid w:val="00EF0587"/>
    <w:rsid w:val="00F05995"/>
    <w:rsid w:val="00F07FDB"/>
    <w:rsid w:val="00F1192D"/>
    <w:rsid w:val="00F16CC9"/>
    <w:rsid w:val="00F172D0"/>
    <w:rsid w:val="00F221E1"/>
    <w:rsid w:val="00F23E7B"/>
    <w:rsid w:val="00F2419B"/>
    <w:rsid w:val="00F24986"/>
    <w:rsid w:val="00F24B6D"/>
    <w:rsid w:val="00F2611E"/>
    <w:rsid w:val="00F26F6C"/>
    <w:rsid w:val="00F2706F"/>
    <w:rsid w:val="00F31169"/>
    <w:rsid w:val="00F31A8C"/>
    <w:rsid w:val="00F3208B"/>
    <w:rsid w:val="00F32FA9"/>
    <w:rsid w:val="00F3303E"/>
    <w:rsid w:val="00F359B4"/>
    <w:rsid w:val="00F37E4C"/>
    <w:rsid w:val="00F6088E"/>
    <w:rsid w:val="00F62CDB"/>
    <w:rsid w:val="00F67629"/>
    <w:rsid w:val="00F678ED"/>
    <w:rsid w:val="00F734D6"/>
    <w:rsid w:val="00F75264"/>
    <w:rsid w:val="00F7650F"/>
    <w:rsid w:val="00F84A3F"/>
    <w:rsid w:val="00F871CF"/>
    <w:rsid w:val="00F91894"/>
    <w:rsid w:val="00F91B39"/>
    <w:rsid w:val="00FA19B6"/>
    <w:rsid w:val="00FA3CB4"/>
    <w:rsid w:val="00FA64FC"/>
    <w:rsid w:val="00FB0869"/>
    <w:rsid w:val="00FB1541"/>
    <w:rsid w:val="00FB1777"/>
    <w:rsid w:val="00FB3DF4"/>
    <w:rsid w:val="00FB5009"/>
    <w:rsid w:val="00FB58DD"/>
    <w:rsid w:val="00FC0A15"/>
    <w:rsid w:val="00FD35ED"/>
    <w:rsid w:val="00FD573A"/>
    <w:rsid w:val="00FD79E6"/>
    <w:rsid w:val="00FE1C96"/>
    <w:rsid w:val="00FE720E"/>
    <w:rsid w:val="00FF1F11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F290A"/>
  <w15:docId w15:val="{7E1C5DD2-14EA-4F94-8ED1-AE81A982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1"/>
    <w:qFormat/>
    <w:pPr>
      <w:spacing w:before="34"/>
      <w:ind w:left="3424" w:hanging="1702"/>
      <w:outlineLvl w:val="0"/>
    </w:pPr>
    <w:rPr>
      <w:rFonts w:ascii="Calibri" w:hAnsi="Calibri"/>
      <w:sz w:val="32"/>
      <w:u w:val="single"/>
    </w:rPr>
  </w:style>
  <w:style w:type="paragraph" w:styleId="2">
    <w:name w:val="heading 2"/>
    <w:basedOn w:val="a"/>
    <w:link w:val="20"/>
    <w:uiPriority w:val="1"/>
    <w:qFormat/>
    <w:pPr>
      <w:spacing w:before="14"/>
      <w:outlineLvl w:val="1"/>
    </w:pPr>
    <w:rPr>
      <w:rFonts w:ascii="Calibri" w:hAnsi="Calibri"/>
      <w:b/>
      <w:sz w:val="28"/>
      <w:u w:val="single"/>
    </w:rPr>
  </w:style>
  <w:style w:type="paragraph" w:styleId="3">
    <w:name w:val="heading 3"/>
    <w:basedOn w:val="a"/>
    <w:link w:val="30"/>
    <w:uiPriority w:val="1"/>
    <w:qFormat/>
    <w:pPr>
      <w:spacing w:before="189"/>
      <w:ind w:left="1258"/>
      <w:outlineLvl w:val="2"/>
    </w:pPr>
    <w:rPr>
      <w:rFonts w:ascii="Calibri" w:hAnsi="Calibri"/>
      <w:sz w:val="28"/>
    </w:rPr>
  </w:style>
  <w:style w:type="paragraph" w:styleId="4">
    <w:name w:val="heading 4"/>
    <w:basedOn w:val="a"/>
    <w:link w:val="40"/>
    <w:uiPriority w:val="1"/>
    <w:qFormat/>
    <w:pPr>
      <w:ind w:left="112"/>
      <w:outlineLvl w:val="3"/>
    </w:pPr>
    <w:rPr>
      <w:rFonts w:ascii="Calibri" w:hAnsi="Calibri"/>
      <w:b/>
      <w:sz w:val="26"/>
    </w:rPr>
  </w:style>
  <w:style w:type="paragraph" w:styleId="5">
    <w:name w:val="heading 5"/>
    <w:basedOn w:val="a"/>
    <w:link w:val="50"/>
    <w:uiPriority w:val="1"/>
    <w:qFormat/>
    <w:pPr>
      <w:ind w:left="112"/>
      <w:outlineLvl w:val="4"/>
    </w:pPr>
    <w:rPr>
      <w:rFonts w:ascii="Calibri" w:hAnsi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957AF6"/>
    <w:rPr>
      <w:rFonts w:ascii="Calibri" w:hAnsi="Calibri"/>
      <w:sz w:val="32"/>
      <w:u w:val="single"/>
    </w:rPr>
  </w:style>
  <w:style w:type="character" w:customStyle="1" w:styleId="20">
    <w:name w:val="Заголовок 2 Знак"/>
    <w:basedOn w:val="a0"/>
    <w:link w:val="2"/>
    <w:uiPriority w:val="1"/>
    <w:rsid w:val="00446C9F"/>
    <w:rPr>
      <w:rFonts w:ascii="Calibri" w:hAnsi="Calibri"/>
      <w:b/>
      <w:sz w:val="28"/>
      <w:u w:val="single"/>
    </w:rPr>
  </w:style>
  <w:style w:type="character" w:customStyle="1" w:styleId="30">
    <w:name w:val="Заголовок 3 Знак"/>
    <w:basedOn w:val="a0"/>
    <w:link w:val="3"/>
    <w:uiPriority w:val="1"/>
    <w:rsid w:val="00446C9F"/>
    <w:rPr>
      <w:rFonts w:ascii="Calibri" w:hAnsi="Calibri"/>
      <w:sz w:val="28"/>
    </w:rPr>
  </w:style>
  <w:style w:type="character" w:customStyle="1" w:styleId="40">
    <w:name w:val="Заголовок 4 Знак"/>
    <w:basedOn w:val="a0"/>
    <w:link w:val="4"/>
    <w:uiPriority w:val="1"/>
    <w:rsid w:val="00446C9F"/>
    <w:rPr>
      <w:rFonts w:ascii="Calibri" w:hAnsi="Calibri"/>
      <w:b/>
      <w:sz w:val="26"/>
    </w:rPr>
  </w:style>
  <w:style w:type="character" w:customStyle="1" w:styleId="50">
    <w:name w:val="Заголовок 5 Знак"/>
    <w:basedOn w:val="a0"/>
    <w:link w:val="5"/>
    <w:uiPriority w:val="1"/>
    <w:rsid w:val="00446C9F"/>
    <w:rPr>
      <w:rFonts w:ascii="Calibri" w:hAnsi="Calibri"/>
      <w:b/>
      <w:sz w:val="24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Calibri" w:hAnsi="Calibri"/>
      <w:sz w:val="24"/>
    </w:rPr>
  </w:style>
  <w:style w:type="character" w:customStyle="1" w:styleId="a4">
    <w:name w:val="Основной текст Знак"/>
    <w:basedOn w:val="a0"/>
    <w:link w:val="a3"/>
    <w:uiPriority w:val="1"/>
    <w:rsid w:val="00851F23"/>
    <w:rPr>
      <w:rFonts w:ascii="Calibri" w:hAnsi="Calibri"/>
      <w:sz w:val="24"/>
    </w:rPr>
  </w:style>
  <w:style w:type="paragraph" w:styleId="a5">
    <w:name w:val="List Paragraph"/>
    <w:aliases w:val="!Й!У,Заголовок_3,Use Case List Paragraph,Подпись рисунка,AC List 01,Абзац маркированнный,Нумерованый список,Num Bullet 1,lp1,UL,FooterText,numbered,Paragraphe de liste1,Bulletr List Paragraph,Table-Normal,RSHB_Table-Normal,Bullet Number"/>
    <w:basedOn w:val="a"/>
    <w:link w:val="a6"/>
    <w:uiPriority w:val="1"/>
    <w:qFormat/>
  </w:style>
  <w:style w:type="character" w:customStyle="1" w:styleId="a6">
    <w:name w:val="Абзац списка Знак"/>
    <w:aliases w:val="!Й!У Знак,Заголовок_3 Знак,Use Case List Paragraph Знак,Подпись рисунка Знак,AC List 01 Знак,Абзац маркированнный Знак,Нумерованый список Знак,Num Bullet 1 Знак,lp1 Знак,UL Знак,FooterText Знак,numbered Знак,Paragraphe de liste1 Знак"/>
    <w:link w:val="a5"/>
    <w:uiPriority w:val="1"/>
    <w:rsid w:val="00B12C07"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96A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96A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24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2415"/>
  </w:style>
  <w:style w:type="paragraph" w:styleId="ab">
    <w:name w:val="footer"/>
    <w:basedOn w:val="a"/>
    <w:link w:val="ac"/>
    <w:uiPriority w:val="99"/>
    <w:unhideWhenUsed/>
    <w:rsid w:val="005224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2415"/>
  </w:style>
  <w:style w:type="paragraph" w:styleId="ad">
    <w:name w:val="annotation text"/>
    <w:basedOn w:val="a"/>
    <w:link w:val="ae"/>
    <w:uiPriority w:val="99"/>
    <w:semiHidden/>
    <w:unhideWhenUsed/>
    <w:qFormat/>
    <w:rsid w:val="00F84A3F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4A3F"/>
    <w:rPr>
      <w:rFonts w:asciiTheme="minorHAnsi" w:eastAsiaTheme="minorHAnsi" w:hAnsiTheme="minorHAnsi" w:cstheme="minorBidi"/>
      <w:lang w:eastAsia="en-US"/>
    </w:rPr>
  </w:style>
  <w:style w:type="paragraph" w:styleId="af">
    <w:name w:val="Plain Text"/>
    <w:basedOn w:val="a"/>
    <w:link w:val="af0"/>
    <w:uiPriority w:val="99"/>
    <w:rsid w:val="00D73431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0">
    <w:name w:val="Текст Знак"/>
    <w:basedOn w:val="a0"/>
    <w:link w:val="af"/>
    <w:uiPriority w:val="99"/>
    <w:rsid w:val="00D73431"/>
    <w:rPr>
      <w:rFonts w:ascii="Courier New" w:eastAsia="Calibri" w:hAnsi="Courier New"/>
    </w:rPr>
  </w:style>
  <w:style w:type="paragraph" w:styleId="af1">
    <w:name w:val="Normal (Web)"/>
    <w:basedOn w:val="a"/>
    <w:uiPriority w:val="99"/>
    <w:unhideWhenUsed/>
    <w:rsid w:val="00F765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7276C1"/>
    <w:rPr>
      <w:color w:val="0000FF"/>
      <w:u w:val="single"/>
    </w:rPr>
  </w:style>
  <w:style w:type="table" w:styleId="af3">
    <w:name w:val="Table Grid"/>
    <w:aliases w:val="CV table"/>
    <w:basedOn w:val="a1"/>
    <w:uiPriority w:val="59"/>
    <w:rsid w:val="00A4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e-bracket">
    <w:name w:val="cite-bracket"/>
    <w:basedOn w:val="a0"/>
    <w:rsid w:val="007C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2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ru.wikipedia.org/wiki/%D0%90%D0%BB%D1%8C%D0%BF%D0%B8%D0%BD%D0%B8%D1%81%D1%82%D1%81%D0%BA%D0%B0%D1%8F_%D0%B2%D0%B5%D1%80%D1%91%D0%B2%D0%BA%D0%B0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fontTable" Target="fontTable.xml"/><Relationship Id="rId10" Type="http://schemas.openxmlformats.org/officeDocument/2006/relationships/hyperlink" Target="http://www.rosteplo.ru/Npb_files/npb_shablon.php?id=763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F61E-AB6D-4C3C-91B8-2FB8EE24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7344</Words>
  <Characters>41866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Пролёт А-Е (117-122)_ПГП_инв.№11201</dc:subject>
  <dc:creator>s</dc:creator>
  <cp:lastModifiedBy>Алексей</cp:lastModifiedBy>
  <cp:revision>3</cp:revision>
  <cp:lastPrinted>2025-05-15T09:20:00Z</cp:lastPrinted>
  <dcterms:created xsi:type="dcterms:W3CDTF">2025-08-22T09:20:00Z</dcterms:created>
  <dcterms:modified xsi:type="dcterms:W3CDTF">2025-08-22T09:20:00Z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8728798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S10.3.0</vt:lpwstr>
  </property>
</Properties>
</file>